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 Id="rId5"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16516" w14:textId="77777777" w:rsidR="00B54F70" w:rsidRDefault="00B54F70">
      <w:pPr>
        <w:jc w:val="center"/>
        <w:rPr>
          <w:rFonts w:ascii="Times New Roman" w:eastAsia="Times New Roman" w:hAnsi="Times New Roman" w:cs="Times New Roman"/>
        </w:rPr>
      </w:pPr>
    </w:p>
    <w:p w14:paraId="2A3FE25F" w14:textId="77777777" w:rsidR="00B54F70" w:rsidRDefault="003C14B3">
      <w:pPr>
        <w:jc w:val="center"/>
        <w:rPr>
          <w:rFonts w:ascii="Times New Roman" w:eastAsia="Times New Roman" w:hAnsi="Times New Roman" w:cs="Times New Roman"/>
        </w:rPr>
      </w:pPr>
      <w:r>
        <w:rPr>
          <w:rFonts w:ascii="Times New Roman" w:eastAsia="Times New Roman" w:hAnsi="Times New Roman" w:cs="Times New Roman"/>
        </w:rPr>
        <w:t xml:space="preserve">ОБЩЕСТВО С ОГРАНИЧЕННОЙ ОТВЕТСТВЕННОСТЬЮ </w:t>
      </w:r>
    </w:p>
    <w:p w14:paraId="6FDC2722" w14:textId="77777777" w:rsidR="00B54F70" w:rsidRDefault="003C14B3">
      <w:pPr>
        <w:jc w:val="center"/>
        <w:rPr>
          <w:rFonts w:ascii="Times New Roman" w:eastAsia="Times New Roman" w:hAnsi="Times New Roman" w:cs="Times New Roman"/>
        </w:rPr>
      </w:pPr>
      <w:r>
        <w:rPr>
          <w:rFonts w:ascii="Times New Roman" w:eastAsia="Times New Roman" w:hAnsi="Times New Roman" w:cs="Times New Roman"/>
        </w:rPr>
        <w:t>ИССЛЕДОВАТЕЛЬСКАЯ КОМПАНИЯ «ЛИДЕР»</w:t>
      </w:r>
    </w:p>
    <w:p w14:paraId="6BD62E46" w14:textId="77777777" w:rsidR="00B54F70" w:rsidRDefault="003C14B3">
      <w:pPr>
        <w:jc w:val="center"/>
        <w:rPr>
          <w:rFonts w:ascii="Times New Roman" w:eastAsia="Times New Roman" w:hAnsi="Times New Roman" w:cs="Times New Roman"/>
        </w:rPr>
      </w:pPr>
      <w:r>
        <w:rPr>
          <w:rFonts w:ascii="Times New Roman" w:eastAsia="Times New Roman" w:hAnsi="Times New Roman" w:cs="Times New Roman"/>
        </w:rPr>
        <w:t>(ООО Исследовательская компания «Лидер»)</w:t>
      </w:r>
    </w:p>
    <w:p w14:paraId="12BA1510" w14:textId="77777777" w:rsidR="00B54F70" w:rsidRDefault="00B54F70">
      <w:pPr>
        <w:jc w:val="center"/>
        <w:rPr>
          <w:rFonts w:ascii="Times New Roman" w:eastAsia="Times New Roman" w:hAnsi="Times New Roman" w:cs="Times New Roman"/>
        </w:rPr>
      </w:pPr>
    </w:p>
    <w:p w14:paraId="07C6D45E" w14:textId="77777777" w:rsidR="00B54F70" w:rsidRDefault="00B54F70">
      <w:pPr>
        <w:rPr>
          <w:rFonts w:ascii="Times New Roman" w:eastAsia="Times New Roman" w:hAnsi="Times New Roman" w:cs="Times New Roman"/>
        </w:rPr>
      </w:pPr>
    </w:p>
    <w:p w14:paraId="71CDCD8C" w14:textId="77777777" w:rsidR="00B54F70" w:rsidRDefault="00B54F70">
      <w:pPr>
        <w:rPr>
          <w:rFonts w:ascii="Times New Roman" w:eastAsia="Times New Roman" w:hAnsi="Times New Roman" w:cs="Times New Roman"/>
        </w:rPr>
      </w:pPr>
    </w:p>
    <w:tbl>
      <w:tblPr>
        <w:tblStyle w:val="39"/>
        <w:tblW w:w="934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2"/>
        <w:gridCol w:w="4673"/>
      </w:tblGrid>
      <w:tr w:rsidR="00B54F70" w14:paraId="2DB63350" w14:textId="77777777">
        <w:trPr>
          <w:trHeight w:val="1924"/>
        </w:trPr>
        <w:tc>
          <w:tcPr>
            <w:tcW w:w="4672" w:type="dxa"/>
          </w:tcPr>
          <w:p w14:paraId="7F5364EC" w14:textId="77777777" w:rsidR="00B54F70" w:rsidRDefault="00B54F70">
            <w:pPr>
              <w:spacing w:line="360" w:lineRule="auto"/>
              <w:rPr>
                <w:rFonts w:ascii="Times New Roman" w:eastAsia="Times New Roman" w:hAnsi="Times New Roman" w:cs="Times New Roman"/>
              </w:rPr>
            </w:pPr>
          </w:p>
        </w:tc>
        <w:tc>
          <w:tcPr>
            <w:tcW w:w="4673" w:type="dxa"/>
          </w:tcPr>
          <w:p w14:paraId="3D53B5AF" w14:textId="77777777" w:rsidR="00B54F70" w:rsidRDefault="003C14B3">
            <w:pPr>
              <w:rPr>
                <w:rFonts w:ascii="Times New Roman" w:eastAsia="Times New Roman" w:hAnsi="Times New Roman" w:cs="Times New Roman"/>
              </w:rPr>
            </w:pPr>
            <w:r>
              <w:rPr>
                <w:rFonts w:ascii="Times New Roman" w:eastAsia="Times New Roman" w:hAnsi="Times New Roman" w:cs="Times New Roman"/>
              </w:rPr>
              <w:t>Директор ООО Исследовательская компания «Лидер»</w:t>
            </w:r>
          </w:p>
          <w:p w14:paraId="4F6DCF78" w14:textId="77777777" w:rsidR="00B54F70" w:rsidRDefault="00B54F70">
            <w:pPr>
              <w:rPr>
                <w:rFonts w:ascii="Times New Roman" w:eastAsia="Times New Roman" w:hAnsi="Times New Roman" w:cs="Times New Roman"/>
              </w:rPr>
            </w:pPr>
          </w:p>
          <w:p w14:paraId="42BD00B7" w14:textId="77777777" w:rsidR="00B54F70" w:rsidRDefault="00B54F70">
            <w:pPr>
              <w:rPr>
                <w:rFonts w:ascii="Times New Roman" w:eastAsia="Times New Roman" w:hAnsi="Times New Roman" w:cs="Times New Roman"/>
              </w:rPr>
            </w:pPr>
          </w:p>
          <w:p w14:paraId="67D14951" w14:textId="77777777" w:rsidR="00B54F70" w:rsidRDefault="003C14B3">
            <w:pPr>
              <w:spacing w:line="360" w:lineRule="auto"/>
              <w:rPr>
                <w:rFonts w:ascii="Times New Roman" w:eastAsia="Times New Roman" w:hAnsi="Times New Roman" w:cs="Times New Roman"/>
              </w:rPr>
            </w:pPr>
            <w:r>
              <w:rPr>
                <w:rFonts w:ascii="Times New Roman" w:eastAsia="Times New Roman" w:hAnsi="Times New Roman" w:cs="Times New Roman"/>
              </w:rPr>
              <w:t xml:space="preserve">_______________________ Н.А. </w:t>
            </w:r>
            <w:proofErr w:type="spellStart"/>
            <w:r>
              <w:rPr>
                <w:rFonts w:ascii="Times New Roman" w:eastAsia="Times New Roman" w:hAnsi="Times New Roman" w:cs="Times New Roman"/>
              </w:rPr>
              <w:t>Цибина</w:t>
            </w:r>
            <w:proofErr w:type="spellEnd"/>
          </w:p>
          <w:p w14:paraId="62F68449" w14:textId="77777777" w:rsidR="00B54F70" w:rsidRDefault="003C14B3">
            <w:pPr>
              <w:spacing w:line="360" w:lineRule="auto"/>
              <w:rPr>
                <w:rFonts w:ascii="Times New Roman" w:eastAsia="Times New Roman" w:hAnsi="Times New Roman" w:cs="Times New Roman"/>
              </w:rPr>
            </w:pPr>
            <w:r>
              <w:rPr>
                <w:rFonts w:ascii="Times New Roman" w:eastAsia="Times New Roman" w:hAnsi="Times New Roman" w:cs="Times New Roman"/>
              </w:rPr>
              <w:t>«____» _________________ 202</w:t>
            </w:r>
            <w:r w:rsidR="006A3681">
              <w:rPr>
                <w:rFonts w:ascii="Times New Roman" w:eastAsia="Times New Roman" w:hAnsi="Times New Roman" w:cs="Times New Roman"/>
              </w:rPr>
              <w:t>3</w:t>
            </w:r>
            <w:r>
              <w:rPr>
                <w:rFonts w:ascii="Times New Roman" w:eastAsia="Times New Roman" w:hAnsi="Times New Roman" w:cs="Times New Roman"/>
              </w:rPr>
              <w:t xml:space="preserve"> г. </w:t>
            </w:r>
          </w:p>
          <w:p w14:paraId="263DD8E3" w14:textId="77777777" w:rsidR="00B54F70" w:rsidRDefault="003C14B3">
            <w:pPr>
              <w:spacing w:line="360" w:lineRule="auto"/>
              <w:rPr>
                <w:rFonts w:ascii="Times New Roman" w:eastAsia="Times New Roman" w:hAnsi="Times New Roman" w:cs="Times New Roman"/>
              </w:rPr>
            </w:pPr>
            <w:r>
              <w:rPr>
                <w:rFonts w:ascii="Times New Roman" w:eastAsia="Times New Roman" w:hAnsi="Times New Roman" w:cs="Times New Roman"/>
              </w:rPr>
              <w:t>М.П.</w:t>
            </w:r>
          </w:p>
        </w:tc>
      </w:tr>
    </w:tbl>
    <w:p w14:paraId="41DB5C67" w14:textId="77777777" w:rsidR="00B54F70" w:rsidRDefault="00B54F70">
      <w:pPr>
        <w:rPr>
          <w:rFonts w:ascii="Times New Roman" w:eastAsia="Times New Roman" w:hAnsi="Times New Roman" w:cs="Times New Roman"/>
        </w:rPr>
      </w:pPr>
    </w:p>
    <w:p w14:paraId="1774BB2E" w14:textId="77777777" w:rsidR="00B54F70" w:rsidRDefault="00B54F70">
      <w:pPr>
        <w:spacing w:after="0" w:line="360" w:lineRule="auto"/>
        <w:jc w:val="center"/>
        <w:rPr>
          <w:rFonts w:ascii="Times New Roman" w:eastAsia="Times New Roman" w:hAnsi="Times New Roman" w:cs="Times New Roman"/>
        </w:rPr>
      </w:pPr>
    </w:p>
    <w:p w14:paraId="743D8C6E" w14:textId="77777777" w:rsidR="00B54F70" w:rsidRDefault="00B54F70">
      <w:pPr>
        <w:spacing w:after="0" w:line="360" w:lineRule="auto"/>
        <w:jc w:val="center"/>
        <w:rPr>
          <w:rFonts w:ascii="Times New Roman" w:eastAsia="Times New Roman" w:hAnsi="Times New Roman" w:cs="Times New Roman"/>
        </w:rPr>
      </w:pPr>
    </w:p>
    <w:p w14:paraId="7841450E" w14:textId="77777777" w:rsidR="00B54F70" w:rsidRDefault="00B54F70">
      <w:pPr>
        <w:spacing w:after="0" w:line="360" w:lineRule="auto"/>
        <w:jc w:val="center"/>
        <w:rPr>
          <w:rFonts w:ascii="Times New Roman" w:eastAsia="Times New Roman" w:hAnsi="Times New Roman" w:cs="Times New Roman"/>
        </w:rPr>
      </w:pPr>
    </w:p>
    <w:p w14:paraId="7B0315E8" w14:textId="77777777" w:rsidR="00B54F70" w:rsidRDefault="003C14B3">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 xml:space="preserve">АНАЛИТИЧЕСКИЙ ОТЧЕТ </w:t>
      </w:r>
    </w:p>
    <w:p w14:paraId="406C4DCE" w14:textId="77777777" w:rsidR="00B54F70" w:rsidRDefault="0001331C">
      <w:pPr>
        <w:pBdr>
          <w:top w:val="nil"/>
          <w:left w:val="nil"/>
          <w:bottom w:val="nil"/>
          <w:right w:val="nil"/>
          <w:between w:val="nil"/>
        </w:pBdr>
        <w:jc w:val="center"/>
        <w:rPr>
          <w:rFonts w:ascii="Times New Roman" w:eastAsia="Times New Roman" w:hAnsi="Times New Roman" w:cs="Times New Roman"/>
          <w:color w:val="000000"/>
          <w:sz w:val="28"/>
          <w:szCs w:val="28"/>
        </w:rPr>
      </w:pPr>
      <w:r w:rsidRPr="0001331C">
        <w:rPr>
          <w:rFonts w:ascii="Times New Roman" w:eastAsia="Times New Roman" w:hAnsi="Times New Roman" w:cs="Times New Roman"/>
        </w:rPr>
        <w:t xml:space="preserve">о выполненных работах по сбору и обобщению информации о качестве условий осуществления образовательной деятельности в организациях Манского района Красноярского края </w:t>
      </w:r>
    </w:p>
    <w:p w14:paraId="15F1C0AA" w14:textId="77777777" w:rsidR="00B54F70" w:rsidRDefault="00B54F70">
      <w:pPr>
        <w:pBdr>
          <w:top w:val="nil"/>
          <w:left w:val="nil"/>
          <w:bottom w:val="nil"/>
          <w:right w:val="nil"/>
          <w:between w:val="nil"/>
        </w:pBdr>
        <w:jc w:val="center"/>
        <w:rPr>
          <w:rFonts w:ascii="Times New Roman" w:eastAsia="Times New Roman" w:hAnsi="Times New Roman" w:cs="Times New Roman"/>
          <w:color w:val="000000"/>
          <w:sz w:val="28"/>
          <w:szCs w:val="28"/>
        </w:rPr>
      </w:pPr>
    </w:p>
    <w:p w14:paraId="7678F1A7" w14:textId="77777777" w:rsidR="00B54F70" w:rsidRDefault="00B54F70">
      <w:pPr>
        <w:pBdr>
          <w:top w:val="nil"/>
          <w:left w:val="nil"/>
          <w:bottom w:val="nil"/>
          <w:right w:val="nil"/>
          <w:between w:val="nil"/>
        </w:pBdr>
        <w:jc w:val="center"/>
        <w:rPr>
          <w:rFonts w:ascii="Times New Roman" w:eastAsia="Times New Roman" w:hAnsi="Times New Roman" w:cs="Times New Roman"/>
          <w:color w:val="000000"/>
          <w:sz w:val="28"/>
          <w:szCs w:val="28"/>
        </w:rPr>
      </w:pPr>
    </w:p>
    <w:p w14:paraId="18DB80D7" w14:textId="77777777" w:rsidR="00B54F70" w:rsidRDefault="00B54F70">
      <w:pPr>
        <w:pBdr>
          <w:top w:val="nil"/>
          <w:left w:val="nil"/>
          <w:bottom w:val="nil"/>
          <w:right w:val="nil"/>
          <w:between w:val="nil"/>
        </w:pBdr>
        <w:jc w:val="center"/>
        <w:rPr>
          <w:rFonts w:ascii="Times New Roman" w:eastAsia="Times New Roman" w:hAnsi="Times New Roman" w:cs="Times New Roman"/>
          <w:color w:val="000000"/>
          <w:sz w:val="28"/>
          <w:szCs w:val="28"/>
        </w:rPr>
      </w:pPr>
    </w:p>
    <w:p w14:paraId="37EA849C" w14:textId="77777777" w:rsidR="00B54F70" w:rsidRDefault="00B54F70">
      <w:pPr>
        <w:pBdr>
          <w:top w:val="nil"/>
          <w:left w:val="nil"/>
          <w:bottom w:val="nil"/>
          <w:right w:val="nil"/>
          <w:between w:val="nil"/>
        </w:pBdr>
        <w:jc w:val="center"/>
        <w:rPr>
          <w:rFonts w:ascii="Times New Roman" w:eastAsia="Times New Roman" w:hAnsi="Times New Roman" w:cs="Times New Roman"/>
          <w:color w:val="000000"/>
          <w:sz w:val="28"/>
          <w:szCs w:val="28"/>
        </w:rPr>
      </w:pPr>
    </w:p>
    <w:p w14:paraId="3AEE199B" w14:textId="77777777" w:rsidR="00B54F70" w:rsidRDefault="00B54F70">
      <w:pPr>
        <w:pBdr>
          <w:top w:val="nil"/>
          <w:left w:val="nil"/>
          <w:bottom w:val="nil"/>
          <w:right w:val="nil"/>
          <w:between w:val="nil"/>
        </w:pBdr>
        <w:jc w:val="center"/>
        <w:rPr>
          <w:rFonts w:ascii="Times New Roman" w:eastAsia="Times New Roman" w:hAnsi="Times New Roman" w:cs="Times New Roman"/>
          <w:color w:val="000000"/>
          <w:sz w:val="28"/>
          <w:szCs w:val="28"/>
        </w:rPr>
      </w:pPr>
    </w:p>
    <w:p w14:paraId="5B592D58" w14:textId="77777777" w:rsidR="00764BA6" w:rsidRDefault="00764BA6">
      <w:pPr>
        <w:pBdr>
          <w:top w:val="nil"/>
          <w:left w:val="nil"/>
          <w:bottom w:val="nil"/>
          <w:right w:val="nil"/>
          <w:between w:val="nil"/>
        </w:pBdr>
        <w:jc w:val="center"/>
        <w:rPr>
          <w:rFonts w:ascii="Times New Roman" w:eastAsia="Times New Roman" w:hAnsi="Times New Roman" w:cs="Times New Roman"/>
          <w:color w:val="000000"/>
          <w:sz w:val="28"/>
          <w:szCs w:val="28"/>
        </w:rPr>
      </w:pPr>
    </w:p>
    <w:p w14:paraId="072D613D" w14:textId="77777777" w:rsidR="00764BA6" w:rsidRDefault="00764BA6">
      <w:pPr>
        <w:pBdr>
          <w:top w:val="nil"/>
          <w:left w:val="nil"/>
          <w:bottom w:val="nil"/>
          <w:right w:val="nil"/>
          <w:between w:val="nil"/>
        </w:pBdr>
        <w:jc w:val="center"/>
        <w:rPr>
          <w:rFonts w:ascii="Times New Roman" w:eastAsia="Times New Roman" w:hAnsi="Times New Roman" w:cs="Times New Roman"/>
          <w:color w:val="000000"/>
          <w:sz w:val="28"/>
          <w:szCs w:val="28"/>
        </w:rPr>
      </w:pPr>
    </w:p>
    <w:p w14:paraId="72F81396" w14:textId="77777777" w:rsidR="00764BA6" w:rsidRDefault="00764BA6">
      <w:pPr>
        <w:pBdr>
          <w:top w:val="nil"/>
          <w:left w:val="nil"/>
          <w:bottom w:val="nil"/>
          <w:right w:val="nil"/>
          <w:between w:val="nil"/>
        </w:pBdr>
        <w:jc w:val="center"/>
        <w:rPr>
          <w:rFonts w:ascii="Times New Roman" w:eastAsia="Times New Roman" w:hAnsi="Times New Roman" w:cs="Times New Roman"/>
          <w:color w:val="000000"/>
          <w:sz w:val="28"/>
          <w:szCs w:val="28"/>
        </w:rPr>
      </w:pPr>
    </w:p>
    <w:p w14:paraId="321444B3" w14:textId="77777777" w:rsidR="00B54F70" w:rsidRDefault="003C14B3">
      <w:pPr>
        <w:pBdr>
          <w:top w:val="nil"/>
          <w:left w:val="nil"/>
          <w:bottom w:val="nil"/>
          <w:right w:val="nil"/>
          <w:between w:val="nil"/>
        </w:pBdr>
        <w:jc w:val="center"/>
        <w:rPr>
          <w:rFonts w:ascii="Times New Roman" w:eastAsia="Times New Roman" w:hAnsi="Times New Roman" w:cs="Times New Roman"/>
          <w:b/>
          <w:sz w:val="24"/>
          <w:szCs w:val="24"/>
        </w:rPr>
      </w:pPr>
      <w:r>
        <w:rPr>
          <w:rFonts w:ascii="Times New Roman" w:eastAsia="Times New Roman" w:hAnsi="Times New Roman" w:cs="Times New Roman"/>
          <w:color w:val="000000"/>
          <w:sz w:val="28"/>
          <w:szCs w:val="28"/>
        </w:rPr>
        <w:t>20</w:t>
      </w:r>
      <w:r w:rsidR="004B055A">
        <w:rPr>
          <w:rFonts w:ascii="Times New Roman" w:eastAsia="Times New Roman" w:hAnsi="Times New Roman" w:cs="Times New Roman"/>
          <w:sz w:val="28"/>
          <w:szCs w:val="28"/>
        </w:rPr>
        <w:t>23</w:t>
      </w:r>
      <w:r>
        <w:br w:type="page"/>
      </w:r>
    </w:p>
    <w:p w14:paraId="4E9C4D62" w14:textId="77777777" w:rsidR="009B07D6" w:rsidRDefault="009B07D6" w:rsidP="009B07D6">
      <w:pPr>
        <w:pStyle w:val="ac"/>
        <w:spacing w:before="240" w:beforeAutospacing="0" w:after="240" w:afterAutospacing="0"/>
        <w:jc w:val="center"/>
      </w:pPr>
      <w:r>
        <w:rPr>
          <w:b/>
          <w:bCs/>
          <w:color w:val="000000"/>
        </w:rPr>
        <w:lastRenderedPageBreak/>
        <w:t>Сведения об организации, ответственной за сбор и обобщение информации о качестве условий оказания услуг (Операторе)</w:t>
      </w:r>
    </w:p>
    <w:p w14:paraId="5D5197F2" w14:textId="77777777" w:rsidR="009B07D6" w:rsidRDefault="009B07D6" w:rsidP="009B07D6">
      <w:pPr>
        <w:pStyle w:val="ac"/>
        <w:spacing w:before="40" w:beforeAutospacing="0" w:after="40" w:afterAutospacing="0"/>
      </w:pPr>
      <w:r>
        <w:rPr>
          <w:b/>
          <w:bCs/>
          <w:color w:val="000000"/>
        </w:rPr>
        <w:t>Полное наименование:</w:t>
      </w:r>
      <w:r>
        <w:rPr>
          <w:color w:val="000000"/>
        </w:rPr>
        <w:t xml:space="preserve"> Общество с ограниченной ответственностью</w:t>
      </w:r>
    </w:p>
    <w:p w14:paraId="1E3EF59C" w14:textId="77777777" w:rsidR="009B07D6" w:rsidRDefault="009B07D6" w:rsidP="009B07D6">
      <w:pPr>
        <w:pStyle w:val="ac"/>
        <w:spacing w:before="40" w:beforeAutospacing="0" w:after="40" w:afterAutospacing="0"/>
      </w:pPr>
      <w:r>
        <w:rPr>
          <w:color w:val="000000"/>
        </w:rPr>
        <w:t>Исследовательская компания «Лидер»</w:t>
      </w:r>
    </w:p>
    <w:p w14:paraId="70611B37" w14:textId="77777777" w:rsidR="009B07D6" w:rsidRDefault="009B07D6" w:rsidP="009B07D6">
      <w:pPr>
        <w:pStyle w:val="ac"/>
        <w:spacing w:before="40" w:beforeAutospacing="0" w:after="40" w:afterAutospacing="0"/>
      </w:pPr>
      <w:r>
        <w:rPr>
          <w:b/>
          <w:bCs/>
          <w:color w:val="000000"/>
        </w:rPr>
        <w:t>Сокращенное наименование:</w:t>
      </w:r>
      <w:r>
        <w:rPr>
          <w:color w:val="000000"/>
        </w:rPr>
        <w:t xml:space="preserve"> ООО Исследовательская компания «Лидер»</w:t>
      </w:r>
    </w:p>
    <w:p w14:paraId="585DFA00" w14:textId="77777777" w:rsidR="009B07D6" w:rsidRDefault="009B07D6" w:rsidP="009B07D6">
      <w:pPr>
        <w:pStyle w:val="ac"/>
        <w:spacing w:before="40" w:beforeAutospacing="0" w:after="40" w:afterAutospacing="0"/>
      </w:pPr>
      <w:r>
        <w:rPr>
          <w:b/>
          <w:bCs/>
          <w:color w:val="000000"/>
        </w:rPr>
        <w:t>Юридический адрес:</w:t>
      </w:r>
      <w:r>
        <w:rPr>
          <w:color w:val="000000"/>
        </w:rPr>
        <w:t xml:space="preserve"> 660075, Красноярский край, г. Красноярск, ул. Железнодорожников, 17, офис 801/3</w:t>
      </w:r>
    </w:p>
    <w:p w14:paraId="284CB6EE" w14:textId="77777777" w:rsidR="009B07D6" w:rsidRDefault="009B07D6" w:rsidP="009B07D6">
      <w:pPr>
        <w:pStyle w:val="ac"/>
        <w:spacing w:before="240" w:beforeAutospacing="0" w:after="240" w:afterAutospacing="0"/>
      </w:pPr>
      <w:r>
        <w:rPr>
          <w:b/>
          <w:bCs/>
          <w:color w:val="000000"/>
        </w:rPr>
        <w:t>Фактический адрес:</w:t>
      </w:r>
      <w:r>
        <w:rPr>
          <w:color w:val="000000"/>
        </w:rPr>
        <w:t xml:space="preserve"> 660075, Красноярский край, г. Красноярск, ул. Железнодорожников, 17, офис 809</w:t>
      </w:r>
    </w:p>
    <w:p w14:paraId="221295A4" w14:textId="77777777" w:rsidR="009B07D6" w:rsidRDefault="009B07D6" w:rsidP="009B07D6">
      <w:pPr>
        <w:pStyle w:val="ac"/>
        <w:spacing w:before="40" w:beforeAutospacing="0" w:after="40" w:afterAutospacing="0"/>
      </w:pPr>
      <w:r>
        <w:rPr>
          <w:b/>
          <w:bCs/>
          <w:color w:val="000000"/>
        </w:rPr>
        <w:t> </w:t>
      </w:r>
    </w:p>
    <w:p w14:paraId="3E036B80" w14:textId="77777777" w:rsidR="009B07D6" w:rsidRDefault="009B07D6" w:rsidP="009B07D6">
      <w:pPr>
        <w:pStyle w:val="ac"/>
        <w:spacing w:before="40" w:beforeAutospacing="0" w:after="40" w:afterAutospacing="0"/>
      </w:pPr>
      <w:r>
        <w:rPr>
          <w:b/>
          <w:bCs/>
          <w:color w:val="000000"/>
        </w:rPr>
        <w:t xml:space="preserve">ОКПО </w:t>
      </w:r>
      <w:r>
        <w:rPr>
          <w:color w:val="000000"/>
        </w:rPr>
        <w:t>36053242</w:t>
      </w:r>
    </w:p>
    <w:p w14:paraId="243FECD0" w14:textId="77777777" w:rsidR="009B07D6" w:rsidRDefault="009B07D6" w:rsidP="009B07D6">
      <w:pPr>
        <w:pStyle w:val="ac"/>
        <w:spacing w:before="40" w:beforeAutospacing="0" w:after="40" w:afterAutospacing="0"/>
      </w:pPr>
      <w:r>
        <w:rPr>
          <w:b/>
          <w:bCs/>
          <w:color w:val="000000"/>
        </w:rPr>
        <w:t>ОКАТО</w:t>
      </w:r>
      <w:r>
        <w:rPr>
          <w:color w:val="000000"/>
        </w:rPr>
        <w:t xml:space="preserve"> 04401363000</w:t>
      </w:r>
    </w:p>
    <w:p w14:paraId="436C9CD6" w14:textId="77777777" w:rsidR="009B07D6" w:rsidRDefault="009B07D6" w:rsidP="009B07D6">
      <w:pPr>
        <w:pStyle w:val="ac"/>
        <w:spacing w:before="40" w:beforeAutospacing="0" w:after="40" w:afterAutospacing="0"/>
      </w:pPr>
      <w:r>
        <w:rPr>
          <w:b/>
          <w:bCs/>
          <w:color w:val="000000"/>
        </w:rPr>
        <w:t>ОКОГУ</w:t>
      </w:r>
      <w:r>
        <w:rPr>
          <w:color w:val="000000"/>
        </w:rPr>
        <w:t xml:space="preserve"> 4210014</w:t>
      </w:r>
    </w:p>
    <w:p w14:paraId="38C99D34" w14:textId="77777777" w:rsidR="009B07D6" w:rsidRDefault="009B07D6" w:rsidP="009B07D6">
      <w:pPr>
        <w:pStyle w:val="ac"/>
        <w:spacing w:before="40" w:beforeAutospacing="0" w:after="40" w:afterAutospacing="0"/>
      </w:pPr>
      <w:r>
        <w:rPr>
          <w:b/>
          <w:bCs/>
          <w:color w:val="000000"/>
        </w:rPr>
        <w:t>ОКТМО</w:t>
      </w:r>
      <w:r>
        <w:rPr>
          <w:color w:val="000000"/>
        </w:rPr>
        <w:t xml:space="preserve"> 04701000001</w:t>
      </w:r>
    </w:p>
    <w:p w14:paraId="29A0971A" w14:textId="77777777" w:rsidR="009B07D6" w:rsidRDefault="009B07D6" w:rsidP="009B07D6">
      <w:pPr>
        <w:pStyle w:val="ac"/>
        <w:spacing w:before="40" w:beforeAutospacing="0" w:after="40" w:afterAutospacing="0"/>
      </w:pPr>
      <w:r>
        <w:rPr>
          <w:b/>
          <w:bCs/>
          <w:color w:val="000000"/>
        </w:rPr>
        <w:t>ОКФС</w:t>
      </w:r>
      <w:r>
        <w:rPr>
          <w:color w:val="000000"/>
        </w:rPr>
        <w:t xml:space="preserve"> – 16 Частная собственность</w:t>
      </w:r>
    </w:p>
    <w:p w14:paraId="10D197AA" w14:textId="77777777" w:rsidR="009B07D6" w:rsidRDefault="009B07D6" w:rsidP="009B07D6">
      <w:pPr>
        <w:pStyle w:val="ac"/>
        <w:spacing w:before="40" w:beforeAutospacing="0" w:after="40" w:afterAutospacing="0"/>
      </w:pPr>
      <w:r>
        <w:rPr>
          <w:b/>
          <w:bCs/>
          <w:color w:val="000000"/>
        </w:rPr>
        <w:t> </w:t>
      </w:r>
    </w:p>
    <w:p w14:paraId="53B418B8" w14:textId="77777777" w:rsidR="009B07D6" w:rsidRDefault="009B07D6" w:rsidP="009B07D6">
      <w:pPr>
        <w:pStyle w:val="ac"/>
        <w:spacing w:before="40" w:beforeAutospacing="0" w:after="40" w:afterAutospacing="0"/>
      </w:pPr>
      <w:r>
        <w:rPr>
          <w:b/>
          <w:bCs/>
          <w:color w:val="000000"/>
        </w:rPr>
        <w:t>ИНН</w:t>
      </w:r>
      <w:r>
        <w:rPr>
          <w:color w:val="000000"/>
        </w:rPr>
        <w:t xml:space="preserve"> 2460112042</w:t>
      </w:r>
    </w:p>
    <w:p w14:paraId="3F251B04" w14:textId="77777777" w:rsidR="009B07D6" w:rsidRDefault="009B07D6" w:rsidP="009B07D6">
      <w:pPr>
        <w:pStyle w:val="ac"/>
        <w:spacing w:before="40" w:beforeAutospacing="0" w:after="40" w:afterAutospacing="0"/>
      </w:pPr>
      <w:r>
        <w:rPr>
          <w:b/>
          <w:bCs/>
          <w:color w:val="000000"/>
        </w:rPr>
        <w:t>КПП</w:t>
      </w:r>
      <w:r>
        <w:rPr>
          <w:color w:val="000000"/>
        </w:rPr>
        <w:t xml:space="preserve"> 246001001</w:t>
      </w:r>
    </w:p>
    <w:p w14:paraId="0D8A4FEF" w14:textId="77777777" w:rsidR="009B07D6" w:rsidRDefault="009B07D6" w:rsidP="009B07D6">
      <w:pPr>
        <w:pStyle w:val="ac"/>
        <w:spacing w:before="40" w:beforeAutospacing="0" w:after="40" w:afterAutospacing="0"/>
      </w:pPr>
      <w:r>
        <w:rPr>
          <w:b/>
          <w:bCs/>
          <w:color w:val="000000"/>
        </w:rPr>
        <w:t>ОГРН</w:t>
      </w:r>
      <w:r>
        <w:rPr>
          <w:color w:val="000000"/>
        </w:rPr>
        <w:t xml:space="preserve"> 1192468005620</w:t>
      </w:r>
    </w:p>
    <w:p w14:paraId="0E293162" w14:textId="77777777" w:rsidR="009B07D6" w:rsidRDefault="009B07D6" w:rsidP="009B07D6">
      <w:pPr>
        <w:pStyle w:val="ac"/>
        <w:spacing w:before="40" w:beforeAutospacing="0" w:after="40" w:afterAutospacing="0"/>
      </w:pPr>
      <w:r>
        <w:rPr>
          <w:b/>
          <w:bCs/>
          <w:color w:val="000000"/>
        </w:rPr>
        <w:t xml:space="preserve">Дата постановки в налоговом органе: </w:t>
      </w:r>
      <w:r>
        <w:rPr>
          <w:color w:val="000000"/>
        </w:rPr>
        <w:t>28.11.2022 г.</w:t>
      </w:r>
    </w:p>
    <w:p w14:paraId="5D5840DC" w14:textId="77777777" w:rsidR="009B07D6" w:rsidRDefault="009B07D6" w:rsidP="009B07D6">
      <w:pPr>
        <w:pStyle w:val="ac"/>
        <w:spacing w:before="40" w:beforeAutospacing="0" w:after="40" w:afterAutospacing="0"/>
      </w:pPr>
      <w:r>
        <w:rPr>
          <w:b/>
          <w:bCs/>
          <w:color w:val="000000"/>
        </w:rPr>
        <w:t>ОКВЭД</w:t>
      </w:r>
      <w:r>
        <w:rPr>
          <w:color w:val="000000"/>
        </w:rPr>
        <w:t xml:space="preserve"> 73.20 Исследование конъюнктуры рынка и изучение общественного мнения</w:t>
      </w:r>
    </w:p>
    <w:p w14:paraId="1DBD23F9" w14:textId="77777777" w:rsidR="009B07D6" w:rsidRDefault="009B07D6" w:rsidP="009B07D6">
      <w:pPr>
        <w:pStyle w:val="ac"/>
        <w:spacing w:before="40" w:beforeAutospacing="0" w:after="40" w:afterAutospacing="0"/>
      </w:pPr>
      <w:r>
        <w:rPr>
          <w:b/>
          <w:bCs/>
          <w:color w:val="000000"/>
        </w:rPr>
        <w:t> </w:t>
      </w:r>
    </w:p>
    <w:p w14:paraId="7C19B815" w14:textId="77777777" w:rsidR="009B07D6" w:rsidRDefault="009B07D6" w:rsidP="009B07D6">
      <w:pPr>
        <w:pStyle w:val="ac"/>
        <w:spacing w:before="40" w:beforeAutospacing="0" w:after="40" w:afterAutospacing="0"/>
        <w:jc w:val="both"/>
      </w:pPr>
      <w:r>
        <w:rPr>
          <w:b/>
          <w:bCs/>
          <w:color w:val="000000"/>
          <w:shd w:val="clear" w:color="auto" w:fill="FFFFFF"/>
        </w:rPr>
        <w:t>Реквизиты:</w:t>
      </w:r>
    </w:p>
    <w:p w14:paraId="01B7F96A" w14:textId="77777777" w:rsidR="009B07D6" w:rsidRDefault="009B07D6" w:rsidP="009B07D6">
      <w:pPr>
        <w:pStyle w:val="ac"/>
        <w:spacing w:before="40" w:beforeAutospacing="0" w:after="40" w:afterAutospacing="0"/>
        <w:jc w:val="both"/>
      </w:pPr>
      <w:r>
        <w:rPr>
          <w:color w:val="000000"/>
        </w:rPr>
        <w:t>ООО «Банк Точка»</w:t>
      </w:r>
    </w:p>
    <w:p w14:paraId="09E80DAF" w14:textId="77777777" w:rsidR="009B07D6" w:rsidRDefault="009B07D6" w:rsidP="009B07D6">
      <w:pPr>
        <w:pStyle w:val="ac"/>
        <w:spacing w:before="40" w:beforeAutospacing="0" w:after="40" w:afterAutospacing="0"/>
        <w:jc w:val="both"/>
      </w:pPr>
      <w:r>
        <w:rPr>
          <w:color w:val="000000"/>
        </w:rPr>
        <w:t>ИНН 7706092528</w:t>
      </w:r>
    </w:p>
    <w:p w14:paraId="2661B291" w14:textId="77777777" w:rsidR="009B07D6" w:rsidRDefault="009B07D6" w:rsidP="009B07D6">
      <w:pPr>
        <w:pStyle w:val="ac"/>
        <w:spacing w:before="40" w:beforeAutospacing="0" w:after="40" w:afterAutospacing="0"/>
        <w:jc w:val="both"/>
      </w:pPr>
      <w:r>
        <w:rPr>
          <w:color w:val="000000"/>
        </w:rPr>
        <w:t>КПП 770543002</w:t>
      </w:r>
    </w:p>
    <w:p w14:paraId="0D0C33CB" w14:textId="77777777" w:rsidR="009B07D6" w:rsidRDefault="009B07D6" w:rsidP="009B07D6">
      <w:pPr>
        <w:pStyle w:val="ac"/>
        <w:spacing w:before="40" w:beforeAutospacing="0" w:after="40" w:afterAutospacing="0"/>
        <w:jc w:val="both"/>
      </w:pPr>
      <w:r>
        <w:rPr>
          <w:color w:val="000000"/>
        </w:rPr>
        <w:t>ОГРН: 1027739019208</w:t>
      </w:r>
    </w:p>
    <w:p w14:paraId="282BB625" w14:textId="77777777" w:rsidR="009B07D6" w:rsidRDefault="009B07D6" w:rsidP="009B07D6">
      <w:pPr>
        <w:pStyle w:val="ac"/>
        <w:spacing w:before="40" w:beforeAutospacing="0" w:after="40" w:afterAutospacing="0"/>
        <w:jc w:val="both"/>
      </w:pPr>
      <w:r>
        <w:rPr>
          <w:color w:val="000000"/>
        </w:rPr>
        <w:t xml:space="preserve">ОКПО: 04503985 </w:t>
      </w:r>
      <w:r>
        <w:rPr>
          <w:b/>
          <w:bCs/>
          <w:color w:val="000000"/>
          <w:shd w:val="clear" w:color="auto" w:fill="FFFFFF"/>
        </w:rPr>
        <w:t> </w:t>
      </w:r>
    </w:p>
    <w:p w14:paraId="2FF77EE6" w14:textId="77777777" w:rsidR="009B07D6" w:rsidRDefault="009B07D6" w:rsidP="009B07D6">
      <w:pPr>
        <w:pStyle w:val="ac"/>
        <w:spacing w:before="40" w:beforeAutospacing="0" w:after="40" w:afterAutospacing="0"/>
        <w:jc w:val="both"/>
      </w:pPr>
      <w:r>
        <w:rPr>
          <w:color w:val="000000"/>
        </w:rPr>
        <w:t>к/с 30101810745374525104</w:t>
      </w:r>
    </w:p>
    <w:p w14:paraId="44CC0A65" w14:textId="77777777" w:rsidR="009B07D6" w:rsidRDefault="009B07D6" w:rsidP="009B07D6">
      <w:pPr>
        <w:pStyle w:val="ac"/>
        <w:spacing w:before="40" w:beforeAutospacing="0" w:after="40" w:afterAutospacing="0"/>
        <w:jc w:val="both"/>
      </w:pPr>
      <w:r>
        <w:rPr>
          <w:color w:val="000000"/>
        </w:rPr>
        <w:t>р/с 40702810802500129057</w:t>
      </w:r>
    </w:p>
    <w:p w14:paraId="62B795CD" w14:textId="77777777" w:rsidR="009B07D6" w:rsidRDefault="009B07D6" w:rsidP="009B07D6">
      <w:pPr>
        <w:pStyle w:val="ac"/>
        <w:spacing w:before="40" w:beforeAutospacing="0" w:after="40" w:afterAutospacing="0"/>
        <w:jc w:val="both"/>
      </w:pPr>
      <w:r>
        <w:rPr>
          <w:b/>
          <w:bCs/>
          <w:color w:val="000000"/>
          <w:shd w:val="clear" w:color="auto" w:fill="FFFFFF"/>
        </w:rPr>
        <w:t> </w:t>
      </w:r>
    </w:p>
    <w:p w14:paraId="37FAB82F" w14:textId="77777777" w:rsidR="009B07D6" w:rsidRDefault="009B07D6" w:rsidP="009B07D6">
      <w:pPr>
        <w:pStyle w:val="ac"/>
        <w:spacing w:before="40" w:beforeAutospacing="0" w:after="40" w:afterAutospacing="0"/>
        <w:jc w:val="both"/>
      </w:pPr>
      <w:r>
        <w:rPr>
          <w:b/>
          <w:bCs/>
          <w:color w:val="000000"/>
          <w:shd w:val="clear" w:color="auto" w:fill="FFFFFF"/>
        </w:rPr>
        <w:t>Электронная почта</w:t>
      </w:r>
      <w:r>
        <w:rPr>
          <w:color w:val="000000"/>
          <w:shd w:val="clear" w:color="auto" w:fill="FFFFFF"/>
        </w:rPr>
        <w:t>: info@kras-lider.ru</w:t>
      </w:r>
    </w:p>
    <w:p w14:paraId="2878AD54" w14:textId="77777777" w:rsidR="009B07D6" w:rsidRDefault="009B07D6" w:rsidP="009B07D6">
      <w:pPr>
        <w:pStyle w:val="ac"/>
        <w:spacing w:before="40" w:beforeAutospacing="0" w:after="40" w:afterAutospacing="0"/>
        <w:jc w:val="both"/>
      </w:pPr>
      <w:r>
        <w:rPr>
          <w:b/>
          <w:bCs/>
          <w:color w:val="000000"/>
          <w:shd w:val="clear" w:color="auto" w:fill="FFFFFF"/>
        </w:rPr>
        <w:t>Директор</w:t>
      </w:r>
      <w:r>
        <w:rPr>
          <w:color w:val="000000"/>
          <w:shd w:val="clear" w:color="auto" w:fill="FFFFFF"/>
        </w:rPr>
        <w:t xml:space="preserve">: </w:t>
      </w:r>
      <w:proofErr w:type="spellStart"/>
      <w:r>
        <w:rPr>
          <w:color w:val="000000"/>
          <w:shd w:val="clear" w:color="auto" w:fill="FFFFFF"/>
        </w:rPr>
        <w:t>Цибина</w:t>
      </w:r>
      <w:proofErr w:type="spellEnd"/>
      <w:r>
        <w:rPr>
          <w:color w:val="000000"/>
          <w:shd w:val="clear" w:color="auto" w:fill="FFFFFF"/>
        </w:rPr>
        <w:t xml:space="preserve"> Наталья Александровна, на основании Устава</w:t>
      </w:r>
    </w:p>
    <w:p w14:paraId="389E4995" w14:textId="77777777" w:rsidR="009B07D6" w:rsidRDefault="009B07D6" w:rsidP="009B07D6">
      <w:pPr>
        <w:pStyle w:val="ac"/>
        <w:spacing w:before="40" w:beforeAutospacing="0" w:after="40" w:afterAutospacing="0"/>
        <w:jc w:val="both"/>
      </w:pPr>
      <w:r>
        <w:rPr>
          <w:color w:val="000000"/>
          <w:shd w:val="clear" w:color="auto" w:fill="FFFFFF"/>
        </w:rPr>
        <w:t>т.+7 (391) 205-10-78</w:t>
      </w:r>
    </w:p>
    <w:p w14:paraId="2B799958" w14:textId="77777777" w:rsidR="009B07D6" w:rsidRDefault="009B07D6" w:rsidP="009B07D6">
      <w:pPr>
        <w:pStyle w:val="ac"/>
        <w:spacing w:before="40" w:beforeAutospacing="0" w:after="40" w:afterAutospacing="0"/>
        <w:jc w:val="both"/>
      </w:pPr>
      <w:r>
        <w:rPr>
          <w:color w:val="000000"/>
          <w:shd w:val="clear" w:color="auto" w:fill="FFFFFF"/>
        </w:rPr>
        <w:t>м.+7 (902) 940-41-37</w:t>
      </w:r>
    </w:p>
    <w:p w14:paraId="72FC91FE" w14:textId="77777777" w:rsidR="00B54F70" w:rsidRDefault="003C14B3" w:rsidP="004B055A">
      <w:pPr>
        <w:pBdr>
          <w:top w:val="nil"/>
          <w:left w:val="nil"/>
          <w:bottom w:val="nil"/>
          <w:right w:val="nil"/>
          <w:between w:val="nil"/>
        </w:pBdr>
        <w:rPr>
          <w:rFonts w:ascii="Times New Roman" w:eastAsia="Times New Roman" w:hAnsi="Times New Roman" w:cs="Times New Roman"/>
          <w:color w:val="000000"/>
          <w:sz w:val="24"/>
          <w:szCs w:val="24"/>
        </w:rPr>
      </w:pPr>
      <w:r>
        <w:br w:type="page"/>
      </w:r>
    </w:p>
    <w:p w14:paraId="5E79B2FC" w14:textId="77777777" w:rsidR="00B54F70" w:rsidRDefault="003C14B3">
      <w:pPr>
        <w:keepNext/>
        <w:keepLines/>
        <w:pBdr>
          <w:top w:val="nil"/>
          <w:left w:val="nil"/>
          <w:bottom w:val="nil"/>
          <w:right w:val="nil"/>
          <w:between w:val="nil"/>
        </w:pBdr>
        <w:spacing w:before="480" w:after="120"/>
        <w:jc w:val="center"/>
        <w:rPr>
          <w:rFonts w:ascii="Times New Roman" w:eastAsia="Times New Roman" w:hAnsi="Times New Roman" w:cs="Times New Roman"/>
          <w:b/>
          <w:color w:val="000000"/>
          <w:sz w:val="24"/>
          <w:szCs w:val="24"/>
          <w:vertAlign w:val="superscript"/>
        </w:rPr>
      </w:pPr>
      <w:bookmarkStart w:id="0" w:name="_gjdgxs" w:colFirst="0" w:colLast="0"/>
      <w:bookmarkEnd w:id="0"/>
      <w:r>
        <w:rPr>
          <w:rFonts w:ascii="Times New Roman" w:eastAsia="Times New Roman" w:hAnsi="Times New Roman" w:cs="Times New Roman"/>
          <w:b/>
          <w:color w:val="000000"/>
          <w:sz w:val="24"/>
          <w:szCs w:val="24"/>
        </w:rPr>
        <w:t>СТРУКТУРА ОТЧЕТА</w:t>
      </w:r>
      <w:r>
        <w:rPr>
          <w:rFonts w:ascii="Times New Roman" w:eastAsia="Times New Roman" w:hAnsi="Times New Roman" w:cs="Times New Roman"/>
          <w:b/>
          <w:color w:val="000000"/>
          <w:sz w:val="24"/>
          <w:szCs w:val="24"/>
          <w:vertAlign w:val="superscript"/>
        </w:rPr>
        <w:footnoteReference w:id="1"/>
      </w:r>
    </w:p>
    <w:tbl>
      <w:tblPr>
        <w:tblStyle w:val="38"/>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2"/>
        <w:gridCol w:w="987"/>
      </w:tblGrid>
      <w:tr w:rsidR="00B54F70" w14:paraId="4EADCCA3" w14:textId="77777777">
        <w:tc>
          <w:tcPr>
            <w:tcW w:w="8642" w:type="dxa"/>
          </w:tcPr>
          <w:p w14:paraId="7DD4552B" w14:textId="77777777" w:rsidR="00B54F70" w:rsidRDefault="003C14B3" w:rsidP="000442FE">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Перечень образовательных организаций, в отношении которых проводились сбор и обобщение информации о качестве условий оказания услуг</w:t>
            </w:r>
          </w:p>
        </w:tc>
        <w:tc>
          <w:tcPr>
            <w:tcW w:w="987" w:type="dxa"/>
            <w:vAlign w:val="center"/>
          </w:tcPr>
          <w:p w14:paraId="55D45AD7" w14:textId="77777777" w:rsidR="00B54F70" w:rsidRPr="003C73C9" w:rsidRDefault="003C14B3">
            <w:pPr>
              <w:spacing w:before="120" w:after="120"/>
              <w:jc w:val="center"/>
              <w:rPr>
                <w:rFonts w:ascii="Times New Roman" w:eastAsia="Times New Roman" w:hAnsi="Times New Roman" w:cs="Times New Roman"/>
                <w:sz w:val="24"/>
                <w:szCs w:val="24"/>
              </w:rPr>
            </w:pPr>
            <w:r w:rsidRPr="003C73C9">
              <w:rPr>
                <w:rFonts w:ascii="Times New Roman" w:eastAsia="Times New Roman" w:hAnsi="Times New Roman" w:cs="Times New Roman"/>
                <w:sz w:val="24"/>
                <w:szCs w:val="24"/>
              </w:rPr>
              <w:t>стр. 3</w:t>
            </w:r>
          </w:p>
        </w:tc>
      </w:tr>
      <w:tr w:rsidR="00B54F70" w14:paraId="77B176EB" w14:textId="77777777">
        <w:tc>
          <w:tcPr>
            <w:tcW w:w="8642" w:type="dxa"/>
          </w:tcPr>
          <w:p w14:paraId="7C905D95" w14:textId="77777777" w:rsidR="00B54F70" w:rsidRDefault="003C14B3" w:rsidP="000442FE">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Результаты обобщения информации, размещенной на официальных сайтах и информационных стендах в помещениях образовательных организаций</w:t>
            </w:r>
          </w:p>
        </w:tc>
        <w:tc>
          <w:tcPr>
            <w:tcW w:w="987" w:type="dxa"/>
            <w:vAlign w:val="center"/>
          </w:tcPr>
          <w:p w14:paraId="49630B33" w14:textId="77777777" w:rsidR="00B54F70" w:rsidRPr="003C73C9" w:rsidRDefault="003C14B3" w:rsidP="00CD7332">
            <w:pPr>
              <w:spacing w:before="120" w:after="120"/>
              <w:jc w:val="center"/>
              <w:rPr>
                <w:rFonts w:ascii="Times New Roman" w:eastAsia="Times New Roman" w:hAnsi="Times New Roman" w:cs="Times New Roman"/>
                <w:sz w:val="24"/>
                <w:szCs w:val="24"/>
              </w:rPr>
            </w:pPr>
            <w:r w:rsidRPr="003C73C9">
              <w:rPr>
                <w:rFonts w:ascii="Times New Roman" w:eastAsia="Times New Roman" w:hAnsi="Times New Roman" w:cs="Times New Roman"/>
                <w:sz w:val="24"/>
                <w:szCs w:val="24"/>
              </w:rPr>
              <w:t xml:space="preserve">стр. </w:t>
            </w:r>
            <w:r w:rsidR="004C3877">
              <w:rPr>
                <w:rFonts w:ascii="Times New Roman" w:eastAsia="Times New Roman" w:hAnsi="Times New Roman" w:cs="Times New Roman"/>
                <w:sz w:val="24"/>
                <w:szCs w:val="24"/>
              </w:rPr>
              <w:t>4</w:t>
            </w:r>
          </w:p>
        </w:tc>
      </w:tr>
      <w:tr w:rsidR="00B54F70" w14:paraId="776D2D12" w14:textId="77777777">
        <w:tc>
          <w:tcPr>
            <w:tcW w:w="8642" w:type="dxa"/>
          </w:tcPr>
          <w:p w14:paraId="6E2C1BF1" w14:textId="77777777" w:rsidR="00B54F70" w:rsidRDefault="003C14B3" w:rsidP="000442FE">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Результаты удовлетворенности граждан качеством условий оказания услуг</w:t>
            </w:r>
          </w:p>
        </w:tc>
        <w:tc>
          <w:tcPr>
            <w:tcW w:w="987" w:type="dxa"/>
            <w:vAlign w:val="center"/>
          </w:tcPr>
          <w:p w14:paraId="2D38CF15" w14:textId="77777777" w:rsidR="00B54F70" w:rsidRPr="003C73C9" w:rsidRDefault="003C14B3" w:rsidP="001A6A22">
            <w:pPr>
              <w:spacing w:before="120" w:after="120"/>
              <w:jc w:val="center"/>
              <w:rPr>
                <w:rFonts w:ascii="Times New Roman" w:eastAsia="Times New Roman" w:hAnsi="Times New Roman" w:cs="Times New Roman"/>
                <w:sz w:val="24"/>
                <w:szCs w:val="24"/>
              </w:rPr>
            </w:pPr>
            <w:r w:rsidRPr="003C73C9">
              <w:rPr>
                <w:rFonts w:ascii="Times New Roman" w:eastAsia="Times New Roman" w:hAnsi="Times New Roman" w:cs="Times New Roman"/>
                <w:sz w:val="24"/>
                <w:szCs w:val="24"/>
              </w:rPr>
              <w:t xml:space="preserve">стр. </w:t>
            </w:r>
            <w:r w:rsidR="001A6A22" w:rsidRPr="003C73C9">
              <w:rPr>
                <w:rFonts w:ascii="Times New Roman" w:eastAsia="Times New Roman" w:hAnsi="Times New Roman" w:cs="Times New Roman"/>
                <w:sz w:val="24"/>
                <w:szCs w:val="24"/>
              </w:rPr>
              <w:t>5</w:t>
            </w:r>
          </w:p>
        </w:tc>
      </w:tr>
      <w:tr w:rsidR="00B54F70" w14:paraId="46342916" w14:textId="77777777">
        <w:tc>
          <w:tcPr>
            <w:tcW w:w="8642" w:type="dxa"/>
          </w:tcPr>
          <w:p w14:paraId="32670094" w14:textId="77777777" w:rsidR="00B54F70" w:rsidRDefault="003C14B3" w:rsidP="000442FE">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Значения по каждому показателю, характеризующему общие критерии оценки качества условий оказания услуг образовательными организациями</w:t>
            </w:r>
          </w:p>
        </w:tc>
        <w:tc>
          <w:tcPr>
            <w:tcW w:w="987" w:type="dxa"/>
            <w:vAlign w:val="center"/>
          </w:tcPr>
          <w:p w14:paraId="348DFD1E" w14:textId="77777777" w:rsidR="00B54F70" w:rsidRPr="006A3681" w:rsidRDefault="003C14B3" w:rsidP="00847F6E">
            <w:pPr>
              <w:spacing w:before="120" w:after="120"/>
              <w:jc w:val="center"/>
              <w:rPr>
                <w:rFonts w:ascii="Times New Roman" w:eastAsia="Times New Roman" w:hAnsi="Times New Roman" w:cs="Times New Roman"/>
                <w:sz w:val="24"/>
                <w:szCs w:val="24"/>
                <w:highlight w:val="yellow"/>
              </w:rPr>
            </w:pPr>
            <w:r w:rsidRPr="003C73C9">
              <w:rPr>
                <w:rFonts w:ascii="Times New Roman" w:eastAsia="Times New Roman" w:hAnsi="Times New Roman" w:cs="Times New Roman"/>
                <w:sz w:val="24"/>
                <w:szCs w:val="24"/>
              </w:rPr>
              <w:t xml:space="preserve">стр. </w:t>
            </w:r>
            <w:r w:rsidR="00523DC1">
              <w:rPr>
                <w:rFonts w:ascii="Times New Roman" w:eastAsia="Times New Roman" w:hAnsi="Times New Roman" w:cs="Times New Roman"/>
                <w:sz w:val="24"/>
                <w:szCs w:val="24"/>
              </w:rPr>
              <w:t>1</w:t>
            </w:r>
            <w:r w:rsidR="00DB6675">
              <w:rPr>
                <w:rFonts w:ascii="Times New Roman" w:eastAsia="Times New Roman" w:hAnsi="Times New Roman" w:cs="Times New Roman"/>
                <w:sz w:val="24"/>
                <w:szCs w:val="24"/>
              </w:rPr>
              <w:t>4</w:t>
            </w:r>
          </w:p>
        </w:tc>
      </w:tr>
      <w:tr w:rsidR="00B54F70" w14:paraId="56421995" w14:textId="77777777">
        <w:tc>
          <w:tcPr>
            <w:tcW w:w="8642" w:type="dxa"/>
          </w:tcPr>
          <w:p w14:paraId="5A190BE1" w14:textId="77777777" w:rsidR="00B54F70" w:rsidRDefault="003C14B3" w:rsidP="000442FE">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p>
        </w:tc>
        <w:tc>
          <w:tcPr>
            <w:tcW w:w="987" w:type="dxa"/>
            <w:vAlign w:val="center"/>
          </w:tcPr>
          <w:p w14:paraId="0DE99D3E" w14:textId="77777777" w:rsidR="00B54F70" w:rsidRPr="006A3681" w:rsidRDefault="003C14B3" w:rsidP="00523DC1">
            <w:pPr>
              <w:spacing w:before="120" w:after="120"/>
              <w:jc w:val="center"/>
              <w:rPr>
                <w:rFonts w:ascii="Times New Roman" w:eastAsia="Times New Roman" w:hAnsi="Times New Roman" w:cs="Times New Roman"/>
                <w:sz w:val="24"/>
                <w:szCs w:val="24"/>
                <w:highlight w:val="yellow"/>
              </w:rPr>
            </w:pPr>
            <w:bookmarkStart w:id="1" w:name="_30j0zll" w:colFirst="0" w:colLast="0"/>
            <w:bookmarkEnd w:id="1"/>
            <w:r w:rsidRPr="003C73C9">
              <w:rPr>
                <w:rFonts w:ascii="Times New Roman" w:eastAsia="Times New Roman" w:hAnsi="Times New Roman" w:cs="Times New Roman"/>
                <w:sz w:val="24"/>
                <w:szCs w:val="24"/>
              </w:rPr>
              <w:t xml:space="preserve">стр. </w:t>
            </w:r>
            <w:r w:rsidR="00DB6675">
              <w:rPr>
                <w:rFonts w:ascii="Times New Roman" w:eastAsia="Times New Roman" w:hAnsi="Times New Roman" w:cs="Times New Roman"/>
                <w:sz w:val="24"/>
                <w:szCs w:val="24"/>
              </w:rPr>
              <w:t>25</w:t>
            </w:r>
          </w:p>
        </w:tc>
      </w:tr>
      <w:tr w:rsidR="00B54F70" w14:paraId="11DD10E4" w14:textId="77777777">
        <w:tc>
          <w:tcPr>
            <w:tcW w:w="8642" w:type="dxa"/>
          </w:tcPr>
          <w:p w14:paraId="40DC3C99" w14:textId="77777777" w:rsidR="00B54F70" w:rsidRDefault="003C14B3" w:rsidP="000442FE">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Предложения по совершенствованию деятельности организаций</w:t>
            </w:r>
          </w:p>
        </w:tc>
        <w:tc>
          <w:tcPr>
            <w:tcW w:w="987" w:type="dxa"/>
            <w:vAlign w:val="center"/>
          </w:tcPr>
          <w:p w14:paraId="5C0DA0C2" w14:textId="77777777" w:rsidR="00B54F70" w:rsidRPr="006A3681" w:rsidRDefault="003C14B3" w:rsidP="00523DC1">
            <w:pPr>
              <w:spacing w:before="120" w:after="120"/>
              <w:jc w:val="center"/>
              <w:rPr>
                <w:rFonts w:ascii="Times New Roman" w:eastAsia="Times New Roman" w:hAnsi="Times New Roman" w:cs="Times New Roman"/>
                <w:sz w:val="24"/>
                <w:szCs w:val="24"/>
                <w:highlight w:val="yellow"/>
              </w:rPr>
            </w:pPr>
            <w:r w:rsidRPr="003C73C9">
              <w:rPr>
                <w:rFonts w:ascii="Times New Roman" w:eastAsia="Times New Roman" w:hAnsi="Times New Roman" w:cs="Times New Roman"/>
                <w:sz w:val="24"/>
                <w:szCs w:val="24"/>
              </w:rPr>
              <w:t xml:space="preserve">стр. </w:t>
            </w:r>
            <w:r w:rsidR="00DB6675">
              <w:rPr>
                <w:rFonts w:ascii="Times New Roman" w:eastAsia="Times New Roman" w:hAnsi="Times New Roman" w:cs="Times New Roman"/>
                <w:sz w:val="24"/>
                <w:szCs w:val="24"/>
              </w:rPr>
              <w:t>36</w:t>
            </w:r>
          </w:p>
        </w:tc>
      </w:tr>
      <w:tr w:rsidR="00B54F70" w14:paraId="1D0FDD8E" w14:textId="77777777">
        <w:tc>
          <w:tcPr>
            <w:tcW w:w="8642" w:type="dxa"/>
          </w:tcPr>
          <w:p w14:paraId="68DDA935" w14:textId="77777777" w:rsidR="00B54F70" w:rsidRDefault="00000000">
            <w:pPr>
              <w:spacing w:before="120" w:after="120"/>
              <w:ind w:left="313"/>
              <w:rPr>
                <w:rFonts w:ascii="Times New Roman" w:eastAsia="Times New Roman" w:hAnsi="Times New Roman" w:cs="Times New Roman"/>
                <w:sz w:val="24"/>
                <w:szCs w:val="24"/>
                <w:vertAlign w:val="superscript"/>
              </w:rPr>
            </w:pPr>
            <w:hyperlink w:anchor="_1y810tw">
              <w:r w:rsidR="003C14B3">
                <w:rPr>
                  <w:rFonts w:ascii="Times New Roman" w:eastAsia="Times New Roman" w:hAnsi="Times New Roman" w:cs="Times New Roman"/>
                  <w:color w:val="000000"/>
                  <w:sz w:val="24"/>
                  <w:szCs w:val="24"/>
                </w:rPr>
                <w:t>Приложение 1</w:t>
              </w:r>
            </w:hyperlink>
            <w:r w:rsidR="003C14B3">
              <w:rPr>
                <w:rFonts w:ascii="Times New Roman" w:eastAsia="Times New Roman" w:hAnsi="Times New Roman" w:cs="Times New Roman"/>
                <w:sz w:val="24"/>
                <w:szCs w:val="24"/>
              </w:rPr>
              <w:t xml:space="preserve">. </w:t>
            </w:r>
            <w:hyperlink w:anchor="_4i7ojhp">
              <w:r w:rsidR="003C14B3">
                <w:rPr>
                  <w:rFonts w:ascii="Times New Roman" w:eastAsia="Times New Roman" w:hAnsi="Times New Roman" w:cs="Times New Roman"/>
                  <w:color w:val="000000"/>
                  <w:sz w:val="24"/>
                  <w:szCs w:val="24"/>
                </w:rPr>
                <w:t>Оценка открытости и доступности информации об образовательной организации</w:t>
              </w:r>
            </w:hyperlink>
            <w:r w:rsidR="003C14B3">
              <w:rPr>
                <w:rFonts w:ascii="Times New Roman" w:eastAsia="Times New Roman" w:hAnsi="Times New Roman" w:cs="Times New Roman"/>
                <w:sz w:val="24"/>
                <w:szCs w:val="24"/>
              </w:rPr>
              <w:t xml:space="preserve"> на её официальном сайте</w:t>
            </w:r>
          </w:p>
        </w:tc>
        <w:tc>
          <w:tcPr>
            <w:tcW w:w="987" w:type="dxa"/>
            <w:vAlign w:val="center"/>
          </w:tcPr>
          <w:p w14:paraId="1AB140CE" w14:textId="77777777" w:rsidR="00B54F70" w:rsidRPr="006A3681" w:rsidRDefault="003C14B3" w:rsidP="00A2464F">
            <w:pPr>
              <w:spacing w:before="120" w:after="120"/>
              <w:jc w:val="center"/>
              <w:rPr>
                <w:rFonts w:ascii="Times New Roman" w:eastAsia="Times New Roman" w:hAnsi="Times New Roman" w:cs="Times New Roman"/>
                <w:sz w:val="24"/>
                <w:szCs w:val="24"/>
                <w:highlight w:val="yellow"/>
              </w:rPr>
            </w:pPr>
            <w:r w:rsidRPr="003C73C9">
              <w:rPr>
                <w:rFonts w:ascii="Times New Roman" w:eastAsia="Times New Roman" w:hAnsi="Times New Roman" w:cs="Times New Roman"/>
                <w:sz w:val="24"/>
                <w:szCs w:val="24"/>
              </w:rPr>
              <w:t xml:space="preserve">стр. </w:t>
            </w:r>
            <w:r w:rsidR="00DB6675">
              <w:rPr>
                <w:rFonts w:ascii="Times New Roman" w:eastAsia="Times New Roman" w:hAnsi="Times New Roman" w:cs="Times New Roman"/>
                <w:sz w:val="24"/>
                <w:szCs w:val="24"/>
              </w:rPr>
              <w:t>37</w:t>
            </w:r>
          </w:p>
        </w:tc>
      </w:tr>
      <w:tr w:rsidR="00B54F70" w14:paraId="4A71D594" w14:textId="77777777">
        <w:tc>
          <w:tcPr>
            <w:tcW w:w="8642" w:type="dxa"/>
          </w:tcPr>
          <w:p w14:paraId="04B34557" w14:textId="77777777" w:rsidR="00B54F70" w:rsidRDefault="00000000">
            <w:pPr>
              <w:spacing w:before="120" w:after="120"/>
              <w:ind w:left="313"/>
              <w:rPr>
                <w:rFonts w:ascii="Times New Roman" w:eastAsia="Times New Roman" w:hAnsi="Times New Roman" w:cs="Times New Roman"/>
                <w:sz w:val="24"/>
                <w:szCs w:val="24"/>
                <w:vertAlign w:val="superscript"/>
              </w:rPr>
            </w:pPr>
            <w:hyperlink w:anchor="_2xcytpi">
              <w:r w:rsidR="003C14B3">
                <w:rPr>
                  <w:rFonts w:ascii="Times New Roman" w:eastAsia="Times New Roman" w:hAnsi="Times New Roman" w:cs="Times New Roman"/>
                  <w:color w:val="000000"/>
                  <w:sz w:val="24"/>
                  <w:szCs w:val="24"/>
                </w:rPr>
                <w:t>Приложение 2</w:t>
              </w:r>
            </w:hyperlink>
            <w:hyperlink w:anchor="_2xcytpi">
              <w:r w:rsidR="003C14B3">
                <w:rPr>
                  <w:rFonts w:ascii="Times New Roman" w:eastAsia="Times New Roman" w:hAnsi="Times New Roman" w:cs="Times New Roman"/>
                  <w:sz w:val="24"/>
                  <w:szCs w:val="24"/>
                </w:rPr>
                <w:t>.</w:t>
              </w:r>
            </w:hyperlink>
            <w:hyperlink w:anchor="_1ci93xb">
              <w:r w:rsidR="003C14B3">
                <w:rPr>
                  <w:rFonts w:ascii="Times New Roman" w:eastAsia="Times New Roman" w:hAnsi="Times New Roman" w:cs="Times New Roman"/>
                  <w:sz w:val="24"/>
                  <w:szCs w:val="24"/>
                </w:rPr>
                <w:t>Ф</w:t>
              </w:r>
            </w:hyperlink>
            <w:hyperlink w:anchor="_1ci93xb">
              <w:r w:rsidR="003C14B3">
                <w:rPr>
                  <w:rFonts w:ascii="Times New Roman" w:eastAsia="Times New Roman" w:hAnsi="Times New Roman" w:cs="Times New Roman"/>
                  <w:color w:val="000000"/>
                  <w:sz w:val="24"/>
                  <w:szCs w:val="24"/>
                </w:rPr>
                <w:t>орма оценки при посещении организации</w:t>
              </w:r>
            </w:hyperlink>
          </w:p>
        </w:tc>
        <w:tc>
          <w:tcPr>
            <w:tcW w:w="987" w:type="dxa"/>
            <w:vAlign w:val="center"/>
          </w:tcPr>
          <w:p w14:paraId="6C77C949" w14:textId="77777777" w:rsidR="00B54F70" w:rsidRPr="003C73C9" w:rsidRDefault="003C14B3" w:rsidP="00A2464F">
            <w:pPr>
              <w:spacing w:before="120" w:after="120"/>
              <w:jc w:val="center"/>
              <w:rPr>
                <w:rFonts w:ascii="Times New Roman" w:eastAsia="Times New Roman" w:hAnsi="Times New Roman" w:cs="Times New Roman"/>
                <w:sz w:val="24"/>
                <w:szCs w:val="24"/>
              </w:rPr>
            </w:pPr>
            <w:r w:rsidRPr="003C73C9">
              <w:rPr>
                <w:rFonts w:ascii="Times New Roman" w:eastAsia="Times New Roman" w:hAnsi="Times New Roman" w:cs="Times New Roman"/>
                <w:sz w:val="24"/>
                <w:szCs w:val="24"/>
              </w:rPr>
              <w:t xml:space="preserve">стр. </w:t>
            </w:r>
            <w:r w:rsidR="00DB6675">
              <w:rPr>
                <w:rFonts w:ascii="Times New Roman" w:eastAsia="Times New Roman" w:hAnsi="Times New Roman" w:cs="Times New Roman"/>
                <w:sz w:val="24"/>
                <w:szCs w:val="24"/>
              </w:rPr>
              <w:t>41</w:t>
            </w:r>
          </w:p>
        </w:tc>
      </w:tr>
      <w:tr w:rsidR="00B54F70" w14:paraId="5B84FD02" w14:textId="77777777">
        <w:tc>
          <w:tcPr>
            <w:tcW w:w="8642" w:type="dxa"/>
          </w:tcPr>
          <w:p w14:paraId="0C1B6383" w14:textId="77777777" w:rsidR="00B54F70" w:rsidRDefault="00000000">
            <w:pPr>
              <w:spacing w:before="120" w:after="120"/>
              <w:ind w:left="313"/>
              <w:rPr>
                <w:rFonts w:ascii="Times New Roman" w:eastAsia="Times New Roman" w:hAnsi="Times New Roman" w:cs="Times New Roman"/>
                <w:sz w:val="24"/>
                <w:szCs w:val="24"/>
                <w:vertAlign w:val="superscript"/>
              </w:rPr>
            </w:pPr>
            <w:hyperlink w:anchor="_3whwml4">
              <w:r w:rsidR="003C14B3">
                <w:rPr>
                  <w:rFonts w:ascii="Times New Roman" w:eastAsia="Times New Roman" w:hAnsi="Times New Roman" w:cs="Times New Roman"/>
                  <w:color w:val="000000"/>
                  <w:sz w:val="24"/>
                  <w:szCs w:val="24"/>
                </w:rPr>
                <w:t>Приложение 3</w:t>
              </w:r>
            </w:hyperlink>
            <w:hyperlink w:anchor="_3whwml4">
              <w:r w:rsidR="003C14B3">
                <w:rPr>
                  <w:rFonts w:ascii="Times New Roman" w:eastAsia="Times New Roman" w:hAnsi="Times New Roman" w:cs="Times New Roman"/>
                  <w:sz w:val="24"/>
                  <w:szCs w:val="24"/>
                </w:rPr>
                <w:t xml:space="preserve">. </w:t>
              </w:r>
            </w:hyperlink>
            <w:hyperlink w:anchor="_2bn6wsx">
              <w:r w:rsidR="003C14B3">
                <w:rPr>
                  <w:rFonts w:ascii="Times New Roman" w:eastAsia="Times New Roman" w:hAnsi="Times New Roman" w:cs="Times New Roman"/>
                  <w:sz w:val="24"/>
                  <w:szCs w:val="24"/>
                </w:rPr>
                <w:t>А</w:t>
              </w:r>
            </w:hyperlink>
            <w:hyperlink w:anchor="_2bn6wsx">
              <w:r w:rsidR="003C14B3">
                <w:rPr>
                  <w:rFonts w:ascii="Times New Roman" w:eastAsia="Times New Roman" w:hAnsi="Times New Roman" w:cs="Times New Roman"/>
                  <w:color w:val="000000"/>
                  <w:sz w:val="24"/>
                  <w:szCs w:val="24"/>
                </w:rPr>
                <w:t>нкета</w:t>
              </w:r>
            </w:hyperlink>
            <w:r w:rsidR="00847F6E">
              <w:t xml:space="preserve"> </w:t>
            </w:r>
            <w:hyperlink w:anchor="_qsh70q">
              <w:r w:rsidR="003C14B3">
                <w:rPr>
                  <w:rFonts w:ascii="Times New Roman" w:eastAsia="Times New Roman" w:hAnsi="Times New Roman" w:cs="Times New Roman"/>
                  <w:color w:val="000000"/>
                  <w:sz w:val="24"/>
                  <w:szCs w:val="24"/>
                </w:rPr>
                <w:t>для опроса получателей услуг о качестве условий оказания</w:t>
              </w:r>
            </w:hyperlink>
            <w:r w:rsidR="00847F6E">
              <w:t xml:space="preserve"> </w:t>
            </w:r>
            <w:hyperlink w:anchor="_1y810tw">
              <w:r w:rsidR="003C14B3">
                <w:rPr>
                  <w:rFonts w:ascii="Times New Roman" w:eastAsia="Times New Roman" w:hAnsi="Times New Roman" w:cs="Times New Roman"/>
                  <w:color w:val="000000"/>
                  <w:sz w:val="24"/>
                  <w:szCs w:val="24"/>
                </w:rPr>
                <w:t>услуг образовательными организациями</w:t>
              </w:r>
            </w:hyperlink>
          </w:p>
        </w:tc>
        <w:tc>
          <w:tcPr>
            <w:tcW w:w="987" w:type="dxa"/>
            <w:vAlign w:val="center"/>
          </w:tcPr>
          <w:p w14:paraId="11C55CC7" w14:textId="77777777" w:rsidR="00B54F70" w:rsidRPr="003C73C9" w:rsidRDefault="003C14B3" w:rsidP="00523DC1">
            <w:pPr>
              <w:spacing w:before="120" w:after="120"/>
              <w:jc w:val="center"/>
              <w:rPr>
                <w:rFonts w:ascii="Times New Roman" w:eastAsia="Times New Roman" w:hAnsi="Times New Roman" w:cs="Times New Roman"/>
                <w:sz w:val="24"/>
                <w:szCs w:val="24"/>
              </w:rPr>
            </w:pPr>
            <w:r w:rsidRPr="003C73C9">
              <w:rPr>
                <w:rFonts w:ascii="Times New Roman" w:eastAsia="Times New Roman" w:hAnsi="Times New Roman" w:cs="Times New Roman"/>
                <w:sz w:val="24"/>
                <w:szCs w:val="24"/>
              </w:rPr>
              <w:t xml:space="preserve">стр. </w:t>
            </w:r>
            <w:r w:rsidR="00DB6675">
              <w:rPr>
                <w:rFonts w:ascii="Times New Roman" w:eastAsia="Times New Roman" w:hAnsi="Times New Roman" w:cs="Times New Roman"/>
                <w:sz w:val="24"/>
                <w:szCs w:val="24"/>
              </w:rPr>
              <w:t>44</w:t>
            </w:r>
          </w:p>
        </w:tc>
      </w:tr>
    </w:tbl>
    <w:p w14:paraId="17EB10D8" w14:textId="77777777" w:rsidR="00B54F70" w:rsidRDefault="00B54F70">
      <w:pPr>
        <w:rPr>
          <w:rFonts w:ascii="Times New Roman" w:eastAsia="Times New Roman" w:hAnsi="Times New Roman" w:cs="Times New Roman"/>
          <w:sz w:val="24"/>
          <w:szCs w:val="24"/>
          <w:vertAlign w:val="superscript"/>
        </w:rPr>
      </w:pPr>
    </w:p>
    <w:p w14:paraId="2FF1DD26" w14:textId="77777777" w:rsidR="00B54F70" w:rsidRDefault="003C14B3">
      <w:pPr>
        <w:pBdr>
          <w:top w:val="nil"/>
          <w:left w:val="nil"/>
          <w:bottom w:val="nil"/>
          <w:right w:val="nil"/>
          <w:between w:val="nil"/>
        </w:pBdr>
        <w:jc w:val="center"/>
        <w:rPr>
          <w:rFonts w:ascii="Times New Roman" w:eastAsia="Times New Roman" w:hAnsi="Times New Roman" w:cs="Times New Roman"/>
          <w:sz w:val="24"/>
          <w:szCs w:val="24"/>
          <w:vertAlign w:val="superscript"/>
        </w:rPr>
      </w:pPr>
      <w:r>
        <w:br w:type="page"/>
      </w:r>
    </w:p>
    <w:p w14:paraId="6CBDDADC" w14:textId="77777777" w:rsidR="00B54F70" w:rsidRDefault="003C14B3">
      <w:pPr>
        <w:keepNext/>
        <w:keepLines/>
        <w:pBdr>
          <w:top w:val="nil"/>
          <w:left w:val="nil"/>
          <w:bottom w:val="nil"/>
          <w:right w:val="nil"/>
          <w:between w:val="nil"/>
        </w:pBdr>
        <w:spacing w:before="480"/>
        <w:jc w:val="center"/>
        <w:rPr>
          <w:rFonts w:ascii="Times New Roman" w:eastAsia="Times New Roman" w:hAnsi="Times New Roman" w:cs="Times New Roman"/>
          <w:b/>
          <w:color w:val="000000"/>
          <w:sz w:val="24"/>
          <w:szCs w:val="24"/>
        </w:rPr>
      </w:pPr>
      <w:bookmarkStart w:id="2" w:name="_1fob9te" w:colFirst="0" w:colLast="0"/>
      <w:bookmarkEnd w:id="2"/>
      <w:r>
        <w:rPr>
          <w:rFonts w:ascii="Times New Roman" w:eastAsia="Times New Roman" w:hAnsi="Times New Roman" w:cs="Times New Roman"/>
          <w:b/>
          <w:color w:val="000000"/>
          <w:sz w:val="24"/>
          <w:szCs w:val="24"/>
        </w:rPr>
        <w:t>1. Перечень образовательных организаций, в отношении которых проводились сбор и обобщение информации о качестве условий образовательной деятельности</w:t>
      </w:r>
    </w:p>
    <w:p w14:paraId="4A8224E1" w14:textId="77777777" w:rsidR="00145E4C" w:rsidRDefault="003C14B3" w:rsidP="00145E4C">
      <w:pPr>
        <w:pBdr>
          <w:top w:val="nil"/>
          <w:left w:val="nil"/>
          <w:bottom w:val="nil"/>
          <w:right w:val="nil"/>
          <w:between w:val="nil"/>
        </w:pBdr>
        <w:spacing w:after="120"/>
        <w:ind w:firstLine="567"/>
        <w:jc w:val="both"/>
        <w:rPr>
          <w:rFonts w:ascii="Times New Roman" w:eastAsia="Times New Roman" w:hAnsi="Times New Roman" w:cs="Times New Roman"/>
          <w:color w:val="000000"/>
          <w:sz w:val="24"/>
          <w:szCs w:val="24"/>
        </w:rPr>
      </w:pPr>
      <w:bookmarkStart w:id="3" w:name="_3znysh7" w:colFirst="0" w:colLast="0"/>
      <w:bookmarkEnd w:id="3"/>
      <w:r>
        <w:rPr>
          <w:rFonts w:ascii="Times New Roman" w:eastAsia="Times New Roman" w:hAnsi="Times New Roman" w:cs="Times New Roman"/>
          <w:sz w:val="24"/>
          <w:szCs w:val="24"/>
        </w:rPr>
        <w:t xml:space="preserve">Сбор </w:t>
      </w:r>
      <w:r>
        <w:rPr>
          <w:rFonts w:ascii="Times New Roman" w:eastAsia="Times New Roman" w:hAnsi="Times New Roman" w:cs="Times New Roman"/>
          <w:color w:val="000000"/>
          <w:sz w:val="24"/>
          <w:szCs w:val="24"/>
        </w:rPr>
        <w:t xml:space="preserve">и обобщение информации о качестве условий образовательной деятельности проводились в отношении </w:t>
      </w:r>
      <w:r>
        <w:rPr>
          <w:rFonts w:ascii="Times New Roman" w:eastAsia="Times New Roman" w:hAnsi="Times New Roman" w:cs="Times New Roman"/>
          <w:sz w:val="24"/>
          <w:szCs w:val="24"/>
        </w:rPr>
        <w:t>следующих организаций</w:t>
      </w:r>
      <w:r>
        <w:rPr>
          <w:rFonts w:ascii="Times New Roman" w:eastAsia="Times New Roman" w:hAnsi="Times New Roman" w:cs="Times New Roman"/>
          <w:color w:val="000000"/>
          <w:sz w:val="24"/>
          <w:szCs w:val="24"/>
        </w:rPr>
        <w:t>:</w:t>
      </w:r>
    </w:p>
    <w:tbl>
      <w:tblPr>
        <w:tblW w:w="9780" w:type="dxa"/>
        <w:tblLook w:val="04A0" w:firstRow="1" w:lastRow="0" w:firstColumn="1" w:lastColumn="0" w:noHBand="0" w:noVBand="1"/>
      </w:tblPr>
      <w:tblGrid>
        <w:gridCol w:w="5211"/>
        <w:gridCol w:w="4569"/>
      </w:tblGrid>
      <w:tr w:rsidR="00145E4C" w:rsidRPr="00145E4C" w14:paraId="3B6989EC" w14:textId="77777777" w:rsidTr="009B07D6">
        <w:trPr>
          <w:trHeight w:val="505"/>
          <w:tblHeader/>
        </w:trPr>
        <w:tc>
          <w:tcPr>
            <w:tcW w:w="52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CDA86C" w14:textId="77777777" w:rsidR="00145E4C" w:rsidRPr="00145E4C" w:rsidRDefault="00145E4C" w:rsidP="00145E4C">
            <w:pPr>
              <w:spacing w:after="0" w:line="240" w:lineRule="auto"/>
              <w:rPr>
                <w:rFonts w:ascii="Times New Roman" w:eastAsia="Times New Roman" w:hAnsi="Times New Roman" w:cs="Times New Roman"/>
                <w:b/>
                <w:bCs/>
                <w:color w:val="000000"/>
                <w:sz w:val="20"/>
                <w:szCs w:val="20"/>
              </w:rPr>
            </w:pPr>
            <w:r w:rsidRPr="00145E4C">
              <w:rPr>
                <w:rFonts w:ascii="Times New Roman" w:eastAsia="Times New Roman" w:hAnsi="Times New Roman" w:cs="Times New Roman"/>
                <w:b/>
                <w:bCs/>
                <w:color w:val="000000"/>
                <w:sz w:val="20"/>
                <w:szCs w:val="20"/>
              </w:rPr>
              <w:t>Наименование организации</w:t>
            </w:r>
          </w:p>
        </w:tc>
        <w:tc>
          <w:tcPr>
            <w:tcW w:w="4569" w:type="dxa"/>
            <w:tcBorders>
              <w:top w:val="single" w:sz="4" w:space="0" w:color="auto"/>
              <w:left w:val="nil"/>
              <w:bottom w:val="single" w:sz="4" w:space="0" w:color="auto"/>
              <w:right w:val="single" w:sz="4" w:space="0" w:color="auto"/>
            </w:tcBorders>
            <w:shd w:val="clear" w:color="auto" w:fill="auto"/>
            <w:vAlign w:val="center"/>
            <w:hideMark/>
          </w:tcPr>
          <w:p w14:paraId="55C32B86" w14:textId="77777777" w:rsidR="00145E4C" w:rsidRPr="00145E4C" w:rsidRDefault="00145E4C" w:rsidP="00145E4C">
            <w:pPr>
              <w:spacing w:after="0" w:line="240" w:lineRule="auto"/>
              <w:rPr>
                <w:rFonts w:ascii="Times New Roman" w:eastAsia="Times New Roman" w:hAnsi="Times New Roman" w:cs="Times New Roman"/>
                <w:b/>
                <w:bCs/>
                <w:color w:val="000000"/>
                <w:sz w:val="20"/>
                <w:szCs w:val="20"/>
              </w:rPr>
            </w:pPr>
            <w:r w:rsidRPr="00145E4C">
              <w:rPr>
                <w:rFonts w:ascii="Times New Roman" w:eastAsia="Times New Roman" w:hAnsi="Times New Roman" w:cs="Times New Roman"/>
                <w:b/>
                <w:bCs/>
                <w:color w:val="000000"/>
                <w:sz w:val="20"/>
                <w:szCs w:val="20"/>
              </w:rPr>
              <w:t>Название в опросе</w:t>
            </w:r>
          </w:p>
        </w:tc>
      </w:tr>
      <w:tr w:rsidR="0001331C" w:rsidRPr="00145E4C" w14:paraId="381CDD77" w14:textId="77777777" w:rsidTr="00764BA6">
        <w:trPr>
          <w:trHeight w:val="255"/>
        </w:trPr>
        <w:tc>
          <w:tcPr>
            <w:tcW w:w="5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DCFF32" w14:textId="77777777" w:rsidR="0001331C" w:rsidRPr="0001331C" w:rsidRDefault="0001331C" w:rsidP="0001331C">
            <w:pPr>
              <w:spacing w:after="0"/>
              <w:rPr>
                <w:rFonts w:ascii="Times New Roman" w:hAnsi="Times New Roman" w:cs="Times New Roman"/>
                <w:sz w:val="20"/>
                <w:szCs w:val="20"/>
              </w:rPr>
            </w:pPr>
            <w:r w:rsidRPr="0001331C">
              <w:rPr>
                <w:rFonts w:ascii="Times New Roman" w:hAnsi="Times New Roman" w:cs="Times New Roman"/>
                <w:sz w:val="20"/>
                <w:szCs w:val="20"/>
              </w:rPr>
              <w:t>МБДОУ Детский сад "Журавушка"</w:t>
            </w:r>
          </w:p>
        </w:tc>
        <w:tc>
          <w:tcPr>
            <w:tcW w:w="4569" w:type="dxa"/>
            <w:tcBorders>
              <w:top w:val="single" w:sz="4" w:space="0" w:color="auto"/>
              <w:left w:val="nil"/>
              <w:bottom w:val="single" w:sz="4" w:space="0" w:color="auto"/>
              <w:right w:val="single" w:sz="4" w:space="0" w:color="auto"/>
            </w:tcBorders>
            <w:shd w:val="clear" w:color="auto" w:fill="auto"/>
            <w:vAlign w:val="bottom"/>
            <w:hideMark/>
          </w:tcPr>
          <w:p w14:paraId="6B37008C" w14:textId="77777777" w:rsidR="0001331C" w:rsidRPr="0001331C" w:rsidRDefault="0001331C" w:rsidP="0001331C">
            <w:pPr>
              <w:spacing w:after="0"/>
              <w:rPr>
                <w:rFonts w:ascii="Times New Roman" w:hAnsi="Times New Roman" w:cs="Times New Roman"/>
                <w:sz w:val="20"/>
                <w:szCs w:val="20"/>
              </w:rPr>
            </w:pPr>
            <w:r w:rsidRPr="0001331C">
              <w:rPr>
                <w:rFonts w:ascii="Times New Roman" w:hAnsi="Times New Roman" w:cs="Times New Roman"/>
                <w:sz w:val="20"/>
                <w:szCs w:val="20"/>
              </w:rPr>
              <w:t>Детский сад "Журавушка"</w:t>
            </w:r>
          </w:p>
        </w:tc>
      </w:tr>
      <w:tr w:rsidR="0001331C" w:rsidRPr="00145E4C" w14:paraId="2A52E2D2" w14:textId="77777777" w:rsidTr="00764BA6">
        <w:trPr>
          <w:trHeight w:val="255"/>
        </w:trPr>
        <w:tc>
          <w:tcPr>
            <w:tcW w:w="5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68F991" w14:textId="77777777" w:rsidR="0001331C" w:rsidRPr="0001331C" w:rsidRDefault="0001331C" w:rsidP="0001331C">
            <w:pPr>
              <w:spacing w:after="0"/>
              <w:rPr>
                <w:rFonts w:ascii="Times New Roman" w:hAnsi="Times New Roman" w:cs="Times New Roman"/>
                <w:sz w:val="20"/>
                <w:szCs w:val="20"/>
              </w:rPr>
            </w:pPr>
            <w:r w:rsidRPr="0001331C">
              <w:rPr>
                <w:rFonts w:ascii="Times New Roman" w:hAnsi="Times New Roman" w:cs="Times New Roman"/>
                <w:sz w:val="20"/>
                <w:szCs w:val="20"/>
              </w:rPr>
              <w:t>МБДОУ Детский сад "Колосок"</w:t>
            </w:r>
          </w:p>
        </w:tc>
        <w:tc>
          <w:tcPr>
            <w:tcW w:w="4569" w:type="dxa"/>
            <w:tcBorders>
              <w:top w:val="single" w:sz="4" w:space="0" w:color="auto"/>
              <w:left w:val="nil"/>
              <w:bottom w:val="single" w:sz="4" w:space="0" w:color="auto"/>
              <w:right w:val="single" w:sz="4" w:space="0" w:color="auto"/>
            </w:tcBorders>
            <w:shd w:val="clear" w:color="auto" w:fill="auto"/>
            <w:vAlign w:val="bottom"/>
            <w:hideMark/>
          </w:tcPr>
          <w:p w14:paraId="443B19A0" w14:textId="77777777" w:rsidR="0001331C" w:rsidRPr="0001331C" w:rsidRDefault="0001331C" w:rsidP="0001331C">
            <w:pPr>
              <w:spacing w:after="0"/>
              <w:rPr>
                <w:rFonts w:ascii="Times New Roman" w:hAnsi="Times New Roman" w:cs="Times New Roman"/>
                <w:sz w:val="20"/>
                <w:szCs w:val="20"/>
              </w:rPr>
            </w:pPr>
            <w:r w:rsidRPr="0001331C">
              <w:rPr>
                <w:rFonts w:ascii="Times New Roman" w:hAnsi="Times New Roman" w:cs="Times New Roman"/>
                <w:sz w:val="20"/>
                <w:szCs w:val="20"/>
              </w:rPr>
              <w:t>Детский сад "Колосок"</w:t>
            </w:r>
          </w:p>
        </w:tc>
      </w:tr>
      <w:tr w:rsidR="0001331C" w:rsidRPr="00145E4C" w14:paraId="78F00FCB" w14:textId="77777777" w:rsidTr="00764BA6">
        <w:trPr>
          <w:trHeight w:val="255"/>
        </w:trPr>
        <w:tc>
          <w:tcPr>
            <w:tcW w:w="5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D46802" w14:textId="77777777" w:rsidR="0001331C" w:rsidRPr="0001331C" w:rsidRDefault="0001331C" w:rsidP="0001331C">
            <w:pPr>
              <w:spacing w:after="0"/>
              <w:rPr>
                <w:rFonts w:ascii="Times New Roman" w:hAnsi="Times New Roman" w:cs="Times New Roman"/>
                <w:sz w:val="20"/>
                <w:szCs w:val="20"/>
              </w:rPr>
            </w:pPr>
            <w:r w:rsidRPr="0001331C">
              <w:rPr>
                <w:rFonts w:ascii="Times New Roman" w:hAnsi="Times New Roman" w:cs="Times New Roman"/>
                <w:sz w:val="20"/>
                <w:szCs w:val="20"/>
              </w:rPr>
              <w:t>МБДОУ Детский сад "Радуга"</w:t>
            </w:r>
          </w:p>
        </w:tc>
        <w:tc>
          <w:tcPr>
            <w:tcW w:w="4569" w:type="dxa"/>
            <w:tcBorders>
              <w:top w:val="single" w:sz="4" w:space="0" w:color="auto"/>
              <w:left w:val="nil"/>
              <w:bottom w:val="single" w:sz="4" w:space="0" w:color="auto"/>
              <w:right w:val="single" w:sz="4" w:space="0" w:color="auto"/>
            </w:tcBorders>
            <w:shd w:val="clear" w:color="auto" w:fill="auto"/>
            <w:vAlign w:val="bottom"/>
            <w:hideMark/>
          </w:tcPr>
          <w:p w14:paraId="17A6E6C7" w14:textId="77777777" w:rsidR="0001331C" w:rsidRPr="0001331C" w:rsidRDefault="0001331C" w:rsidP="0001331C">
            <w:pPr>
              <w:spacing w:after="0"/>
              <w:rPr>
                <w:rFonts w:ascii="Times New Roman" w:hAnsi="Times New Roman" w:cs="Times New Roman"/>
                <w:sz w:val="20"/>
                <w:szCs w:val="20"/>
              </w:rPr>
            </w:pPr>
            <w:r w:rsidRPr="0001331C">
              <w:rPr>
                <w:rFonts w:ascii="Times New Roman" w:hAnsi="Times New Roman" w:cs="Times New Roman"/>
                <w:sz w:val="20"/>
                <w:szCs w:val="20"/>
              </w:rPr>
              <w:t>Детский сад "Радуга"</w:t>
            </w:r>
          </w:p>
        </w:tc>
      </w:tr>
      <w:tr w:rsidR="0001331C" w:rsidRPr="00145E4C" w14:paraId="1AE4CB93" w14:textId="77777777" w:rsidTr="00764BA6">
        <w:trPr>
          <w:trHeight w:val="255"/>
        </w:trPr>
        <w:tc>
          <w:tcPr>
            <w:tcW w:w="5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9AE518" w14:textId="77777777" w:rsidR="0001331C" w:rsidRPr="0001331C" w:rsidRDefault="0001331C" w:rsidP="0001331C">
            <w:pPr>
              <w:spacing w:after="0"/>
              <w:rPr>
                <w:rFonts w:ascii="Times New Roman" w:hAnsi="Times New Roman" w:cs="Times New Roman"/>
                <w:sz w:val="20"/>
                <w:szCs w:val="20"/>
              </w:rPr>
            </w:pPr>
            <w:r w:rsidRPr="0001331C">
              <w:rPr>
                <w:rFonts w:ascii="Times New Roman" w:hAnsi="Times New Roman" w:cs="Times New Roman"/>
                <w:sz w:val="20"/>
                <w:szCs w:val="20"/>
              </w:rPr>
              <w:t>МБДОУ Детский сад "Ручеёк"</w:t>
            </w:r>
          </w:p>
        </w:tc>
        <w:tc>
          <w:tcPr>
            <w:tcW w:w="4569" w:type="dxa"/>
            <w:tcBorders>
              <w:top w:val="single" w:sz="4" w:space="0" w:color="auto"/>
              <w:left w:val="nil"/>
              <w:bottom w:val="single" w:sz="4" w:space="0" w:color="auto"/>
              <w:right w:val="single" w:sz="4" w:space="0" w:color="auto"/>
            </w:tcBorders>
            <w:shd w:val="clear" w:color="auto" w:fill="auto"/>
            <w:vAlign w:val="bottom"/>
            <w:hideMark/>
          </w:tcPr>
          <w:p w14:paraId="4D53976B" w14:textId="77777777" w:rsidR="0001331C" w:rsidRPr="0001331C" w:rsidRDefault="0001331C" w:rsidP="0001331C">
            <w:pPr>
              <w:spacing w:after="0"/>
              <w:rPr>
                <w:rFonts w:ascii="Times New Roman" w:hAnsi="Times New Roman" w:cs="Times New Roman"/>
                <w:sz w:val="20"/>
                <w:szCs w:val="20"/>
              </w:rPr>
            </w:pPr>
            <w:r w:rsidRPr="0001331C">
              <w:rPr>
                <w:rFonts w:ascii="Times New Roman" w:hAnsi="Times New Roman" w:cs="Times New Roman"/>
                <w:sz w:val="20"/>
                <w:szCs w:val="20"/>
              </w:rPr>
              <w:t>Детский сад "Ручеёк"</w:t>
            </w:r>
          </w:p>
        </w:tc>
      </w:tr>
      <w:tr w:rsidR="0001331C" w:rsidRPr="00145E4C" w14:paraId="580315AA" w14:textId="77777777" w:rsidTr="00764BA6">
        <w:trPr>
          <w:trHeight w:val="255"/>
        </w:trPr>
        <w:tc>
          <w:tcPr>
            <w:tcW w:w="5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6288DD" w14:textId="77777777" w:rsidR="0001331C" w:rsidRPr="0001331C" w:rsidRDefault="0001331C" w:rsidP="0001331C">
            <w:pPr>
              <w:spacing w:after="0"/>
              <w:rPr>
                <w:rFonts w:ascii="Times New Roman" w:hAnsi="Times New Roman" w:cs="Times New Roman"/>
                <w:sz w:val="20"/>
                <w:szCs w:val="20"/>
              </w:rPr>
            </w:pPr>
            <w:r w:rsidRPr="0001331C">
              <w:rPr>
                <w:rFonts w:ascii="Times New Roman" w:hAnsi="Times New Roman" w:cs="Times New Roman"/>
                <w:sz w:val="20"/>
                <w:szCs w:val="20"/>
              </w:rPr>
              <w:t>МБДОУ Детский сад "Солнышко"</w:t>
            </w:r>
          </w:p>
        </w:tc>
        <w:tc>
          <w:tcPr>
            <w:tcW w:w="4569" w:type="dxa"/>
            <w:tcBorders>
              <w:top w:val="single" w:sz="4" w:space="0" w:color="auto"/>
              <w:left w:val="nil"/>
              <w:bottom w:val="single" w:sz="4" w:space="0" w:color="auto"/>
              <w:right w:val="single" w:sz="4" w:space="0" w:color="auto"/>
            </w:tcBorders>
            <w:shd w:val="clear" w:color="auto" w:fill="auto"/>
            <w:vAlign w:val="bottom"/>
            <w:hideMark/>
          </w:tcPr>
          <w:p w14:paraId="1D29648C" w14:textId="77777777" w:rsidR="0001331C" w:rsidRPr="0001331C" w:rsidRDefault="0001331C" w:rsidP="0001331C">
            <w:pPr>
              <w:spacing w:after="0"/>
              <w:rPr>
                <w:rFonts w:ascii="Times New Roman" w:hAnsi="Times New Roman" w:cs="Times New Roman"/>
                <w:sz w:val="20"/>
                <w:szCs w:val="20"/>
              </w:rPr>
            </w:pPr>
            <w:r w:rsidRPr="0001331C">
              <w:rPr>
                <w:rFonts w:ascii="Times New Roman" w:hAnsi="Times New Roman" w:cs="Times New Roman"/>
                <w:sz w:val="20"/>
                <w:szCs w:val="20"/>
              </w:rPr>
              <w:t>Детский сад "Солнышко"</w:t>
            </w:r>
          </w:p>
        </w:tc>
      </w:tr>
      <w:tr w:rsidR="0001331C" w:rsidRPr="00145E4C" w14:paraId="2FDA4B98" w14:textId="77777777" w:rsidTr="00764BA6">
        <w:trPr>
          <w:trHeight w:val="255"/>
        </w:trPr>
        <w:tc>
          <w:tcPr>
            <w:tcW w:w="5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630D8D" w14:textId="77777777" w:rsidR="0001331C" w:rsidRPr="0001331C" w:rsidRDefault="0001331C" w:rsidP="0001331C">
            <w:pPr>
              <w:spacing w:after="0"/>
              <w:rPr>
                <w:rFonts w:ascii="Times New Roman" w:hAnsi="Times New Roman" w:cs="Times New Roman"/>
                <w:sz w:val="20"/>
                <w:szCs w:val="20"/>
              </w:rPr>
            </w:pPr>
            <w:r w:rsidRPr="0001331C">
              <w:rPr>
                <w:rFonts w:ascii="Times New Roman" w:hAnsi="Times New Roman" w:cs="Times New Roman"/>
                <w:sz w:val="20"/>
                <w:szCs w:val="20"/>
              </w:rPr>
              <w:t>МБДОУ Детский сад "Тополек"</w:t>
            </w:r>
          </w:p>
        </w:tc>
        <w:tc>
          <w:tcPr>
            <w:tcW w:w="4569" w:type="dxa"/>
            <w:tcBorders>
              <w:top w:val="single" w:sz="4" w:space="0" w:color="auto"/>
              <w:left w:val="nil"/>
              <w:bottom w:val="single" w:sz="4" w:space="0" w:color="auto"/>
              <w:right w:val="single" w:sz="4" w:space="0" w:color="auto"/>
            </w:tcBorders>
            <w:shd w:val="clear" w:color="auto" w:fill="auto"/>
            <w:vAlign w:val="bottom"/>
            <w:hideMark/>
          </w:tcPr>
          <w:p w14:paraId="380B9830" w14:textId="77777777" w:rsidR="0001331C" w:rsidRPr="0001331C" w:rsidRDefault="0001331C" w:rsidP="0001331C">
            <w:pPr>
              <w:spacing w:after="0"/>
              <w:rPr>
                <w:rFonts w:ascii="Times New Roman" w:hAnsi="Times New Roman" w:cs="Times New Roman"/>
                <w:sz w:val="20"/>
                <w:szCs w:val="20"/>
              </w:rPr>
            </w:pPr>
            <w:r w:rsidRPr="0001331C">
              <w:rPr>
                <w:rFonts w:ascii="Times New Roman" w:hAnsi="Times New Roman" w:cs="Times New Roman"/>
                <w:sz w:val="20"/>
                <w:szCs w:val="20"/>
              </w:rPr>
              <w:t>Детский сад "Тополек"</w:t>
            </w:r>
          </w:p>
        </w:tc>
      </w:tr>
      <w:tr w:rsidR="0001331C" w:rsidRPr="00145E4C" w14:paraId="7F9BCA7E" w14:textId="77777777" w:rsidTr="00764BA6">
        <w:trPr>
          <w:trHeight w:val="255"/>
        </w:trPr>
        <w:tc>
          <w:tcPr>
            <w:tcW w:w="5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92DE1C" w14:textId="77777777" w:rsidR="0001331C" w:rsidRPr="0001331C" w:rsidRDefault="0001331C" w:rsidP="0001331C">
            <w:pPr>
              <w:spacing w:after="0"/>
              <w:rPr>
                <w:rFonts w:ascii="Times New Roman" w:hAnsi="Times New Roman" w:cs="Times New Roman"/>
                <w:sz w:val="20"/>
                <w:szCs w:val="20"/>
              </w:rPr>
            </w:pPr>
            <w:r w:rsidRPr="0001331C">
              <w:rPr>
                <w:rFonts w:ascii="Times New Roman" w:hAnsi="Times New Roman" w:cs="Times New Roman"/>
                <w:sz w:val="20"/>
                <w:szCs w:val="20"/>
              </w:rPr>
              <w:t>МБОУ "</w:t>
            </w:r>
            <w:proofErr w:type="spellStart"/>
            <w:r w:rsidRPr="0001331C">
              <w:rPr>
                <w:rFonts w:ascii="Times New Roman" w:hAnsi="Times New Roman" w:cs="Times New Roman"/>
                <w:sz w:val="20"/>
                <w:szCs w:val="20"/>
              </w:rPr>
              <w:t>Большеунгутская</w:t>
            </w:r>
            <w:proofErr w:type="spellEnd"/>
            <w:r w:rsidRPr="0001331C">
              <w:rPr>
                <w:rFonts w:ascii="Times New Roman" w:hAnsi="Times New Roman" w:cs="Times New Roman"/>
                <w:sz w:val="20"/>
                <w:szCs w:val="20"/>
              </w:rPr>
              <w:t xml:space="preserve"> средняя общеобразовательная школа"</w:t>
            </w:r>
          </w:p>
        </w:tc>
        <w:tc>
          <w:tcPr>
            <w:tcW w:w="4569" w:type="dxa"/>
            <w:tcBorders>
              <w:top w:val="single" w:sz="4" w:space="0" w:color="auto"/>
              <w:left w:val="nil"/>
              <w:bottom w:val="single" w:sz="4" w:space="0" w:color="auto"/>
              <w:right w:val="single" w:sz="4" w:space="0" w:color="auto"/>
            </w:tcBorders>
            <w:shd w:val="clear" w:color="auto" w:fill="auto"/>
            <w:vAlign w:val="bottom"/>
            <w:hideMark/>
          </w:tcPr>
          <w:p w14:paraId="715FB47B" w14:textId="77777777" w:rsidR="0001331C" w:rsidRPr="0001331C" w:rsidRDefault="0001331C" w:rsidP="0001331C">
            <w:pPr>
              <w:spacing w:after="0"/>
              <w:rPr>
                <w:rFonts w:ascii="Times New Roman" w:hAnsi="Times New Roman" w:cs="Times New Roman"/>
                <w:sz w:val="20"/>
                <w:szCs w:val="20"/>
              </w:rPr>
            </w:pPr>
            <w:proofErr w:type="spellStart"/>
            <w:r w:rsidRPr="0001331C">
              <w:rPr>
                <w:rFonts w:ascii="Times New Roman" w:hAnsi="Times New Roman" w:cs="Times New Roman"/>
                <w:sz w:val="20"/>
                <w:szCs w:val="20"/>
              </w:rPr>
              <w:t>Большеунгутская</w:t>
            </w:r>
            <w:proofErr w:type="spellEnd"/>
            <w:r w:rsidRPr="0001331C">
              <w:rPr>
                <w:rFonts w:ascii="Times New Roman" w:hAnsi="Times New Roman" w:cs="Times New Roman"/>
                <w:sz w:val="20"/>
                <w:szCs w:val="20"/>
              </w:rPr>
              <w:t xml:space="preserve"> средняя общеобразовательная школа</w:t>
            </w:r>
          </w:p>
        </w:tc>
      </w:tr>
      <w:tr w:rsidR="0001331C" w:rsidRPr="00145E4C" w14:paraId="02F8E517" w14:textId="77777777" w:rsidTr="00764BA6">
        <w:trPr>
          <w:trHeight w:val="255"/>
        </w:trPr>
        <w:tc>
          <w:tcPr>
            <w:tcW w:w="5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42EB3" w14:textId="77777777" w:rsidR="0001331C" w:rsidRPr="0001331C" w:rsidRDefault="0001331C" w:rsidP="0001331C">
            <w:pPr>
              <w:spacing w:after="0"/>
              <w:rPr>
                <w:rFonts w:ascii="Times New Roman" w:hAnsi="Times New Roman" w:cs="Times New Roman"/>
                <w:sz w:val="20"/>
                <w:szCs w:val="20"/>
              </w:rPr>
            </w:pPr>
            <w:r w:rsidRPr="0001331C">
              <w:rPr>
                <w:rFonts w:ascii="Times New Roman" w:hAnsi="Times New Roman" w:cs="Times New Roman"/>
                <w:sz w:val="20"/>
                <w:szCs w:val="20"/>
              </w:rPr>
              <w:t xml:space="preserve">МБОУ "Верх-Есаульская основная школа им. Героя Советского Союза </w:t>
            </w:r>
            <w:proofErr w:type="spellStart"/>
            <w:r w:rsidRPr="0001331C">
              <w:rPr>
                <w:rFonts w:ascii="Times New Roman" w:hAnsi="Times New Roman" w:cs="Times New Roman"/>
                <w:sz w:val="20"/>
                <w:szCs w:val="20"/>
              </w:rPr>
              <w:t>Криволуцкого</w:t>
            </w:r>
            <w:proofErr w:type="spellEnd"/>
            <w:r w:rsidRPr="0001331C">
              <w:rPr>
                <w:rFonts w:ascii="Times New Roman" w:hAnsi="Times New Roman" w:cs="Times New Roman"/>
                <w:sz w:val="20"/>
                <w:szCs w:val="20"/>
              </w:rPr>
              <w:t xml:space="preserve"> Н. Е."</w:t>
            </w:r>
          </w:p>
        </w:tc>
        <w:tc>
          <w:tcPr>
            <w:tcW w:w="4569" w:type="dxa"/>
            <w:tcBorders>
              <w:top w:val="single" w:sz="4" w:space="0" w:color="auto"/>
              <w:left w:val="nil"/>
              <w:bottom w:val="single" w:sz="4" w:space="0" w:color="auto"/>
              <w:right w:val="single" w:sz="4" w:space="0" w:color="auto"/>
            </w:tcBorders>
            <w:shd w:val="clear" w:color="auto" w:fill="auto"/>
            <w:vAlign w:val="bottom"/>
            <w:hideMark/>
          </w:tcPr>
          <w:p w14:paraId="1970444C" w14:textId="77777777" w:rsidR="0001331C" w:rsidRPr="0001331C" w:rsidRDefault="0001331C" w:rsidP="0001331C">
            <w:pPr>
              <w:spacing w:after="0"/>
              <w:rPr>
                <w:rFonts w:ascii="Times New Roman" w:hAnsi="Times New Roman" w:cs="Times New Roman"/>
                <w:sz w:val="20"/>
                <w:szCs w:val="20"/>
              </w:rPr>
            </w:pPr>
            <w:r w:rsidRPr="0001331C">
              <w:rPr>
                <w:rFonts w:ascii="Times New Roman" w:hAnsi="Times New Roman" w:cs="Times New Roman"/>
                <w:sz w:val="20"/>
                <w:szCs w:val="20"/>
              </w:rPr>
              <w:t xml:space="preserve">Верх-Есаульская основная школа им. Героя Советского Союза </w:t>
            </w:r>
            <w:proofErr w:type="spellStart"/>
            <w:r w:rsidRPr="0001331C">
              <w:rPr>
                <w:rFonts w:ascii="Times New Roman" w:hAnsi="Times New Roman" w:cs="Times New Roman"/>
                <w:sz w:val="20"/>
                <w:szCs w:val="20"/>
              </w:rPr>
              <w:t>Криволуцкого</w:t>
            </w:r>
            <w:proofErr w:type="spellEnd"/>
            <w:r w:rsidRPr="0001331C">
              <w:rPr>
                <w:rFonts w:ascii="Times New Roman" w:hAnsi="Times New Roman" w:cs="Times New Roman"/>
                <w:sz w:val="20"/>
                <w:szCs w:val="20"/>
              </w:rPr>
              <w:t xml:space="preserve"> Н. Е.</w:t>
            </w:r>
          </w:p>
        </w:tc>
      </w:tr>
      <w:tr w:rsidR="0001331C" w:rsidRPr="00145E4C" w14:paraId="27453065" w14:textId="77777777" w:rsidTr="00764BA6">
        <w:trPr>
          <w:trHeight w:val="255"/>
        </w:trPr>
        <w:tc>
          <w:tcPr>
            <w:tcW w:w="5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794FCA" w14:textId="77777777" w:rsidR="0001331C" w:rsidRPr="0001331C" w:rsidRDefault="0001331C" w:rsidP="0001331C">
            <w:pPr>
              <w:spacing w:after="0"/>
              <w:rPr>
                <w:rFonts w:ascii="Times New Roman" w:hAnsi="Times New Roman" w:cs="Times New Roman"/>
                <w:sz w:val="20"/>
                <w:szCs w:val="20"/>
              </w:rPr>
            </w:pPr>
            <w:r w:rsidRPr="0001331C">
              <w:rPr>
                <w:rFonts w:ascii="Times New Roman" w:hAnsi="Times New Roman" w:cs="Times New Roman"/>
                <w:sz w:val="20"/>
                <w:szCs w:val="20"/>
              </w:rPr>
              <w:t>МБОУ "</w:t>
            </w:r>
            <w:proofErr w:type="spellStart"/>
            <w:r w:rsidRPr="0001331C">
              <w:rPr>
                <w:rFonts w:ascii="Times New Roman" w:hAnsi="Times New Roman" w:cs="Times New Roman"/>
                <w:sz w:val="20"/>
                <w:szCs w:val="20"/>
              </w:rPr>
              <w:t>Выезжелогская</w:t>
            </w:r>
            <w:proofErr w:type="spellEnd"/>
            <w:r w:rsidRPr="0001331C">
              <w:rPr>
                <w:rFonts w:ascii="Times New Roman" w:hAnsi="Times New Roman" w:cs="Times New Roman"/>
                <w:sz w:val="20"/>
                <w:szCs w:val="20"/>
              </w:rPr>
              <w:t xml:space="preserve"> основная школа"</w:t>
            </w:r>
          </w:p>
        </w:tc>
        <w:tc>
          <w:tcPr>
            <w:tcW w:w="4569" w:type="dxa"/>
            <w:tcBorders>
              <w:top w:val="single" w:sz="4" w:space="0" w:color="auto"/>
              <w:left w:val="nil"/>
              <w:bottom w:val="single" w:sz="4" w:space="0" w:color="auto"/>
              <w:right w:val="single" w:sz="4" w:space="0" w:color="auto"/>
            </w:tcBorders>
            <w:shd w:val="clear" w:color="auto" w:fill="auto"/>
            <w:vAlign w:val="bottom"/>
            <w:hideMark/>
          </w:tcPr>
          <w:p w14:paraId="45F6C736" w14:textId="77777777" w:rsidR="0001331C" w:rsidRPr="0001331C" w:rsidRDefault="0001331C" w:rsidP="0001331C">
            <w:pPr>
              <w:spacing w:after="0"/>
              <w:rPr>
                <w:rFonts w:ascii="Times New Roman" w:hAnsi="Times New Roman" w:cs="Times New Roman"/>
                <w:sz w:val="20"/>
                <w:szCs w:val="20"/>
              </w:rPr>
            </w:pPr>
            <w:proofErr w:type="spellStart"/>
            <w:r w:rsidRPr="0001331C">
              <w:rPr>
                <w:rFonts w:ascii="Times New Roman" w:hAnsi="Times New Roman" w:cs="Times New Roman"/>
                <w:sz w:val="20"/>
                <w:szCs w:val="20"/>
              </w:rPr>
              <w:t>Выезжелогская</w:t>
            </w:r>
            <w:proofErr w:type="spellEnd"/>
            <w:r w:rsidRPr="0001331C">
              <w:rPr>
                <w:rFonts w:ascii="Times New Roman" w:hAnsi="Times New Roman" w:cs="Times New Roman"/>
                <w:sz w:val="20"/>
                <w:szCs w:val="20"/>
              </w:rPr>
              <w:t xml:space="preserve"> основная школа</w:t>
            </w:r>
          </w:p>
        </w:tc>
      </w:tr>
      <w:tr w:rsidR="0001331C" w:rsidRPr="00145E4C" w14:paraId="6F33613D" w14:textId="77777777" w:rsidTr="00764BA6">
        <w:trPr>
          <w:trHeight w:val="255"/>
        </w:trPr>
        <w:tc>
          <w:tcPr>
            <w:tcW w:w="5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E5B00" w14:textId="77777777" w:rsidR="0001331C" w:rsidRPr="0001331C" w:rsidRDefault="0001331C" w:rsidP="0001331C">
            <w:pPr>
              <w:spacing w:after="0"/>
              <w:rPr>
                <w:rFonts w:ascii="Times New Roman" w:hAnsi="Times New Roman" w:cs="Times New Roman"/>
                <w:sz w:val="20"/>
                <w:szCs w:val="20"/>
              </w:rPr>
            </w:pPr>
            <w:r w:rsidRPr="0001331C">
              <w:rPr>
                <w:rFonts w:ascii="Times New Roman" w:hAnsi="Times New Roman" w:cs="Times New Roman"/>
                <w:sz w:val="20"/>
                <w:szCs w:val="20"/>
              </w:rPr>
              <w:t>МБОУ "</w:t>
            </w:r>
            <w:proofErr w:type="spellStart"/>
            <w:r w:rsidRPr="0001331C">
              <w:rPr>
                <w:rFonts w:ascii="Times New Roman" w:hAnsi="Times New Roman" w:cs="Times New Roman"/>
                <w:sz w:val="20"/>
                <w:szCs w:val="20"/>
              </w:rPr>
              <w:t>Камарчагская</w:t>
            </w:r>
            <w:proofErr w:type="spellEnd"/>
            <w:r w:rsidRPr="0001331C">
              <w:rPr>
                <w:rFonts w:ascii="Times New Roman" w:hAnsi="Times New Roman" w:cs="Times New Roman"/>
                <w:sz w:val="20"/>
                <w:szCs w:val="20"/>
              </w:rPr>
              <w:t xml:space="preserve"> средняя общеобразовательная школа"</w:t>
            </w:r>
          </w:p>
        </w:tc>
        <w:tc>
          <w:tcPr>
            <w:tcW w:w="4569" w:type="dxa"/>
            <w:tcBorders>
              <w:top w:val="single" w:sz="4" w:space="0" w:color="auto"/>
              <w:left w:val="nil"/>
              <w:bottom w:val="single" w:sz="4" w:space="0" w:color="auto"/>
              <w:right w:val="single" w:sz="4" w:space="0" w:color="auto"/>
            </w:tcBorders>
            <w:shd w:val="clear" w:color="auto" w:fill="auto"/>
            <w:vAlign w:val="center"/>
            <w:hideMark/>
          </w:tcPr>
          <w:p w14:paraId="52D5CD57" w14:textId="77777777" w:rsidR="0001331C" w:rsidRPr="0001331C" w:rsidRDefault="0001331C" w:rsidP="0001331C">
            <w:pPr>
              <w:spacing w:after="0"/>
              <w:rPr>
                <w:rFonts w:ascii="Times New Roman" w:hAnsi="Times New Roman" w:cs="Times New Roman"/>
                <w:sz w:val="20"/>
                <w:szCs w:val="20"/>
              </w:rPr>
            </w:pPr>
            <w:proofErr w:type="spellStart"/>
            <w:r w:rsidRPr="0001331C">
              <w:rPr>
                <w:rFonts w:ascii="Times New Roman" w:hAnsi="Times New Roman" w:cs="Times New Roman"/>
                <w:sz w:val="20"/>
                <w:szCs w:val="20"/>
              </w:rPr>
              <w:t>Камарчагская</w:t>
            </w:r>
            <w:proofErr w:type="spellEnd"/>
            <w:r w:rsidRPr="0001331C">
              <w:rPr>
                <w:rFonts w:ascii="Times New Roman" w:hAnsi="Times New Roman" w:cs="Times New Roman"/>
                <w:sz w:val="20"/>
                <w:szCs w:val="20"/>
              </w:rPr>
              <w:t xml:space="preserve"> средняя общеобразовательная школа</w:t>
            </w:r>
          </w:p>
        </w:tc>
      </w:tr>
      <w:tr w:rsidR="0001331C" w:rsidRPr="00145E4C" w14:paraId="7F76E68B" w14:textId="77777777" w:rsidTr="00764BA6">
        <w:trPr>
          <w:trHeight w:val="255"/>
        </w:trPr>
        <w:tc>
          <w:tcPr>
            <w:tcW w:w="5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264AD0" w14:textId="77777777" w:rsidR="0001331C" w:rsidRPr="0001331C" w:rsidRDefault="0001331C" w:rsidP="0001331C">
            <w:pPr>
              <w:spacing w:after="0"/>
              <w:rPr>
                <w:rFonts w:ascii="Times New Roman" w:hAnsi="Times New Roman" w:cs="Times New Roman"/>
                <w:sz w:val="20"/>
                <w:szCs w:val="20"/>
              </w:rPr>
            </w:pPr>
            <w:r w:rsidRPr="0001331C">
              <w:rPr>
                <w:rFonts w:ascii="Times New Roman" w:hAnsi="Times New Roman" w:cs="Times New Roman"/>
                <w:sz w:val="20"/>
                <w:szCs w:val="20"/>
              </w:rPr>
              <w:t>МБОУ "</w:t>
            </w:r>
            <w:proofErr w:type="spellStart"/>
            <w:r w:rsidRPr="0001331C">
              <w:rPr>
                <w:rFonts w:ascii="Times New Roman" w:hAnsi="Times New Roman" w:cs="Times New Roman"/>
                <w:sz w:val="20"/>
                <w:szCs w:val="20"/>
              </w:rPr>
              <w:t>Кияйская</w:t>
            </w:r>
            <w:proofErr w:type="spellEnd"/>
            <w:r w:rsidRPr="0001331C">
              <w:rPr>
                <w:rFonts w:ascii="Times New Roman" w:hAnsi="Times New Roman" w:cs="Times New Roman"/>
                <w:sz w:val="20"/>
                <w:szCs w:val="20"/>
              </w:rPr>
              <w:t xml:space="preserve"> средняя школа"</w:t>
            </w:r>
          </w:p>
        </w:tc>
        <w:tc>
          <w:tcPr>
            <w:tcW w:w="4569" w:type="dxa"/>
            <w:tcBorders>
              <w:top w:val="single" w:sz="4" w:space="0" w:color="auto"/>
              <w:left w:val="nil"/>
              <w:bottom w:val="single" w:sz="4" w:space="0" w:color="auto"/>
              <w:right w:val="single" w:sz="4" w:space="0" w:color="auto"/>
            </w:tcBorders>
            <w:shd w:val="clear" w:color="auto" w:fill="auto"/>
            <w:vAlign w:val="center"/>
            <w:hideMark/>
          </w:tcPr>
          <w:p w14:paraId="5510C588" w14:textId="77777777" w:rsidR="0001331C" w:rsidRPr="0001331C" w:rsidRDefault="0001331C" w:rsidP="0001331C">
            <w:pPr>
              <w:spacing w:after="0"/>
              <w:rPr>
                <w:rFonts w:ascii="Times New Roman" w:hAnsi="Times New Roman" w:cs="Times New Roman"/>
                <w:sz w:val="20"/>
                <w:szCs w:val="20"/>
              </w:rPr>
            </w:pPr>
            <w:proofErr w:type="spellStart"/>
            <w:r w:rsidRPr="0001331C">
              <w:rPr>
                <w:rFonts w:ascii="Times New Roman" w:hAnsi="Times New Roman" w:cs="Times New Roman"/>
                <w:sz w:val="20"/>
                <w:szCs w:val="20"/>
              </w:rPr>
              <w:t>Кияйская</w:t>
            </w:r>
            <w:proofErr w:type="spellEnd"/>
            <w:r w:rsidRPr="0001331C">
              <w:rPr>
                <w:rFonts w:ascii="Times New Roman" w:hAnsi="Times New Roman" w:cs="Times New Roman"/>
                <w:sz w:val="20"/>
                <w:szCs w:val="20"/>
              </w:rPr>
              <w:t xml:space="preserve"> средняя школа</w:t>
            </w:r>
          </w:p>
        </w:tc>
      </w:tr>
      <w:tr w:rsidR="0001331C" w:rsidRPr="00145E4C" w14:paraId="74A247DF" w14:textId="77777777" w:rsidTr="00764BA6">
        <w:trPr>
          <w:trHeight w:val="255"/>
        </w:trPr>
        <w:tc>
          <w:tcPr>
            <w:tcW w:w="5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77512B" w14:textId="77777777" w:rsidR="0001331C" w:rsidRPr="0001331C" w:rsidRDefault="0001331C" w:rsidP="0001331C">
            <w:pPr>
              <w:spacing w:after="0"/>
              <w:rPr>
                <w:rFonts w:ascii="Times New Roman" w:hAnsi="Times New Roman" w:cs="Times New Roman"/>
                <w:sz w:val="20"/>
                <w:szCs w:val="20"/>
              </w:rPr>
            </w:pPr>
            <w:r w:rsidRPr="0001331C">
              <w:rPr>
                <w:rFonts w:ascii="Times New Roman" w:hAnsi="Times New Roman" w:cs="Times New Roman"/>
                <w:sz w:val="20"/>
                <w:szCs w:val="20"/>
              </w:rPr>
              <w:t xml:space="preserve">МБОУ " </w:t>
            </w:r>
            <w:proofErr w:type="spellStart"/>
            <w:r w:rsidRPr="0001331C">
              <w:rPr>
                <w:rFonts w:ascii="Times New Roman" w:hAnsi="Times New Roman" w:cs="Times New Roman"/>
                <w:sz w:val="20"/>
                <w:szCs w:val="20"/>
              </w:rPr>
              <w:t>Колбинская</w:t>
            </w:r>
            <w:proofErr w:type="spellEnd"/>
            <w:r w:rsidRPr="0001331C">
              <w:rPr>
                <w:rFonts w:ascii="Times New Roman" w:hAnsi="Times New Roman" w:cs="Times New Roman"/>
                <w:sz w:val="20"/>
                <w:szCs w:val="20"/>
              </w:rPr>
              <w:t xml:space="preserve"> средняя школа"</w:t>
            </w:r>
          </w:p>
        </w:tc>
        <w:tc>
          <w:tcPr>
            <w:tcW w:w="4569" w:type="dxa"/>
            <w:tcBorders>
              <w:top w:val="single" w:sz="4" w:space="0" w:color="auto"/>
              <w:left w:val="nil"/>
              <w:bottom w:val="single" w:sz="4" w:space="0" w:color="auto"/>
              <w:right w:val="single" w:sz="4" w:space="0" w:color="auto"/>
            </w:tcBorders>
            <w:shd w:val="clear" w:color="auto" w:fill="auto"/>
            <w:vAlign w:val="center"/>
            <w:hideMark/>
          </w:tcPr>
          <w:p w14:paraId="6F719D09" w14:textId="77777777" w:rsidR="0001331C" w:rsidRPr="0001331C" w:rsidRDefault="0001331C" w:rsidP="0001331C">
            <w:pPr>
              <w:spacing w:after="0"/>
              <w:rPr>
                <w:rFonts w:ascii="Times New Roman" w:hAnsi="Times New Roman" w:cs="Times New Roman"/>
                <w:sz w:val="20"/>
                <w:szCs w:val="20"/>
              </w:rPr>
            </w:pPr>
            <w:proofErr w:type="spellStart"/>
            <w:r w:rsidRPr="0001331C">
              <w:rPr>
                <w:rFonts w:ascii="Times New Roman" w:hAnsi="Times New Roman" w:cs="Times New Roman"/>
                <w:sz w:val="20"/>
                <w:szCs w:val="20"/>
              </w:rPr>
              <w:t>Колбинская</w:t>
            </w:r>
            <w:proofErr w:type="spellEnd"/>
            <w:r w:rsidRPr="0001331C">
              <w:rPr>
                <w:rFonts w:ascii="Times New Roman" w:hAnsi="Times New Roman" w:cs="Times New Roman"/>
                <w:sz w:val="20"/>
                <w:szCs w:val="20"/>
              </w:rPr>
              <w:t xml:space="preserve"> средняя школа</w:t>
            </w:r>
          </w:p>
        </w:tc>
      </w:tr>
      <w:tr w:rsidR="0001331C" w:rsidRPr="00145E4C" w14:paraId="3D3257DA" w14:textId="77777777" w:rsidTr="00764BA6">
        <w:trPr>
          <w:trHeight w:val="255"/>
        </w:trPr>
        <w:tc>
          <w:tcPr>
            <w:tcW w:w="5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AC1B8B" w14:textId="77777777" w:rsidR="0001331C" w:rsidRPr="0001331C" w:rsidRDefault="0001331C" w:rsidP="0001331C">
            <w:pPr>
              <w:spacing w:after="0"/>
              <w:rPr>
                <w:rFonts w:ascii="Times New Roman" w:hAnsi="Times New Roman" w:cs="Times New Roman"/>
                <w:sz w:val="20"/>
                <w:szCs w:val="20"/>
              </w:rPr>
            </w:pPr>
            <w:r w:rsidRPr="0001331C">
              <w:rPr>
                <w:rFonts w:ascii="Times New Roman" w:hAnsi="Times New Roman" w:cs="Times New Roman"/>
                <w:sz w:val="20"/>
                <w:szCs w:val="20"/>
              </w:rPr>
              <w:t>МБОУ "</w:t>
            </w:r>
            <w:proofErr w:type="spellStart"/>
            <w:r w:rsidRPr="0001331C">
              <w:rPr>
                <w:rFonts w:ascii="Times New Roman" w:hAnsi="Times New Roman" w:cs="Times New Roman"/>
                <w:sz w:val="20"/>
                <w:szCs w:val="20"/>
              </w:rPr>
              <w:t>Нарвинская</w:t>
            </w:r>
            <w:proofErr w:type="spellEnd"/>
            <w:r w:rsidRPr="0001331C">
              <w:rPr>
                <w:rFonts w:ascii="Times New Roman" w:hAnsi="Times New Roman" w:cs="Times New Roman"/>
                <w:sz w:val="20"/>
                <w:szCs w:val="20"/>
              </w:rPr>
              <w:t xml:space="preserve"> средняя школа им. героя Советского Союза Круглова В. И."</w:t>
            </w:r>
          </w:p>
        </w:tc>
        <w:tc>
          <w:tcPr>
            <w:tcW w:w="4569" w:type="dxa"/>
            <w:tcBorders>
              <w:top w:val="single" w:sz="4" w:space="0" w:color="auto"/>
              <w:left w:val="nil"/>
              <w:bottom w:val="single" w:sz="4" w:space="0" w:color="auto"/>
              <w:right w:val="single" w:sz="4" w:space="0" w:color="auto"/>
            </w:tcBorders>
            <w:shd w:val="clear" w:color="auto" w:fill="auto"/>
            <w:vAlign w:val="center"/>
            <w:hideMark/>
          </w:tcPr>
          <w:p w14:paraId="35A95BC5" w14:textId="77777777" w:rsidR="0001331C" w:rsidRPr="0001331C" w:rsidRDefault="0001331C" w:rsidP="0001331C">
            <w:pPr>
              <w:spacing w:after="0"/>
              <w:rPr>
                <w:rFonts w:ascii="Times New Roman" w:hAnsi="Times New Roman" w:cs="Times New Roman"/>
                <w:sz w:val="20"/>
                <w:szCs w:val="20"/>
              </w:rPr>
            </w:pPr>
            <w:proofErr w:type="spellStart"/>
            <w:r w:rsidRPr="0001331C">
              <w:rPr>
                <w:rFonts w:ascii="Times New Roman" w:hAnsi="Times New Roman" w:cs="Times New Roman"/>
                <w:sz w:val="20"/>
                <w:szCs w:val="20"/>
              </w:rPr>
              <w:t>Нарвинская</w:t>
            </w:r>
            <w:proofErr w:type="spellEnd"/>
            <w:r w:rsidRPr="0001331C">
              <w:rPr>
                <w:rFonts w:ascii="Times New Roman" w:hAnsi="Times New Roman" w:cs="Times New Roman"/>
                <w:sz w:val="20"/>
                <w:szCs w:val="20"/>
              </w:rPr>
              <w:t xml:space="preserve"> средняя школа им. героя Советского Союза Круглова В. И.</w:t>
            </w:r>
          </w:p>
        </w:tc>
      </w:tr>
      <w:tr w:rsidR="0001331C" w:rsidRPr="00145E4C" w14:paraId="6D685699" w14:textId="77777777" w:rsidTr="00764BA6">
        <w:trPr>
          <w:trHeight w:val="255"/>
        </w:trPr>
        <w:tc>
          <w:tcPr>
            <w:tcW w:w="5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612461" w14:textId="77777777" w:rsidR="0001331C" w:rsidRPr="0001331C" w:rsidRDefault="0001331C" w:rsidP="0001331C">
            <w:pPr>
              <w:spacing w:after="0"/>
              <w:rPr>
                <w:rFonts w:ascii="Times New Roman" w:hAnsi="Times New Roman" w:cs="Times New Roman"/>
                <w:sz w:val="20"/>
                <w:szCs w:val="20"/>
              </w:rPr>
            </w:pPr>
            <w:r w:rsidRPr="0001331C">
              <w:rPr>
                <w:rFonts w:ascii="Times New Roman" w:hAnsi="Times New Roman" w:cs="Times New Roman"/>
                <w:sz w:val="20"/>
                <w:szCs w:val="20"/>
              </w:rPr>
              <w:t>МБОУ "Нижне-</w:t>
            </w:r>
            <w:proofErr w:type="spellStart"/>
            <w:r w:rsidRPr="0001331C">
              <w:rPr>
                <w:rFonts w:ascii="Times New Roman" w:hAnsi="Times New Roman" w:cs="Times New Roman"/>
                <w:sz w:val="20"/>
                <w:szCs w:val="20"/>
              </w:rPr>
              <w:t>Есауловская</w:t>
            </w:r>
            <w:proofErr w:type="spellEnd"/>
            <w:r w:rsidRPr="0001331C">
              <w:rPr>
                <w:rFonts w:ascii="Times New Roman" w:hAnsi="Times New Roman" w:cs="Times New Roman"/>
                <w:sz w:val="20"/>
                <w:szCs w:val="20"/>
              </w:rPr>
              <w:t xml:space="preserve"> средняя школа"</w:t>
            </w:r>
          </w:p>
        </w:tc>
        <w:tc>
          <w:tcPr>
            <w:tcW w:w="4569" w:type="dxa"/>
            <w:tcBorders>
              <w:top w:val="single" w:sz="4" w:space="0" w:color="auto"/>
              <w:left w:val="nil"/>
              <w:bottom w:val="single" w:sz="4" w:space="0" w:color="auto"/>
              <w:right w:val="single" w:sz="4" w:space="0" w:color="auto"/>
            </w:tcBorders>
            <w:shd w:val="clear" w:color="auto" w:fill="auto"/>
            <w:vAlign w:val="center"/>
            <w:hideMark/>
          </w:tcPr>
          <w:p w14:paraId="5CBD8370" w14:textId="77777777" w:rsidR="0001331C" w:rsidRPr="0001331C" w:rsidRDefault="0001331C" w:rsidP="0001331C">
            <w:pPr>
              <w:spacing w:after="0"/>
              <w:rPr>
                <w:rFonts w:ascii="Times New Roman" w:hAnsi="Times New Roman" w:cs="Times New Roman"/>
                <w:sz w:val="20"/>
                <w:szCs w:val="20"/>
              </w:rPr>
            </w:pPr>
            <w:r w:rsidRPr="0001331C">
              <w:rPr>
                <w:rFonts w:ascii="Times New Roman" w:hAnsi="Times New Roman" w:cs="Times New Roman"/>
                <w:sz w:val="20"/>
                <w:szCs w:val="20"/>
              </w:rPr>
              <w:t>Нижне-</w:t>
            </w:r>
            <w:proofErr w:type="spellStart"/>
            <w:r w:rsidRPr="0001331C">
              <w:rPr>
                <w:rFonts w:ascii="Times New Roman" w:hAnsi="Times New Roman" w:cs="Times New Roman"/>
                <w:sz w:val="20"/>
                <w:szCs w:val="20"/>
              </w:rPr>
              <w:t>Есауловская</w:t>
            </w:r>
            <w:proofErr w:type="spellEnd"/>
            <w:r w:rsidRPr="0001331C">
              <w:rPr>
                <w:rFonts w:ascii="Times New Roman" w:hAnsi="Times New Roman" w:cs="Times New Roman"/>
                <w:sz w:val="20"/>
                <w:szCs w:val="20"/>
              </w:rPr>
              <w:t xml:space="preserve"> средняя школа</w:t>
            </w:r>
          </w:p>
        </w:tc>
      </w:tr>
      <w:tr w:rsidR="0001331C" w:rsidRPr="00145E4C" w14:paraId="241C21A7" w14:textId="77777777" w:rsidTr="00764BA6">
        <w:trPr>
          <w:trHeight w:val="255"/>
        </w:trPr>
        <w:tc>
          <w:tcPr>
            <w:tcW w:w="5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CF0F89" w14:textId="77777777" w:rsidR="0001331C" w:rsidRPr="0001331C" w:rsidRDefault="0001331C" w:rsidP="0001331C">
            <w:pPr>
              <w:spacing w:after="0"/>
              <w:rPr>
                <w:rFonts w:ascii="Times New Roman" w:hAnsi="Times New Roman" w:cs="Times New Roman"/>
                <w:sz w:val="20"/>
                <w:szCs w:val="20"/>
              </w:rPr>
            </w:pPr>
            <w:r w:rsidRPr="0001331C">
              <w:rPr>
                <w:rFonts w:ascii="Times New Roman" w:hAnsi="Times New Roman" w:cs="Times New Roman"/>
                <w:sz w:val="20"/>
                <w:szCs w:val="20"/>
              </w:rPr>
              <w:t>МБОУ "</w:t>
            </w:r>
            <w:proofErr w:type="spellStart"/>
            <w:r w:rsidRPr="0001331C">
              <w:rPr>
                <w:rFonts w:ascii="Times New Roman" w:hAnsi="Times New Roman" w:cs="Times New Roman"/>
                <w:sz w:val="20"/>
                <w:szCs w:val="20"/>
              </w:rPr>
              <w:t>Орешенская</w:t>
            </w:r>
            <w:proofErr w:type="spellEnd"/>
            <w:r w:rsidRPr="0001331C">
              <w:rPr>
                <w:rFonts w:ascii="Times New Roman" w:hAnsi="Times New Roman" w:cs="Times New Roman"/>
                <w:sz w:val="20"/>
                <w:szCs w:val="20"/>
              </w:rPr>
              <w:t xml:space="preserve"> основная школа"</w:t>
            </w:r>
          </w:p>
        </w:tc>
        <w:tc>
          <w:tcPr>
            <w:tcW w:w="4569" w:type="dxa"/>
            <w:tcBorders>
              <w:top w:val="single" w:sz="4" w:space="0" w:color="auto"/>
              <w:left w:val="nil"/>
              <w:bottom w:val="single" w:sz="4" w:space="0" w:color="auto"/>
              <w:right w:val="single" w:sz="4" w:space="0" w:color="auto"/>
            </w:tcBorders>
            <w:shd w:val="clear" w:color="auto" w:fill="auto"/>
            <w:vAlign w:val="center"/>
            <w:hideMark/>
          </w:tcPr>
          <w:p w14:paraId="6093E098" w14:textId="77777777" w:rsidR="0001331C" w:rsidRPr="0001331C" w:rsidRDefault="0001331C" w:rsidP="0001331C">
            <w:pPr>
              <w:spacing w:after="0"/>
              <w:rPr>
                <w:rFonts w:ascii="Times New Roman" w:hAnsi="Times New Roman" w:cs="Times New Roman"/>
                <w:sz w:val="20"/>
                <w:szCs w:val="20"/>
              </w:rPr>
            </w:pPr>
            <w:proofErr w:type="spellStart"/>
            <w:r w:rsidRPr="0001331C">
              <w:rPr>
                <w:rFonts w:ascii="Times New Roman" w:hAnsi="Times New Roman" w:cs="Times New Roman"/>
                <w:sz w:val="20"/>
                <w:szCs w:val="20"/>
              </w:rPr>
              <w:t>Орешенская</w:t>
            </w:r>
            <w:proofErr w:type="spellEnd"/>
            <w:r w:rsidRPr="0001331C">
              <w:rPr>
                <w:rFonts w:ascii="Times New Roman" w:hAnsi="Times New Roman" w:cs="Times New Roman"/>
                <w:sz w:val="20"/>
                <w:szCs w:val="20"/>
              </w:rPr>
              <w:t xml:space="preserve"> основная школа</w:t>
            </w:r>
          </w:p>
        </w:tc>
      </w:tr>
      <w:tr w:rsidR="0001331C" w:rsidRPr="00145E4C" w14:paraId="19964119" w14:textId="77777777" w:rsidTr="00764BA6">
        <w:trPr>
          <w:trHeight w:val="255"/>
        </w:trPr>
        <w:tc>
          <w:tcPr>
            <w:tcW w:w="5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43D5DD" w14:textId="77777777" w:rsidR="0001331C" w:rsidRPr="0001331C" w:rsidRDefault="0001331C" w:rsidP="0001331C">
            <w:pPr>
              <w:spacing w:after="0"/>
              <w:rPr>
                <w:rFonts w:ascii="Times New Roman" w:hAnsi="Times New Roman" w:cs="Times New Roman"/>
                <w:sz w:val="20"/>
                <w:szCs w:val="20"/>
              </w:rPr>
            </w:pPr>
            <w:r w:rsidRPr="0001331C">
              <w:rPr>
                <w:rFonts w:ascii="Times New Roman" w:hAnsi="Times New Roman" w:cs="Times New Roman"/>
                <w:sz w:val="20"/>
                <w:szCs w:val="20"/>
              </w:rPr>
              <w:t>МБОУ "</w:t>
            </w:r>
            <w:proofErr w:type="spellStart"/>
            <w:r w:rsidRPr="0001331C">
              <w:rPr>
                <w:rFonts w:ascii="Times New Roman" w:hAnsi="Times New Roman" w:cs="Times New Roman"/>
                <w:sz w:val="20"/>
                <w:szCs w:val="20"/>
              </w:rPr>
              <w:t>Первоманская</w:t>
            </w:r>
            <w:proofErr w:type="spellEnd"/>
            <w:r w:rsidRPr="0001331C">
              <w:rPr>
                <w:rFonts w:ascii="Times New Roman" w:hAnsi="Times New Roman" w:cs="Times New Roman"/>
                <w:sz w:val="20"/>
                <w:szCs w:val="20"/>
              </w:rPr>
              <w:t xml:space="preserve"> средняя школа"</w:t>
            </w:r>
          </w:p>
        </w:tc>
        <w:tc>
          <w:tcPr>
            <w:tcW w:w="4569" w:type="dxa"/>
            <w:tcBorders>
              <w:top w:val="single" w:sz="4" w:space="0" w:color="auto"/>
              <w:left w:val="nil"/>
              <w:bottom w:val="single" w:sz="4" w:space="0" w:color="auto"/>
              <w:right w:val="single" w:sz="4" w:space="0" w:color="auto"/>
            </w:tcBorders>
            <w:shd w:val="clear" w:color="auto" w:fill="auto"/>
            <w:vAlign w:val="center"/>
            <w:hideMark/>
          </w:tcPr>
          <w:p w14:paraId="53706317" w14:textId="77777777" w:rsidR="0001331C" w:rsidRPr="0001331C" w:rsidRDefault="0001331C" w:rsidP="0001331C">
            <w:pPr>
              <w:spacing w:after="0"/>
              <w:rPr>
                <w:rFonts w:ascii="Times New Roman" w:hAnsi="Times New Roman" w:cs="Times New Roman"/>
                <w:sz w:val="20"/>
                <w:szCs w:val="20"/>
              </w:rPr>
            </w:pPr>
            <w:proofErr w:type="spellStart"/>
            <w:r w:rsidRPr="0001331C">
              <w:rPr>
                <w:rFonts w:ascii="Times New Roman" w:hAnsi="Times New Roman" w:cs="Times New Roman"/>
                <w:sz w:val="20"/>
                <w:szCs w:val="20"/>
              </w:rPr>
              <w:t>Первоманская</w:t>
            </w:r>
            <w:proofErr w:type="spellEnd"/>
            <w:r w:rsidRPr="0001331C">
              <w:rPr>
                <w:rFonts w:ascii="Times New Roman" w:hAnsi="Times New Roman" w:cs="Times New Roman"/>
                <w:sz w:val="20"/>
                <w:szCs w:val="20"/>
              </w:rPr>
              <w:t xml:space="preserve"> средняя школа</w:t>
            </w:r>
          </w:p>
        </w:tc>
      </w:tr>
      <w:tr w:rsidR="0001331C" w:rsidRPr="00145E4C" w14:paraId="1878D5E7" w14:textId="77777777" w:rsidTr="00764BA6">
        <w:trPr>
          <w:trHeight w:val="255"/>
        </w:trPr>
        <w:tc>
          <w:tcPr>
            <w:tcW w:w="5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C2A75" w14:textId="77777777" w:rsidR="0001331C" w:rsidRPr="0001331C" w:rsidRDefault="0001331C" w:rsidP="0001331C">
            <w:pPr>
              <w:spacing w:after="0"/>
              <w:rPr>
                <w:rFonts w:ascii="Times New Roman" w:hAnsi="Times New Roman" w:cs="Times New Roman"/>
                <w:sz w:val="20"/>
                <w:szCs w:val="20"/>
              </w:rPr>
            </w:pPr>
            <w:r w:rsidRPr="0001331C">
              <w:rPr>
                <w:rFonts w:ascii="Times New Roman" w:hAnsi="Times New Roman" w:cs="Times New Roman"/>
                <w:sz w:val="20"/>
                <w:szCs w:val="20"/>
              </w:rPr>
              <w:t>МБОУ "Степно-</w:t>
            </w:r>
            <w:proofErr w:type="spellStart"/>
            <w:r w:rsidRPr="0001331C">
              <w:rPr>
                <w:rFonts w:ascii="Times New Roman" w:hAnsi="Times New Roman" w:cs="Times New Roman"/>
                <w:sz w:val="20"/>
                <w:szCs w:val="20"/>
              </w:rPr>
              <w:t>Баджейская</w:t>
            </w:r>
            <w:proofErr w:type="spellEnd"/>
            <w:r w:rsidRPr="0001331C">
              <w:rPr>
                <w:rFonts w:ascii="Times New Roman" w:hAnsi="Times New Roman" w:cs="Times New Roman"/>
                <w:sz w:val="20"/>
                <w:szCs w:val="20"/>
              </w:rPr>
              <w:t xml:space="preserve"> основная школа"</w:t>
            </w:r>
          </w:p>
        </w:tc>
        <w:tc>
          <w:tcPr>
            <w:tcW w:w="4569" w:type="dxa"/>
            <w:tcBorders>
              <w:top w:val="single" w:sz="4" w:space="0" w:color="auto"/>
              <w:left w:val="nil"/>
              <w:bottom w:val="single" w:sz="4" w:space="0" w:color="auto"/>
              <w:right w:val="single" w:sz="4" w:space="0" w:color="auto"/>
            </w:tcBorders>
            <w:shd w:val="clear" w:color="auto" w:fill="auto"/>
            <w:vAlign w:val="center"/>
            <w:hideMark/>
          </w:tcPr>
          <w:p w14:paraId="6905A431" w14:textId="77777777" w:rsidR="0001331C" w:rsidRPr="0001331C" w:rsidRDefault="0001331C" w:rsidP="0001331C">
            <w:pPr>
              <w:spacing w:after="0"/>
              <w:rPr>
                <w:rFonts w:ascii="Times New Roman" w:hAnsi="Times New Roman" w:cs="Times New Roman"/>
                <w:sz w:val="20"/>
                <w:szCs w:val="20"/>
              </w:rPr>
            </w:pPr>
            <w:r w:rsidRPr="0001331C">
              <w:rPr>
                <w:rFonts w:ascii="Times New Roman" w:hAnsi="Times New Roman" w:cs="Times New Roman"/>
                <w:sz w:val="20"/>
                <w:szCs w:val="20"/>
              </w:rPr>
              <w:t>Степно-</w:t>
            </w:r>
            <w:proofErr w:type="spellStart"/>
            <w:r w:rsidRPr="0001331C">
              <w:rPr>
                <w:rFonts w:ascii="Times New Roman" w:hAnsi="Times New Roman" w:cs="Times New Roman"/>
                <w:sz w:val="20"/>
                <w:szCs w:val="20"/>
              </w:rPr>
              <w:t>Баджейская</w:t>
            </w:r>
            <w:proofErr w:type="spellEnd"/>
            <w:r w:rsidRPr="0001331C">
              <w:rPr>
                <w:rFonts w:ascii="Times New Roman" w:hAnsi="Times New Roman" w:cs="Times New Roman"/>
                <w:sz w:val="20"/>
                <w:szCs w:val="20"/>
              </w:rPr>
              <w:t xml:space="preserve"> основная школа</w:t>
            </w:r>
          </w:p>
        </w:tc>
      </w:tr>
      <w:tr w:rsidR="0001331C" w:rsidRPr="00145E4C" w14:paraId="0CCD33F5" w14:textId="77777777" w:rsidTr="00764BA6">
        <w:trPr>
          <w:trHeight w:val="255"/>
        </w:trPr>
        <w:tc>
          <w:tcPr>
            <w:tcW w:w="5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B2BA2F" w14:textId="77777777" w:rsidR="0001331C" w:rsidRPr="0001331C" w:rsidRDefault="0001331C" w:rsidP="0001331C">
            <w:pPr>
              <w:spacing w:after="0"/>
              <w:rPr>
                <w:rFonts w:ascii="Times New Roman" w:hAnsi="Times New Roman" w:cs="Times New Roman"/>
                <w:sz w:val="20"/>
                <w:szCs w:val="20"/>
              </w:rPr>
            </w:pPr>
            <w:r w:rsidRPr="0001331C">
              <w:rPr>
                <w:rFonts w:ascii="Times New Roman" w:hAnsi="Times New Roman" w:cs="Times New Roman"/>
                <w:sz w:val="20"/>
                <w:szCs w:val="20"/>
              </w:rPr>
              <w:t>МБОУ "Шалинская средняя школа №1"</w:t>
            </w:r>
          </w:p>
        </w:tc>
        <w:tc>
          <w:tcPr>
            <w:tcW w:w="4569" w:type="dxa"/>
            <w:tcBorders>
              <w:top w:val="single" w:sz="4" w:space="0" w:color="auto"/>
              <w:left w:val="nil"/>
              <w:bottom w:val="single" w:sz="4" w:space="0" w:color="auto"/>
              <w:right w:val="single" w:sz="4" w:space="0" w:color="auto"/>
            </w:tcBorders>
            <w:shd w:val="clear" w:color="auto" w:fill="auto"/>
            <w:vAlign w:val="center"/>
            <w:hideMark/>
          </w:tcPr>
          <w:p w14:paraId="599D90EA" w14:textId="77777777" w:rsidR="0001331C" w:rsidRPr="0001331C" w:rsidRDefault="0001331C" w:rsidP="0001331C">
            <w:pPr>
              <w:spacing w:after="0"/>
              <w:rPr>
                <w:rFonts w:ascii="Times New Roman" w:hAnsi="Times New Roman" w:cs="Times New Roman"/>
                <w:sz w:val="20"/>
                <w:szCs w:val="20"/>
              </w:rPr>
            </w:pPr>
            <w:r w:rsidRPr="0001331C">
              <w:rPr>
                <w:rFonts w:ascii="Times New Roman" w:hAnsi="Times New Roman" w:cs="Times New Roman"/>
                <w:sz w:val="20"/>
                <w:szCs w:val="20"/>
              </w:rPr>
              <w:t>Шалинская средняя школа №1</w:t>
            </w:r>
          </w:p>
        </w:tc>
      </w:tr>
      <w:tr w:rsidR="0001331C" w:rsidRPr="00145E4C" w14:paraId="6997172F" w14:textId="77777777" w:rsidTr="00764BA6">
        <w:trPr>
          <w:trHeight w:val="255"/>
        </w:trPr>
        <w:tc>
          <w:tcPr>
            <w:tcW w:w="5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4EF467" w14:textId="77777777" w:rsidR="0001331C" w:rsidRPr="0001331C" w:rsidRDefault="0001331C" w:rsidP="0001331C">
            <w:pPr>
              <w:spacing w:after="0"/>
              <w:rPr>
                <w:rFonts w:ascii="Times New Roman" w:hAnsi="Times New Roman" w:cs="Times New Roman"/>
                <w:sz w:val="20"/>
                <w:szCs w:val="20"/>
              </w:rPr>
            </w:pPr>
            <w:r w:rsidRPr="0001331C">
              <w:rPr>
                <w:rFonts w:ascii="Times New Roman" w:hAnsi="Times New Roman" w:cs="Times New Roman"/>
                <w:sz w:val="20"/>
                <w:szCs w:val="20"/>
              </w:rPr>
              <w:t>МБУ ДО "Районный дом детского творчества Манского района"</w:t>
            </w:r>
          </w:p>
        </w:tc>
        <w:tc>
          <w:tcPr>
            <w:tcW w:w="4569" w:type="dxa"/>
            <w:tcBorders>
              <w:top w:val="single" w:sz="4" w:space="0" w:color="auto"/>
              <w:left w:val="nil"/>
              <w:bottom w:val="single" w:sz="4" w:space="0" w:color="auto"/>
              <w:right w:val="single" w:sz="4" w:space="0" w:color="auto"/>
            </w:tcBorders>
            <w:shd w:val="clear" w:color="auto" w:fill="auto"/>
            <w:vAlign w:val="center"/>
            <w:hideMark/>
          </w:tcPr>
          <w:p w14:paraId="6B02E84F" w14:textId="77777777" w:rsidR="0001331C" w:rsidRPr="0001331C" w:rsidRDefault="0001331C" w:rsidP="0001331C">
            <w:pPr>
              <w:spacing w:after="0"/>
              <w:rPr>
                <w:rFonts w:ascii="Times New Roman" w:hAnsi="Times New Roman" w:cs="Times New Roman"/>
                <w:sz w:val="20"/>
                <w:szCs w:val="20"/>
              </w:rPr>
            </w:pPr>
            <w:r w:rsidRPr="0001331C">
              <w:rPr>
                <w:rFonts w:ascii="Times New Roman" w:hAnsi="Times New Roman" w:cs="Times New Roman"/>
                <w:sz w:val="20"/>
                <w:szCs w:val="20"/>
              </w:rPr>
              <w:t>Районный дом детского творчества Манского района</w:t>
            </w:r>
          </w:p>
        </w:tc>
      </w:tr>
    </w:tbl>
    <w:p w14:paraId="646142E9" w14:textId="77777777" w:rsidR="00B54F70" w:rsidRDefault="003C14B3">
      <w:pPr>
        <w:keepNext/>
        <w:keepLines/>
        <w:pBdr>
          <w:top w:val="nil"/>
          <w:left w:val="nil"/>
          <w:bottom w:val="nil"/>
          <w:right w:val="nil"/>
          <w:between w:val="nil"/>
        </w:pBdr>
        <w:spacing w:before="360" w:after="1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Результаты обобщения информации, размещенной на официальных сайтах и информационных стендах в помещениях образовательных организаций</w:t>
      </w:r>
    </w:p>
    <w:p w14:paraId="0250C083" w14:textId="77777777" w:rsidR="00B54F70" w:rsidRDefault="003C14B3">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сбора информации, размещенной на официальных сайтах образовательных организаци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использовалась форма оценки, специально созданная Оператором. Показатели для оценочной формы были разработаны на основе следующей нормативной базы: </w:t>
      </w:r>
    </w:p>
    <w:p w14:paraId="6EF60939"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Статья 29 Федерального закона “Об образовании в Российской Федерации”. </w:t>
      </w:r>
    </w:p>
    <w:p w14:paraId="6FCCD348"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Постановление Правительства Российской Федерации от 20 октября 2021 года №1802 «Об</w:t>
      </w:r>
    </w:p>
    <w:p w14:paraId="1FD26094"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утверждении Правил размещения на официальном сайте образовательной организации в</w:t>
      </w:r>
    </w:p>
    <w:p w14:paraId="64CFC523"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информационно-телекоммуникационной сети «Интернет» и обновлению информации об</w:t>
      </w:r>
    </w:p>
    <w:p w14:paraId="11CAB279"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образовательной организации».</w:t>
      </w:r>
    </w:p>
    <w:p w14:paraId="282D8EDF" w14:textId="77777777" w:rsidR="00B54F70" w:rsidRDefault="003C14B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Приказ Федеральной службы по надзору в сфере образования и науки от 14.08.2020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14:paraId="76CEBC5A"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Приказ Министерства просвещения Российской Федерации от 13 марта 2019 года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14:paraId="741CC380" w14:textId="77777777" w:rsidR="00B54F70" w:rsidRDefault="003C14B3">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Оценка </w:t>
      </w:r>
      <w:r>
        <w:rPr>
          <w:rFonts w:ascii="Times New Roman" w:eastAsia="Times New Roman" w:hAnsi="Times New Roman" w:cs="Times New Roman"/>
          <w:sz w:val="24"/>
          <w:szCs w:val="24"/>
        </w:rPr>
        <w:t>с</w:t>
      </w:r>
      <w:r>
        <w:rPr>
          <w:rFonts w:ascii="Times New Roman" w:eastAsia="Times New Roman" w:hAnsi="Times New Roman" w:cs="Times New Roman"/>
          <w:color w:val="000000"/>
          <w:sz w:val="24"/>
          <w:szCs w:val="24"/>
        </w:rPr>
        <w:t xml:space="preserve">айта </w:t>
      </w:r>
      <w:r>
        <w:rPr>
          <w:rFonts w:ascii="Times New Roman" w:eastAsia="Times New Roman" w:hAnsi="Times New Roman" w:cs="Times New Roman"/>
          <w:sz w:val="24"/>
          <w:szCs w:val="24"/>
        </w:rPr>
        <w:t>проводилась</w:t>
      </w:r>
      <w:r>
        <w:rPr>
          <w:rFonts w:ascii="Times New Roman" w:eastAsia="Times New Roman" w:hAnsi="Times New Roman" w:cs="Times New Roman"/>
          <w:color w:val="000000"/>
          <w:sz w:val="24"/>
          <w:szCs w:val="24"/>
        </w:rPr>
        <w:t xml:space="preserve"> Оператором методом анализа официальн</w:t>
      </w:r>
      <w:r>
        <w:rPr>
          <w:rFonts w:ascii="Times New Roman" w:eastAsia="Times New Roman" w:hAnsi="Times New Roman" w:cs="Times New Roman"/>
          <w:sz w:val="24"/>
          <w:szCs w:val="24"/>
        </w:rPr>
        <w:t>ого</w:t>
      </w:r>
      <w:r>
        <w:rPr>
          <w:rFonts w:ascii="Times New Roman" w:eastAsia="Times New Roman" w:hAnsi="Times New Roman" w:cs="Times New Roman"/>
          <w:color w:val="000000"/>
          <w:sz w:val="24"/>
          <w:szCs w:val="24"/>
        </w:rPr>
        <w:t xml:space="preserve"> сайт</w:t>
      </w:r>
      <w:r>
        <w:rPr>
          <w:rFonts w:ascii="Times New Roman" w:eastAsia="Times New Roman" w:hAnsi="Times New Roman" w:cs="Times New Roman"/>
          <w:sz w:val="24"/>
          <w:szCs w:val="24"/>
        </w:rPr>
        <w:t>а</w:t>
      </w:r>
      <w:r>
        <w:rPr>
          <w:rFonts w:ascii="Times New Roman" w:eastAsia="Times New Roman" w:hAnsi="Times New Roman" w:cs="Times New Roman"/>
          <w:color w:val="000000"/>
          <w:sz w:val="24"/>
          <w:szCs w:val="24"/>
        </w:rPr>
        <w:t xml:space="preserve"> образовательной организаци</w:t>
      </w:r>
      <w:r>
        <w:rPr>
          <w:rFonts w:ascii="Times New Roman" w:eastAsia="Times New Roman" w:hAnsi="Times New Roman" w:cs="Times New Roman"/>
          <w:sz w:val="24"/>
          <w:szCs w:val="24"/>
        </w:rPr>
        <w:t>и</w:t>
      </w:r>
      <w:r>
        <w:rPr>
          <w:rFonts w:ascii="Times New Roman" w:eastAsia="Times New Roman" w:hAnsi="Times New Roman" w:cs="Times New Roman"/>
          <w:color w:val="000000"/>
          <w:sz w:val="24"/>
          <w:szCs w:val="24"/>
        </w:rPr>
        <w:t xml:space="preserve"> в сети "Интернет". В оценке официальн</w:t>
      </w:r>
      <w:r>
        <w:rPr>
          <w:rFonts w:ascii="Times New Roman" w:eastAsia="Times New Roman" w:hAnsi="Times New Roman" w:cs="Times New Roman"/>
          <w:sz w:val="24"/>
          <w:szCs w:val="24"/>
        </w:rPr>
        <w:t>ого</w:t>
      </w:r>
      <w:r>
        <w:rPr>
          <w:rFonts w:ascii="Times New Roman" w:eastAsia="Times New Roman" w:hAnsi="Times New Roman" w:cs="Times New Roman"/>
          <w:color w:val="000000"/>
          <w:sz w:val="24"/>
          <w:szCs w:val="24"/>
        </w:rPr>
        <w:t xml:space="preserve"> сайт</w:t>
      </w:r>
      <w:r>
        <w:rPr>
          <w:rFonts w:ascii="Times New Roman" w:eastAsia="Times New Roman" w:hAnsi="Times New Roman" w:cs="Times New Roman"/>
          <w:sz w:val="24"/>
          <w:szCs w:val="24"/>
        </w:rPr>
        <w:t>а</w:t>
      </w:r>
      <w:r>
        <w:rPr>
          <w:rFonts w:ascii="Times New Roman" w:eastAsia="Times New Roman" w:hAnsi="Times New Roman" w:cs="Times New Roman"/>
          <w:color w:val="000000"/>
          <w:sz w:val="24"/>
          <w:szCs w:val="24"/>
        </w:rPr>
        <w:t xml:space="preserve"> изучались показатели</w:t>
      </w:r>
      <w:r>
        <w:rPr>
          <w:rFonts w:ascii="Times New Roman" w:eastAsia="Times New Roman" w:hAnsi="Times New Roman" w:cs="Times New Roman"/>
          <w:sz w:val="24"/>
          <w:szCs w:val="24"/>
        </w:rPr>
        <w:t>, характеризующие о</w:t>
      </w:r>
      <w:r>
        <w:rPr>
          <w:rFonts w:ascii="Times New Roman" w:eastAsia="Times New Roman" w:hAnsi="Times New Roman" w:cs="Times New Roman"/>
          <w:color w:val="000000"/>
          <w:sz w:val="24"/>
          <w:szCs w:val="24"/>
        </w:rPr>
        <w:t>ткрытост</w:t>
      </w:r>
      <w:r>
        <w:rPr>
          <w:rFonts w:ascii="Times New Roman" w:eastAsia="Times New Roman" w:hAnsi="Times New Roman" w:cs="Times New Roman"/>
          <w:sz w:val="24"/>
          <w:szCs w:val="24"/>
        </w:rPr>
        <w:t>ь</w:t>
      </w:r>
      <w:r>
        <w:rPr>
          <w:rFonts w:ascii="Times New Roman" w:eastAsia="Times New Roman" w:hAnsi="Times New Roman" w:cs="Times New Roman"/>
          <w:color w:val="000000"/>
          <w:sz w:val="24"/>
          <w:szCs w:val="24"/>
        </w:rPr>
        <w:t xml:space="preserve"> и доступност</w:t>
      </w:r>
      <w:r>
        <w:rPr>
          <w:rFonts w:ascii="Times New Roman" w:eastAsia="Times New Roman" w:hAnsi="Times New Roman" w:cs="Times New Roman"/>
          <w:sz w:val="24"/>
          <w:szCs w:val="24"/>
        </w:rPr>
        <w:t>ь</w:t>
      </w:r>
      <w:r>
        <w:rPr>
          <w:rFonts w:ascii="Times New Roman" w:eastAsia="Times New Roman" w:hAnsi="Times New Roman" w:cs="Times New Roman"/>
          <w:color w:val="000000"/>
          <w:sz w:val="24"/>
          <w:szCs w:val="24"/>
        </w:rPr>
        <w:t xml:space="preserve"> информации </w:t>
      </w:r>
      <w:r>
        <w:rPr>
          <w:rFonts w:ascii="Times New Roman" w:eastAsia="Times New Roman" w:hAnsi="Times New Roman" w:cs="Times New Roman"/>
          <w:sz w:val="24"/>
          <w:szCs w:val="24"/>
        </w:rPr>
        <w:t>об организации, осуществляющей образовательную деятельность</w:t>
      </w:r>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sz w:val="24"/>
          <w:szCs w:val="24"/>
        </w:rPr>
        <w:t xml:space="preserve">доступность образовательной деятельности для инвалидов </w:t>
      </w:r>
      <w:r>
        <w:rPr>
          <w:rFonts w:ascii="Times New Roman" w:eastAsia="Times New Roman" w:hAnsi="Times New Roman" w:cs="Times New Roman"/>
          <w:color w:val="000000"/>
          <w:sz w:val="24"/>
          <w:szCs w:val="24"/>
        </w:rPr>
        <w:t xml:space="preserve">(пункт 1.1, 1.2 и 3.2 из перечня показателей </w:t>
      </w:r>
      <w:r>
        <w:rPr>
          <w:rFonts w:ascii="Times New Roman" w:eastAsia="Times New Roman" w:hAnsi="Times New Roman" w:cs="Times New Roman"/>
          <w:sz w:val="24"/>
          <w:szCs w:val="24"/>
        </w:rPr>
        <w:t>Приказа Министерства просвещения РФ от 13 марта 2019 г. № 114</w:t>
      </w:r>
      <w:r>
        <w:rPr>
          <w:rFonts w:ascii="Times New Roman" w:eastAsia="Times New Roman" w:hAnsi="Times New Roman" w:cs="Times New Roman"/>
          <w:color w:val="000000"/>
          <w:sz w:val="24"/>
          <w:szCs w:val="24"/>
        </w:rPr>
        <w:t xml:space="preserve">). </w:t>
      </w:r>
    </w:p>
    <w:p w14:paraId="0E84FA9E" w14:textId="77777777" w:rsidR="00B54F70" w:rsidRDefault="003C14B3">
      <w:pPr>
        <w:pBdr>
          <w:top w:val="nil"/>
          <w:left w:val="nil"/>
          <w:bottom w:val="nil"/>
          <w:right w:val="nil"/>
          <w:between w:val="nil"/>
        </w:pBdr>
        <w:spacing w:after="0"/>
        <w:ind w:firstLine="566"/>
        <w:jc w:val="both"/>
        <w:rPr>
          <w:rFonts w:ascii="Times New Roman" w:eastAsia="Times New Roman" w:hAnsi="Times New Roman" w:cs="Times New Roman"/>
          <w:b/>
          <w:sz w:val="20"/>
          <w:szCs w:val="20"/>
        </w:rPr>
      </w:pPr>
      <w:r>
        <w:rPr>
          <w:rFonts w:ascii="Times New Roman" w:eastAsia="Times New Roman" w:hAnsi="Times New Roman" w:cs="Times New Roman"/>
          <w:color w:val="000000"/>
          <w:sz w:val="24"/>
          <w:szCs w:val="24"/>
        </w:rPr>
        <w:t>Результат</w:t>
      </w:r>
      <w:r>
        <w:rPr>
          <w:rFonts w:ascii="Times New Roman" w:eastAsia="Times New Roman" w:hAnsi="Times New Roman" w:cs="Times New Roman"/>
          <w:sz w:val="24"/>
          <w:szCs w:val="24"/>
        </w:rPr>
        <w:t>ом</w:t>
      </w:r>
      <w:r>
        <w:rPr>
          <w:rFonts w:ascii="Times New Roman" w:eastAsia="Times New Roman" w:hAnsi="Times New Roman" w:cs="Times New Roman"/>
          <w:color w:val="000000"/>
          <w:sz w:val="24"/>
          <w:szCs w:val="24"/>
        </w:rPr>
        <w:t xml:space="preserve"> оценки </w:t>
      </w:r>
      <w:r>
        <w:rPr>
          <w:rFonts w:ascii="Times New Roman" w:eastAsia="Times New Roman" w:hAnsi="Times New Roman" w:cs="Times New Roman"/>
          <w:sz w:val="24"/>
          <w:szCs w:val="24"/>
        </w:rPr>
        <w:t xml:space="preserve">стал интегральный показатель, рассчитанный в соответствии с “Единым порядком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утвержденный приказом Минтруда России от 31 мая 2018 г. № 344н. Оценка объема информации, представленной на сайте и на стенде организации, в соответствии с существующими нормативно-правовыми актами, описанной в начале раздела, производится по шкале от 0 до </w:t>
      </w:r>
      <w:r>
        <w:rPr>
          <w:rFonts w:ascii="Times New Roman" w:eastAsia="Times New Roman" w:hAnsi="Times New Roman" w:cs="Times New Roman"/>
          <w:sz w:val="24"/>
          <w:szCs w:val="24"/>
          <w:highlight w:val="white"/>
        </w:rPr>
        <w:t>4</w:t>
      </w:r>
      <w:r w:rsidR="000B2701">
        <w:rPr>
          <w:rFonts w:ascii="Times New Roman" w:eastAsia="Times New Roman" w:hAnsi="Times New Roman" w:cs="Times New Roman"/>
          <w:sz w:val="24"/>
          <w:szCs w:val="24"/>
          <w:highlight w:val="white"/>
        </w:rPr>
        <w:t>5</w:t>
      </w:r>
      <w:r>
        <w:rPr>
          <w:rFonts w:ascii="Times New Roman" w:eastAsia="Times New Roman" w:hAnsi="Times New Roman" w:cs="Times New Roman"/>
          <w:sz w:val="24"/>
          <w:szCs w:val="24"/>
          <w:highlight w:val="white"/>
        </w:rPr>
        <w:t xml:space="preserve"> б</w:t>
      </w:r>
      <w:r>
        <w:rPr>
          <w:rFonts w:ascii="Times New Roman" w:eastAsia="Times New Roman" w:hAnsi="Times New Roman" w:cs="Times New Roman"/>
          <w:sz w:val="24"/>
          <w:szCs w:val="24"/>
        </w:rPr>
        <w:t>аллов у организаций</w:t>
      </w:r>
      <w:r w:rsidR="000B2701">
        <w:rPr>
          <w:rFonts w:ascii="Times New Roman" w:eastAsia="Times New Roman" w:hAnsi="Times New Roman" w:cs="Times New Roman"/>
          <w:sz w:val="24"/>
          <w:szCs w:val="24"/>
        </w:rPr>
        <w:t xml:space="preserve"> общего образования и от 0 до 39</w:t>
      </w:r>
      <w:r>
        <w:rPr>
          <w:rFonts w:ascii="Times New Roman" w:eastAsia="Times New Roman" w:hAnsi="Times New Roman" w:cs="Times New Roman"/>
          <w:sz w:val="24"/>
          <w:szCs w:val="24"/>
        </w:rPr>
        <w:t xml:space="preserve"> баллов – у организаций </w:t>
      </w:r>
      <w:r w:rsidR="00ED4B55">
        <w:rPr>
          <w:rFonts w:ascii="Times New Roman" w:eastAsia="Times New Roman" w:hAnsi="Times New Roman" w:cs="Times New Roman"/>
          <w:sz w:val="24"/>
          <w:szCs w:val="24"/>
        </w:rPr>
        <w:t xml:space="preserve">дошкольного и </w:t>
      </w:r>
      <w:r>
        <w:rPr>
          <w:rFonts w:ascii="Times New Roman" w:eastAsia="Times New Roman" w:hAnsi="Times New Roman" w:cs="Times New Roman"/>
          <w:sz w:val="24"/>
          <w:szCs w:val="24"/>
        </w:rPr>
        <w:t xml:space="preserve">дополнительного образования, где 0 </w:t>
      </w:r>
      <w:r w:rsidR="00145E4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это минимальный объем информации, а 4</w:t>
      </w:r>
      <w:r w:rsidR="000B2701">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и 3</w:t>
      </w:r>
      <w:r w:rsidR="000B2701">
        <w:rPr>
          <w:rFonts w:ascii="Times New Roman" w:eastAsia="Times New Roman" w:hAnsi="Times New Roman" w:cs="Times New Roman"/>
          <w:sz w:val="24"/>
          <w:szCs w:val="24"/>
        </w:rPr>
        <w:t>9</w:t>
      </w:r>
      <w:r w:rsidR="00145E4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максимальный объем. Оценка объема информации, представленной на стенде организации, производится по шкале от 0 до 15, где 0 – это минимальный объем информации, а 15 баллов – максимальный объем. В</w:t>
      </w:r>
      <w:r>
        <w:rPr>
          <w:rFonts w:ascii="Times New Roman" w:eastAsia="Times New Roman" w:hAnsi="Times New Roman" w:cs="Times New Roman"/>
          <w:color w:val="000000"/>
          <w:sz w:val="24"/>
          <w:szCs w:val="24"/>
        </w:rPr>
        <w:t xml:space="preserve"> Таблице 1</w:t>
      </w:r>
      <w:r>
        <w:rPr>
          <w:rFonts w:ascii="Times New Roman" w:eastAsia="Times New Roman" w:hAnsi="Times New Roman" w:cs="Times New Roman"/>
          <w:sz w:val="24"/>
          <w:szCs w:val="24"/>
        </w:rPr>
        <w:t xml:space="preserve"> представлены результаты оценки информации, представленной на сайте и стенде каждого учреждения. </w:t>
      </w:r>
    </w:p>
    <w:p w14:paraId="1E8F2F48"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1. </w:t>
      </w:r>
    </w:p>
    <w:p w14:paraId="76159340"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Объем информации, размещенной на официальном сайте и стенде организации, в соответствии с количеством материалов, размещение которых установлено нормативно-правовыми актами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5"/>
        <w:gridCol w:w="1571"/>
        <w:gridCol w:w="1569"/>
      </w:tblGrid>
      <w:tr w:rsidR="00ED4B55" w:rsidRPr="00ED4B55" w14:paraId="20A46CC3" w14:textId="77777777" w:rsidTr="00EE12FC">
        <w:trPr>
          <w:trHeight w:val="255"/>
          <w:tblHeader/>
          <w:jc w:val="center"/>
        </w:trPr>
        <w:tc>
          <w:tcPr>
            <w:tcW w:w="3407" w:type="pct"/>
            <w:shd w:val="clear" w:color="auto" w:fill="auto"/>
            <w:vAlign w:val="center"/>
            <w:hideMark/>
          </w:tcPr>
          <w:p w14:paraId="34BF03FF" w14:textId="77777777" w:rsidR="00ED4B55" w:rsidRPr="00ED4B55" w:rsidRDefault="00ED4B55" w:rsidP="00ED4B55">
            <w:pPr>
              <w:spacing w:after="0" w:line="240" w:lineRule="auto"/>
              <w:jc w:val="center"/>
              <w:rPr>
                <w:rFonts w:ascii="Times New Roman" w:eastAsia="Times New Roman" w:hAnsi="Times New Roman" w:cs="Times New Roman"/>
                <w:color w:val="000000"/>
                <w:sz w:val="20"/>
                <w:szCs w:val="20"/>
              </w:rPr>
            </w:pPr>
            <w:r w:rsidRPr="00ED4B55">
              <w:rPr>
                <w:rFonts w:ascii="Times New Roman" w:eastAsia="Times New Roman" w:hAnsi="Times New Roman" w:cs="Times New Roman"/>
                <w:color w:val="000000"/>
                <w:sz w:val="20"/>
                <w:szCs w:val="20"/>
              </w:rPr>
              <w:t>Организация</w:t>
            </w:r>
          </w:p>
        </w:tc>
        <w:tc>
          <w:tcPr>
            <w:tcW w:w="797" w:type="pct"/>
            <w:shd w:val="clear" w:color="auto" w:fill="auto"/>
            <w:vAlign w:val="center"/>
            <w:hideMark/>
          </w:tcPr>
          <w:p w14:paraId="1F093052" w14:textId="77777777" w:rsidR="00ED4B55" w:rsidRPr="00ED4B55" w:rsidRDefault="00ED4B55" w:rsidP="00ED4B55">
            <w:pPr>
              <w:spacing w:after="0" w:line="240" w:lineRule="auto"/>
              <w:jc w:val="center"/>
              <w:rPr>
                <w:rFonts w:ascii="Times New Roman" w:eastAsia="Times New Roman" w:hAnsi="Times New Roman" w:cs="Times New Roman"/>
                <w:color w:val="000000"/>
                <w:sz w:val="20"/>
                <w:szCs w:val="20"/>
              </w:rPr>
            </w:pPr>
            <w:r w:rsidRPr="00ED4B55">
              <w:rPr>
                <w:rFonts w:ascii="Times New Roman" w:eastAsia="Times New Roman" w:hAnsi="Times New Roman" w:cs="Times New Roman"/>
                <w:color w:val="000000"/>
                <w:sz w:val="20"/>
                <w:szCs w:val="20"/>
              </w:rPr>
              <w:t>Сайт</w:t>
            </w:r>
          </w:p>
        </w:tc>
        <w:tc>
          <w:tcPr>
            <w:tcW w:w="796" w:type="pct"/>
            <w:shd w:val="clear" w:color="auto" w:fill="auto"/>
            <w:noWrap/>
            <w:vAlign w:val="center"/>
            <w:hideMark/>
          </w:tcPr>
          <w:p w14:paraId="3E8F75BB" w14:textId="77777777" w:rsidR="00ED4B55" w:rsidRPr="00ED4B55" w:rsidRDefault="00ED4B55" w:rsidP="00ED4B55">
            <w:pPr>
              <w:spacing w:after="0" w:line="240" w:lineRule="auto"/>
              <w:jc w:val="center"/>
              <w:rPr>
                <w:rFonts w:ascii="Times New Roman" w:eastAsia="Times New Roman" w:hAnsi="Times New Roman" w:cs="Times New Roman"/>
                <w:color w:val="000000"/>
                <w:sz w:val="20"/>
                <w:szCs w:val="20"/>
              </w:rPr>
            </w:pPr>
            <w:r w:rsidRPr="00ED4B55">
              <w:rPr>
                <w:rFonts w:ascii="Times New Roman" w:eastAsia="Times New Roman" w:hAnsi="Times New Roman" w:cs="Times New Roman"/>
                <w:color w:val="000000"/>
                <w:sz w:val="20"/>
                <w:szCs w:val="20"/>
              </w:rPr>
              <w:t>Стенд</w:t>
            </w:r>
          </w:p>
        </w:tc>
      </w:tr>
      <w:tr w:rsidR="009E7D57" w:rsidRPr="00ED4B55" w14:paraId="5012E4D7" w14:textId="77777777" w:rsidTr="00EE12FC">
        <w:trPr>
          <w:trHeight w:val="255"/>
          <w:tblHeader/>
          <w:jc w:val="center"/>
        </w:trPr>
        <w:tc>
          <w:tcPr>
            <w:tcW w:w="5000" w:type="pct"/>
            <w:gridSpan w:val="3"/>
            <w:shd w:val="clear" w:color="auto" w:fill="auto"/>
            <w:vAlign w:val="center"/>
          </w:tcPr>
          <w:p w14:paraId="5EED48E8" w14:textId="77777777" w:rsidR="009E7D57" w:rsidRPr="00ED4B55" w:rsidRDefault="009E7D57" w:rsidP="00ED4B55">
            <w:pPr>
              <w:spacing w:after="0" w:line="240" w:lineRule="auto"/>
              <w:jc w:val="center"/>
              <w:rPr>
                <w:rFonts w:ascii="Times New Roman" w:eastAsia="Times New Roman" w:hAnsi="Times New Roman" w:cs="Times New Roman"/>
                <w:color w:val="000000"/>
                <w:sz w:val="20"/>
                <w:szCs w:val="20"/>
              </w:rPr>
            </w:pPr>
            <w:r w:rsidRPr="00ED4B55">
              <w:rPr>
                <w:rFonts w:ascii="Times New Roman" w:eastAsia="Times New Roman" w:hAnsi="Times New Roman" w:cs="Times New Roman"/>
                <w:b/>
                <w:bCs/>
                <w:color w:val="000000"/>
                <w:sz w:val="20"/>
                <w:szCs w:val="20"/>
              </w:rPr>
              <w:t>Общее образование (максимальная оценка 45 сайт, 15 стенд)</w:t>
            </w:r>
          </w:p>
        </w:tc>
      </w:tr>
      <w:tr w:rsidR="0001331C" w:rsidRPr="00ED4B55" w14:paraId="665A542A" w14:textId="77777777" w:rsidTr="00EE12FC">
        <w:trPr>
          <w:trHeight w:val="255"/>
          <w:jc w:val="center"/>
        </w:trPr>
        <w:tc>
          <w:tcPr>
            <w:tcW w:w="3407" w:type="pct"/>
            <w:shd w:val="clear" w:color="auto" w:fill="auto"/>
            <w:vAlign w:val="center"/>
            <w:hideMark/>
          </w:tcPr>
          <w:p w14:paraId="7FE1EFE8" w14:textId="77777777" w:rsidR="0001331C" w:rsidRPr="0001331C" w:rsidRDefault="0001331C" w:rsidP="0001331C">
            <w:pPr>
              <w:spacing w:after="0"/>
              <w:rPr>
                <w:rFonts w:ascii="Times New Roman" w:hAnsi="Times New Roman" w:cs="Times New Roman"/>
                <w:sz w:val="20"/>
                <w:szCs w:val="20"/>
              </w:rPr>
            </w:pPr>
            <w:proofErr w:type="spellStart"/>
            <w:r w:rsidRPr="0001331C">
              <w:rPr>
                <w:rFonts w:ascii="Times New Roman" w:hAnsi="Times New Roman" w:cs="Times New Roman"/>
                <w:sz w:val="20"/>
                <w:szCs w:val="20"/>
              </w:rPr>
              <w:t>Большеунгутская</w:t>
            </w:r>
            <w:proofErr w:type="spellEnd"/>
            <w:r w:rsidRPr="0001331C">
              <w:rPr>
                <w:rFonts w:ascii="Times New Roman" w:hAnsi="Times New Roman" w:cs="Times New Roman"/>
                <w:sz w:val="20"/>
                <w:szCs w:val="20"/>
              </w:rPr>
              <w:t xml:space="preserve"> средняя общеобразовательная школа</w:t>
            </w:r>
          </w:p>
        </w:tc>
        <w:tc>
          <w:tcPr>
            <w:tcW w:w="797" w:type="pct"/>
            <w:shd w:val="clear" w:color="auto" w:fill="auto"/>
            <w:vAlign w:val="center"/>
            <w:hideMark/>
          </w:tcPr>
          <w:p w14:paraId="19BD9563" w14:textId="77777777" w:rsidR="0001331C" w:rsidRPr="0001331C" w:rsidRDefault="0001331C" w:rsidP="0001331C">
            <w:pPr>
              <w:spacing w:after="0"/>
              <w:jc w:val="center"/>
              <w:rPr>
                <w:rFonts w:ascii="Times New Roman" w:hAnsi="Times New Roman" w:cs="Times New Roman"/>
                <w:sz w:val="20"/>
                <w:szCs w:val="20"/>
              </w:rPr>
            </w:pPr>
            <w:r w:rsidRPr="0001331C">
              <w:rPr>
                <w:rFonts w:ascii="Times New Roman" w:hAnsi="Times New Roman" w:cs="Times New Roman"/>
                <w:sz w:val="20"/>
                <w:szCs w:val="20"/>
              </w:rPr>
              <w:t>34</w:t>
            </w:r>
          </w:p>
        </w:tc>
        <w:tc>
          <w:tcPr>
            <w:tcW w:w="796" w:type="pct"/>
            <w:shd w:val="clear" w:color="auto" w:fill="auto"/>
            <w:noWrap/>
            <w:vAlign w:val="center"/>
            <w:hideMark/>
          </w:tcPr>
          <w:p w14:paraId="1918C56B" w14:textId="77777777" w:rsidR="0001331C" w:rsidRPr="009E7D57" w:rsidRDefault="0001331C" w:rsidP="0001331C">
            <w:pPr>
              <w:spacing w:after="0"/>
              <w:jc w:val="center"/>
              <w:rPr>
                <w:rFonts w:ascii="Times New Roman" w:hAnsi="Times New Roman" w:cs="Times New Roman"/>
              </w:rPr>
            </w:pPr>
            <w:r w:rsidRPr="009E7D57">
              <w:rPr>
                <w:rFonts w:ascii="Times New Roman" w:hAnsi="Times New Roman" w:cs="Times New Roman"/>
              </w:rPr>
              <w:t>15</w:t>
            </w:r>
          </w:p>
        </w:tc>
      </w:tr>
      <w:tr w:rsidR="0001331C" w:rsidRPr="00ED4B55" w14:paraId="0FF8D1F1" w14:textId="77777777" w:rsidTr="00EE12FC">
        <w:trPr>
          <w:trHeight w:val="255"/>
          <w:jc w:val="center"/>
        </w:trPr>
        <w:tc>
          <w:tcPr>
            <w:tcW w:w="3407" w:type="pct"/>
            <w:shd w:val="clear" w:color="auto" w:fill="auto"/>
            <w:vAlign w:val="center"/>
          </w:tcPr>
          <w:p w14:paraId="325BB53D" w14:textId="77777777" w:rsidR="0001331C" w:rsidRPr="0001331C" w:rsidRDefault="0001331C" w:rsidP="0001331C">
            <w:pPr>
              <w:spacing w:after="0"/>
              <w:rPr>
                <w:rFonts w:ascii="Times New Roman" w:hAnsi="Times New Roman" w:cs="Times New Roman"/>
                <w:sz w:val="20"/>
                <w:szCs w:val="20"/>
              </w:rPr>
            </w:pPr>
            <w:r w:rsidRPr="0001331C">
              <w:rPr>
                <w:rFonts w:ascii="Times New Roman" w:hAnsi="Times New Roman" w:cs="Times New Roman"/>
                <w:sz w:val="20"/>
                <w:szCs w:val="20"/>
              </w:rPr>
              <w:t xml:space="preserve">Верх-Есаульская основная школа им. Героя Советского Союза </w:t>
            </w:r>
            <w:proofErr w:type="spellStart"/>
            <w:r w:rsidRPr="0001331C">
              <w:rPr>
                <w:rFonts w:ascii="Times New Roman" w:hAnsi="Times New Roman" w:cs="Times New Roman"/>
                <w:sz w:val="20"/>
                <w:szCs w:val="20"/>
              </w:rPr>
              <w:t>Криволуцкого</w:t>
            </w:r>
            <w:proofErr w:type="spellEnd"/>
            <w:r w:rsidRPr="0001331C">
              <w:rPr>
                <w:rFonts w:ascii="Times New Roman" w:hAnsi="Times New Roman" w:cs="Times New Roman"/>
                <w:sz w:val="20"/>
                <w:szCs w:val="20"/>
              </w:rPr>
              <w:t xml:space="preserve"> Н. Е.</w:t>
            </w:r>
          </w:p>
        </w:tc>
        <w:tc>
          <w:tcPr>
            <w:tcW w:w="797" w:type="pct"/>
            <w:shd w:val="clear" w:color="auto" w:fill="auto"/>
            <w:vAlign w:val="center"/>
          </w:tcPr>
          <w:p w14:paraId="0344A0CF" w14:textId="77777777" w:rsidR="0001331C" w:rsidRPr="0001331C" w:rsidRDefault="0001331C" w:rsidP="0001331C">
            <w:pPr>
              <w:spacing w:after="0"/>
              <w:jc w:val="center"/>
              <w:rPr>
                <w:rFonts w:ascii="Times New Roman" w:hAnsi="Times New Roman" w:cs="Times New Roman"/>
                <w:sz w:val="20"/>
                <w:szCs w:val="20"/>
              </w:rPr>
            </w:pPr>
            <w:r w:rsidRPr="0001331C">
              <w:rPr>
                <w:rFonts w:ascii="Times New Roman" w:hAnsi="Times New Roman" w:cs="Times New Roman"/>
                <w:sz w:val="20"/>
                <w:szCs w:val="20"/>
              </w:rPr>
              <w:t>36</w:t>
            </w:r>
          </w:p>
        </w:tc>
        <w:tc>
          <w:tcPr>
            <w:tcW w:w="796" w:type="pct"/>
            <w:shd w:val="clear" w:color="auto" w:fill="auto"/>
            <w:noWrap/>
            <w:vAlign w:val="center"/>
          </w:tcPr>
          <w:p w14:paraId="7AD9C8C9" w14:textId="77777777" w:rsidR="0001331C" w:rsidRPr="009E7D57" w:rsidRDefault="0001331C" w:rsidP="0001331C">
            <w:pPr>
              <w:spacing w:after="0"/>
              <w:jc w:val="center"/>
              <w:rPr>
                <w:rFonts w:ascii="Times New Roman" w:hAnsi="Times New Roman" w:cs="Times New Roman"/>
              </w:rPr>
            </w:pPr>
            <w:r w:rsidRPr="009E7D57">
              <w:rPr>
                <w:rFonts w:ascii="Times New Roman" w:hAnsi="Times New Roman" w:cs="Times New Roman"/>
              </w:rPr>
              <w:t>15</w:t>
            </w:r>
          </w:p>
        </w:tc>
      </w:tr>
      <w:tr w:rsidR="0001331C" w:rsidRPr="00ED4B55" w14:paraId="49DFAF73" w14:textId="77777777" w:rsidTr="00EE12FC">
        <w:trPr>
          <w:trHeight w:val="255"/>
          <w:jc w:val="center"/>
        </w:trPr>
        <w:tc>
          <w:tcPr>
            <w:tcW w:w="3407" w:type="pct"/>
            <w:shd w:val="clear" w:color="auto" w:fill="auto"/>
            <w:vAlign w:val="center"/>
          </w:tcPr>
          <w:p w14:paraId="579ACBF6" w14:textId="77777777" w:rsidR="0001331C" w:rsidRPr="0001331C" w:rsidRDefault="0001331C" w:rsidP="0001331C">
            <w:pPr>
              <w:spacing w:after="0"/>
              <w:rPr>
                <w:rFonts w:ascii="Times New Roman" w:hAnsi="Times New Roman" w:cs="Times New Roman"/>
                <w:sz w:val="20"/>
                <w:szCs w:val="20"/>
              </w:rPr>
            </w:pPr>
            <w:proofErr w:type="spellStart"/>
            <w:r w:rsidRPr="0001331C">
              <w:rPr>
                <w:rFonts w:ascii="Times New Roman" w:hAnsi="Times New Roman" w:cs="Times New Roman"/>
                <w:sz w:val="20"/>
                <w:szCs w:val="20"/>
              </w:rPr>
              <w:t>Выезжелогская</w:t>
            </w:r>
            <w:proofErr w:type="spellEnd"/>
            <w:r w:rsidRPr="0001331C">
              <w:rPr>
                <w:rFonts w:ascii="Times New Roman" w:hAnsi="Times New Roman" w:cs="Times New Roman"/>
                <w:sz w:val="20"/>
                <w:szCs w:val="20"/>
              </w:rPr>
              <w:t xml:space="preserve"> основная школа</w:t>
            </w:r>
          </w:p>
        </w:tc>
        <w:tc>
          <w:tcPr>
            <w:tcW w:w="797" w:type="pct"/>
            <w:shd w:val="clear" w:color="auto" w:fill="auto"/>
            <w:vAlign w:val="center"/>
          </w:tcPr>
          <w:p w14:paraId="688F8C28" w14:textId="77777777" w:rsidR="0001331C" w:rsidRPr="0001331C" w:rsidRDefault="0001331C" w:rsidP="0001331C">
            <w:pPr>
              <w:spacing w:after="0"/>
              <w:jc w:val="center"/>
              <w:rPr>
                <w:rFonts w:ascii="Times New Roman" w:hAnsi="Times New Roman" w:cs="Times New Roman"/>
                <w:sz w:val="20"/>
                <w:szCs w:val="20"/>
              </w:rPr>
            </w:pPr>
            <w:r w:rsidRPr="0001331C">
              <w:rPr>
                <w:rFonts w:ascii="Times New Roman" w:hAnsi="Times New Roman" w:cs="Times New Roman"/>
                <w:sz w:val="20"/>
                <w:szCs w:val="20"/>
              </w:rPr>
              <w:t>45</w:t>
            </w:r>
          </w:p>
        </w:tc>
        <w:tc>
          <w:tcPr>
            <w:tcW w:w="796" w:type="pct"/>
            <w:shd w:val="clear" w:color="auto" w:fill="auto"/>
            <w:noWrap/>
            <w:vAlign w:val="center"/>
          </w:tcPr>
          <w:p w14:paraId="6600DB08" w14:textId="77777777" w:rsidR="0001331C" w:rsidRPr="009E7D57" w:rsidRDefault="0001331C" w:rsidP="0001331C">
            <w:pPr>
              <w:spacing w:after="0"/>
              <w:jc w:val="center"/>
              <w:rPr>
                <w:rFonts w:ascii="Times New Roman" w:hAnsi="Times New Roman" w:cs="Times New Roman"/>
              </w:rPr>
            </w:pPr>
            <w:r w:rsidRPr="009E7D57">
              <w:rPr>
                <w:rFonts w:ascii="Times New Roman" w:hAnsi="Times New Roman" w:cs="Times New Roman"/>
              </w:rPr>
              <w:t>15</w:t>
            </w:r>
          </w:p>
        </w:tc>
      </w:tr>
      <w:tr w:rsidR="0001331C" w:rsidRPr="00ED4B55" w14:paraId="762990AD" w14:textId="77777777" w:rsidTr="00EE12FC">
        <w:trPr>
          <w:trHeight w:val="255"/>
          <w:jc w:val="center"/>
        </w:trPr>
        <w:tc>
          <w:tcPr>
            <w:tcW w:w="3407" w:type="pct"/>
            <w:shd w:val="clear" w:color="auto" w:fill="auto"/>
            <w:vAlign w:val="center"/>
          </w:tcPr>
          <w:p w14:paraId="255ABE0C" w14:textId="77777777" w:rsidR="0001331C" w:rsidRPr="0001331C" w:rsidRDefault="0001331C" w:rsidP="0001331C">
            <w:pPr>
              <w:spacing w:after="0"/>
              <w:rPr>
                <w:rFonts w:ascii="Times New Roman" w:hAnsi="Times New Roman" w:cs="Times New Roman"/>
                <w:sz w:val="20"/>
                <w:szCs w:val="20"/>
              </w:rPr>
            </w:pPr>
            <w:proofErr w:type="spellStart"/>
            <w:r w:rsidRPr="0001331C">
              <w:rPr>
                <w:rFonts w:ascii="Times New Roman" w:hAnsi="Times New Roman" w:cs="Times New Roman"/>
                <w:sz w:val="20"/>
                <w:szCs w:val="20"/>
              </w:rPr>
              <w:t>Камарчагская</w:t>
            </w:r>
            <w:proofErr w:type="spellEnd"/>
            <w:r w:rsidRPr="0001331C">
              <w:rPr>
                <w:rFonts w:ascii="Times New Roman" w:hAnsi="Times New Roman" w:cs="Times New Roman"/>
                <w:sz w:val="20"/>
                <w:szCs w:val="20"/>
              </w:rPr>
              <w:t xml:space="preserve"> средняя общеобразовательная школа</w:t>
            </w:r>
          </w:p>
        </w:tc>
        <w:tc>
          <w:tcPr>
            <w:tcW w:w="797" w:type="pct"/>
            <w:shd w:val="clear" w:color="auto" w:fill="auto"/>
            <w:vAlign w:val="center"/>
          </w:tcPr>
          <w:p w14:paraId="2539A216" w14:textId="77777777" w:rsidR="0001331C" w:rsidRPr="0001331C" w:rsidRDefault="0001331C" w:rsidP="0001331C">
            <w:pPr>
              <w:spacing w:after="0"/>
              <w:jc w:val="center"/>
              <w:rPr>
                <w:rFonts w:ascii="Times New Roman" w:hAnsi="Times New Roman" w:cs="Times New Roman"/>
                <w:sz w:val="20"/>
                <w:szCs w:val="20"/>
              </w:rPr>
            </w:pPr>
            <w:r w:rsidRPr="0001331C">
              <w:rPr>
                <w:rFonts w:ascii="Times New Roman" w:hAnsi="Times New Roman" w:cs="Times New Roman"/>
                <w:sz w:val="20"/>
                <w:szCs w:val="20"/>
              </w:rPr>
              <w:t>42</w:t>
            </w:r>
          </w:p>
        </w:tc>
        <w:tc>
          <w:tcPr>
            <w:tcW w:w="796" w:type="pct"/>
            <w:shd w:val="clear" w:color="auto" w:fill="auto"/>
            <w:noWrap/>
            <w:vAlign w:val="center"/>
          </w:tcPr>
          <w:p w14:paraId="2F0BE3A9" w14:textId="77777777" w:rsidR="0001331C" w:rsidRPr="009E7D57" w:rsidRDefault="0001331C" w:rsidP="0001331C">
            <w:pPr>
              <w:spacing w:after="0"/>
              <w:jc w:val="center"/>
              <w:rPr>
                <w:rFonts w:ascii="Times New Roman" w:hAnsi="Times New Roman" w:cs="Times New Roman"/>
              </w:rPr>
            </w:pPr>
            <w:r w:rsidRPr="009E7D57">
              <w:rPr>
                <w:rFonts w:ascii="Times New Roman" w:hAnsi="Times New Roman" w:cs="Times New Roman"/>
              </w:rPr>
              <w:t>15</w:t>
            </w:r>
          </w:p>
        </w:tc>
      </w:tr>
      <w:tr w:rsidR="0001331C" w:rsidRPr="00ED4B55" w14:paraId="4B325E44" w14:textId="77777777" w:rsidTr="00EE12FC">
        <w:trPr>
          <w:trHeight w:val="255"/>
          <w:jc w:val="center"/>
        </w:trPr>
        <w:tc>
          <w:tcPr>
            <w:tcW w:w="3407" w:type="pct"/>
            <w:shd w:val="clear" w:color="auto" w:fill="auto"/>
            <w:vAlign w:val="center"/>
          </w:tcPr>
          <w:p w14:paraId="33A02539" w14:textId="77777777" w:rsidR="0001331C" w:rsidRPr="0001331C" w:rsidRDefault="0001331C" w:rsidP="0001331C">
            <w:pPr>
              <w:spacing w:after="0"/>
              <w:rPr>
                <w:rFonts w:ascii="Times New Roman" w:hAnsi="Times New Roman" w:cs="Times New Roman"/>
                <w:sz w:val="20"/>
                <w:szCs w:val="20"/>
              </w:rPr>
            </w:pPr>
            <w:proofErr w:type="spellStart"/>
            <w:r w:rsidRPr="0001331C">
              <w:rPr>
                <w:rFonts w:ascii="Times New Roman" w:hAnsi="Times New Roman" w:cs="Times New Roman"/>
                <w:sz w:val="20"/>
                <w:szCs w:val="20"/>
              </w:rPr>
              <w:t>Кияйская</w:t>
            </w:r>
            <w:proofErr w:type="spellEnd"/>
            <w:r w:rsidRPr="0001331C">
              <w:rPr>
                <w:rFonts w:ascii="Times New Roman" w:hAnsi="Times New Roman" w:cs="Times New Roman"/>
                <w:sz w:val="20"/>
                <w:szCs w:val="20"/>
              </w:rPr>
              <w:t xml:space="preserve"> средняя школа</w:t>
            </w:r>
          </w:p>
        </w:tc>
        <w:tc>
          <w:tcPr>
            <w:tcW w:w="797" w:type="pct"/>
            <w:shd w:val="clear" w:color="auto" w:fill="auto"/>
            <w:vAlign w:val="center"/>
          </w:tcPr>
          <w:p w14:paraId="21C0D699" w14:textId="77777777" w:rsidR="0001331C" w:rsidRPr="0001331C" w:rsidRDefault="0001331C" w:rsidP="0001331C">
            <w:pPr>
              <w:spacing w:after="0"/>
              <w:jc w:val="center"/>
              <w:rPr>
                <w:rFonts w:ascii="Times New Roman" w:hAnsi="Times New Roman" w:cs="Times New Roman"/>
                <w:sz w:val="20"/>
                <w:szCs w:val="20"/>
              </w:rPr>
            </w:pPr>
            <w:r w:rsidRPr="0001331C">
              <w:rPr>
                <w:rFonts w:ascii="Times New Roman" w:hAnsi="Times New Roman" w:cs="Times New Roman"/>
                <w:sz w:val="20"/>
                <w:szCs w:val="20"/>
              </w:rPr>
              <w:t>22</w:t>
            </w:r>
          </w:p>
        </w:tc>
        <w:tc>
          <w:tcPr>
            <w:tcW w:w="796" w:type="pct"/>
            <w:shd w:val="clear" w:color="auto" w:fill="auto"/>
            <w:noWrap/>
            <w:vAlign w:val="center"/>
          </w:tcPr>
          <w:p w14:paraId="7DF56BB8" w14:textId="77777777" w:rsidR="0001331C" w:rsidRPr="009E7D57" w:rsidRDefault="0001331C" w:rsidP="0001331C">
            <w:pPr>
              <w:spacing w:after="0"/>
              <w:jc w:val="center"/>
              <w:rPr>
                <w:rFonts w:ascii="Times New Roman" w:hAnsi="Times New Roman" w:cs="Times New Roman"/>
              </w:rPr>
            </w:pPr>
            <w:r w:rsidRPr="009E7D57">
              <w:rPr>
                <w:rFonts w:ascii="Times New Roman" w:hAnsi="Times New Roman" w:cs="Times New Roman"/>
              </w:rPr>
              <w:t>1</w:t>
            </w:r>
            <w:r>
              <w:rPr>
                <w:rFonts w:ascii="Times New Roman" w:hAnsi="Times New Roman" w:cs="Times New Roman"/>
              </w:rPr>
              <w:t>5</w:t>
            </w:r>
          </w:p>
        </w:tc>
      </w:tr>
      <w:tr w:rsidR="0001331C" w:rsidRPr="00ED4B55" w14:paraId="65547548" w14:textId="77777777" w:rsidTr="00EE12FC">
        <w:trPr>
          <w:trHeight w:val="255"/>
          <w:jc w:val="center"/>
        </w:trPr>
        <w:tc>
          <w:tcPr>
            <w:tcW w:w="3407" w:type="pct"/>
            <w:shd w:val="clear" w:color="auto" w:fill="auto"/>
            <w:vAlign w:val="center"/>
          </w:tcPr>
          <w:p w14:paraId="66572A3F" w14:textId="77777777" w:rsidR="0001331C" w:rsidRPr="0001331C" w:rsidRDefault="0001331C" w:rsidP="0001331C">
            <w:pPr>
              <w:spacing w:after="0"/>
              <w:rPr>
                <w:rFonts w:ascii="Times New Roman" w:hAnsi="Times New Roman" w:cs="Times New Roman"/>
                <w:sz w:val="20"/>
                <w:szCs w:val="20"/>
              </w:rPr>
            </w:pPr>
            <w:proofErr w:type="spellStart"/>
            <w:r w:rsidRPr="0001331C">
              <w:rPr>
                <w:rFonts w:ascii="Times New Roman" w:hAnsi="Times New Roman" w:cs="Times New Roman"/>
                <w:sz w:val="20"/>
                <w:szCs w:val="20"/>
              </w:rPr>
              <w:t>Колбинская</w:t>
            </w:r>
            <w:proofErr w:type="spellEnd"/>
            <w:r w:rsidRPr="0001331C">
              <w:rPr>
                <w:rFonts w:ascii="Times New Roman" w:hAnsi="Times New Roman" w:cs="Times New Roman"/>
                <w:sz w:val="20"/>
                <w:szCs w:val="20"/>
              </w:rPr>
              <w:t xml:space="preserve"> средняя школа</w:t>
            </w:r>
          </w:p>
        </w:tc>
        <w:tc>
          <w:tcPr>
            <w:tcW w:w="797" w:type="pct"/>
            <w:shd w:val="clear" w:color="auto" w:fill="auto"/>
            <w:vAlign w:val="center"/>
          </w:tcPr>
          <w:p w14:paraId="38FCA108" w14:textId="77777777" w:rsidR="0001331C" w:rsidRPr="0001331C" w:rsidRDefault="0001331C" w:rsidP="0001331C">
            <w:pPr>
              <w:spacing w:after="0"/>
              <w:jc w:val="center"/>
              <w:rPr>
                <w:rFonts w:ascii="Times New Roman" w:hAnsi="Times New Roman" w:cs="Times New Roman"/>
                <w:sz w:val="20"/>
                <w:szCs w:val="20"/>
              </w:rPr>
            </w:pPr>
            <w:r w:rsidRPr="0001331C">
              <w:rPr>
                <w:rFonts w:ascii="Times New Roman" w:hAnsi="Times New Roman" w:cs="Times New Roman"/>
                <w:sz w:val="20"/>
                <w:szCs w:val="20"/>
              </w:rPr>
              <w:t>44</w:t>
            </w:r>
          </w:p>
        </w:tc>
        <w:tc>
          <w:tcPr>
            <w:tcW w:w="796" w:type="pct"/>
            <w:shd w:val="clear" w:color="auto" w:fill="auto"/>
            <w:noWrap/>
            <w:vAlign w:val="center"/>
          </w:tcPr>
          <w:p w14:paraId="4EBA8A32" w14:textId="77777777" w:rsidR="0001331C" w:rsidRPr="009E7D57" w:rsidRDefault="0001331C" w:rsidP="0001331C">
            <w:pPr>
              <w:spacing w:after="0"/>
              <w:jc w:val="center"/>
              <w:rPr>
                <w:rFonts w:ascii="Times New Roman" w:hAnsi="Times New Roman" w:cs="Times New Roman"/>
              </w:rPr>
            </w:pPr>
            <w:r w:rsidRPr="009E7D57">
              <w:rPr>
                <w:rFonts w:ascii="Times New Roman" w:hAnsi="Times New Roman" w:cs="Times New Roman"/>
              </w:rPr>
              <w:t>15</w:t>
            </w:r>
          </w:p>
        </w:tc>
      </w:tr>
      <w:tr w:rsidR="0001331C" w:rsidRPr="00ED4B55" w14:paraId="0E731003" w14:textId="77777777" w:rsidTr="00EE12FC">
        <w:trPr>
          <w:trHeight w:val="255"/>
          <w:jc w:val="center"/>
        </w:trPr>
        <w:tc>
          <w:tcPr>
            <w:tcW w:w="3407" w:type="pct"/>
            <w:shd w:val="clear" w:color="auto" w:fill="auto"/>
            <w:vAlign w:val="center"/>
          </w:tcPr>
          <w:p w14:paraId="7424322E" w14:textId="77777777" w:rsidR="0001331C" w:rsidRPr="0001331C" w:rsidRDefault="0001331C" w:rsidP="0001331C">
            <w:pPr>
              <w:spacing w:after="0"/>
              <w:rPr>
                <w:rFonts w:ascii="Times New Roman" w:hAnsi="Times New Roman" w:cs="Times New Roman"/>
                <w:sz w:val="20"/>
                <w:szCs w:val="20"/>
              </w:rPr>
            </w:pPr>
            <w:proofErr w:type="spellStart"/>
            <w:r w:rsidRPr="0001331C">
              <w:rPr>
                <w:rFonts w:ascii="Times New Roman" w:hAnsi="Times New Roman" w:cs="Times New Roman"/>
                <w:sz w:val="20"/>
                <w:szCs w:val="20"/>
              </w:rPr>
              <w:t>Нарвинская</w:t>
            </w:r>
            <w:proofErr w:type="spellEnd"/>
            <w:r w:rsidRPr="0001331C">
              <w:rPr>
                <w:rFonts w:ascii="Times New Roman" w:hAnsi="Times New Roman" w:cs="Times New Roman"/>
                <w:sz w:val="20"/>
                <w:szCs w:val="20"/>
              </w:rPr>
              <w:t xml:space="preserve"> средняя школа им. героя Советского Союза Круглова В. И.</w:t>
            </w:r>
          </w:p>
        </w:tc>
        <w:tc>
          <w:tcPr>
            <w:tcW w:w="797" w:type="pct"/>
            <w:shd w:val="clear" w:color="auto" w:fill="auto"/>
            <w:vAlign w:val="center"/>
          </w:tcPr>
          <w:p w14:paraId="2BA6058C" w14:textId="77777777" w:rsidR="0001331C" w:rsidRPr="0001331C" w:rsidRDefault="0001331C" w:rsidP="0001331C">
            <w:pPr>
              <w:spacing w:after="0"/>
              <w:jc w:val="center"/>
              <w:rPr>
                <w:rFonts w:ascii="Times New Roman" w:hAnsi="Times New Roman" w:cs="Times New Roman"/>
                <w:sz w:val="20"/>
                <w:szCs w:val="20"/>
              </w:rPr>
            </w:pPr>
            <w:r w:rsidRPr="0001331C">
              <w:rPr>
                <w:rFonts w:ascii="Times New Roman" w:hAnsi="Times New Roman" w:cs="Times New Roman"/>
                <w:sz w:val="20"/>
                <w:szCs w:val="20"/>
              </w:rPr>
              <w:t>44</w:t>
            </w:r>
          </w:p>
        </w:tc>
        <w:tc>
          <w:tcPr>
            <w:tcW w:w="796" w:type="pct"/>
            <w:shd w:val="clear" w:color="auto" w:fill="auto"/>
            <w:noWrap/>
            <w:vAlign w:val="center"/>
          </w:tcPr>
          <w:p w14:paraId="1B2FA8FF" w14:textId="77777777" w:rsidR="0001331C" w:rsidRPr="009E7D57" w:rsidRDefault="0001331C" w:rsidP="0001331C">
            <w:pPr>
              <w:spacing w:after="0"/>
              <w:jc w:val="center"/>
              <w:rPr>
                <w:rFonts w:ascii="Times New Roman" w:hAnsi="Times New Roman" w:cs="Times New Roman"/>
              </w:rPr>
            </w:pPr>
            <w:r w:rsidRPr="009E7D57">
              <w:rPr>
                <w:rFonts w:ascii="Times New Roman" w:hAnsi="Times New Roman" w:cs="Times New Roman"/>
              </w:rPr>
              <w:t>15</w:t>
            </w:r>
          </w:p>
        </w:tc>
      </w:tr>
      <w:tr w:rsidR="0001331C" w:rsidRPr="00ED4B55" w14:paraId="0A654F9B" w14:textId="77777777" w:rsidTr="009B07D6">
        <w:trPr>
          <w:trHeight w:val="255"/>
          <w:jc w:val="center"/>
        </w:trPr>
        <w:tc>
          <w:tcPr>
            <w:tcW w:w="3407" w:type="pct"/>
            <w:shd w:val="clear" w:color="auto" w:fill="auto"/>
            <w:vAlign w:val="center"/>
          </w:tcPr>
          <w:p w14:paraId="6F3A009A" w14:textId="77777777" w:rsidR="0001331C" w:rsidRPr="0001331C" w:rsidRDefault="0001331C" w:rsidP="0001331C">
            <w:pPr>
              <w:spacing w:after="0"/>
              <w:rPr>
                <w:rFonts w:ascii="Times New Roman" w:hAnsi="Times New Roman" w:cs="Times New Roman"/>
                <w:sz w:val="20"/>
                <w:szCs w:val="20"/>
              </w:rPr>
            </w:pPr>
            <w:r w:rsidRPr="0001331C">
              <w:rPr>
                <w:rFonts w:ascii="Times New Roman" w:hAnsi="Times New Roman" w:cs="Times New Roman"/>
                <w:sz w:val="20"/>
                <w:szCs w:val="20"/>
              </w:rPr>
              <w:t>Нижне-</w:t>
            </w:r>
            <w:proofErr w:type="spellStart"/>
            <w:r w:rsidRPr="0001331C">
              <w:rPr>
                <w:rFonts w:ascii="Times New Roman" w:hAnsi="Times New Roman" w:cs="Times New Roman"/>
                <w:sz w:val="20"/>
                <w:szCs w:val="20"/>
              </w:rPr>
              <w:t>Есауловская</w:t>
            </w:r>
            <w:proofErr w:type="spellEnd"/>
            <w:r w:rsidRPr="0001331C">
              <w:rPr>
                <w:rFonts w:ascii="Times New Roman" w:hAnsi="Times New Roman" w:cs="Times New Roman"/>
                <w:sz w:val="20"/>
                <w:szCs w:val="20"/>
              </w:rPr>
              <w:t xml:space="preserve"> средняя школа</w:t>
            </w:r>
          </w:p>
        </w:tc>
        <w:tc>
          <w:tcPr>
            <w:tcW w:w="797" w:type="pct"/>
            <w:shd w:val="clear" w:color="auto" w:fill="auto"/>
            <w:vAlign w:val="center"/>
          </w:tcPr>
          <w:p w14:paraId="1F361905" w14:textId="77777777" w:rsidR="0001331C" w:rsidRPr="0001331C" w:rsidRDefault="0001331C" w:rsidP="0001331C">
            <w:pPr>
              <w:spacing w:after="0"/>
              <w:jc w:val="center"/>
              <w:rPr>
                <w:rFonts w:ascii="Times New Roman" w:hAnsi="Times New Roman" w:cs="Times New Roman"/>
                <w:sz w:val="20"/>
                <w:szCs w:val="20"/>
              </w:rPr>
            </w:pPr>
            <w:r w:rsidRPr="0001331C">
              <w:rPr>
                <w:rFonts w:ascii="Times New Roman" w:hAnsi="Times New Roman" w:cs="Times New Roman"/>
                <w:sz w:val="20"/>
                <w:szCs w:val="20"/>
              </w:rPr>
              <w:t>39</w:t>
            </w:r>
          </w:p>
        </w:tc>
        <w:tc>
          <w:tcPr>
            <w:tcW w:w="796" w:type="pct"/>
            <w:shd w:val="clear" w:color="auto" w:fill="auto"/>
            <w:noWrap/>
            <w:vAlign w:val="center"/>
          </w:tcPr>
          <w:p w14:paraId="796A9F11" w14:textId="77777777" w:rsidR="0001331C" w:rsidRPr="009E7D57" w:rsidRDefault="0001331C" w:rsidP="0001331C">
            <w:pPr>
              <w:spacing w:after="0"/>
              <w:jc w:val="center"/>
              <w:rPr>
                <w:rFonts w:ascii="Times New Roman" w:hAnsi="Times New Roman" w:cs="Times New Roman"/>
              </w:rPr>
            </w:pPr>
            <w:r w:rsidRPr="009E7D57">
              <w:rPr>
                <w:rFonts w:ascii="Times New Roman" w:hAnsi="Times New Roman" w:cs="Times New Roman"/>
              </w:rPr>
              <w:t>15</w:t>
            </w:r>
          </w:p>
        </w:tc>
      </w:tr>
      <w:tr w:rsidR="0001331C" w:rsidRPr="00ED4B55" w14:paraId="2F1B0A25" w14:textId="77777777" w:rsidTr="009B07D6">
        <w:trPr>
          <w:trHeight w:val="255"/>
          <w:jc w:val="center"/>
        </w:trPr>
        <w:tc>
          <w:tcPr>
            <w:tcW w:w="3407" w:type="pct"/>
            <w:shd w:val="clear" w:color="auto" w:fill="auto"/>
            <w:vAlign w:val="center"/>
          </w:tcPr>
          <w:p w14:paraId="6BABADAB" w14:textId="77777777" w:rsidR="0001331C" w:rsidRPr="0001331C" w:rsidRDefault="0001331C" w:rsidP="0001331C">
            <w:pPr>
              <w:spacing w:after="0"/>
              <w:rPr>
                <w:rFonts w:ascii="Times New Roman" w:hAnsi="Times New Roman" w:cs="Times New Roman"/>
                <w:sz w:val="20"/>
                <w:szCs w:val="20"/>
              </w:rPr>
            </w:pPr>
            <w:proofErr w:type="spellStart"/>
            <w:r w:rsidRPr="0001331C">
              <w:rPr>
                <w:rFonts w:ascii="Times New Roman" w:hAnsi="Times New Roman" w:cs="Times New Roman"/>
                <w:sz w:val="20"/>
                <w:szCs w:val="20"/>
              </w:rPr>
              <w:t>Орешенская</w:t>
            </w:r>
            <w:proofErr w:type="spellEnd"/>
            <w:r w:rsidRPr="0001331C">
              <w:rPr>
                <w:rFonts w:ascii="Times New Roman" w:hAnsi="Times New Roman" w:cs="Times New Roman"/>
                <w:sz w:val="20"/>
                <w:szCs w:val="20"/>
              </w:rPr>
              <w:t xml:space="preserve"> основная школа</w:t>
            </w:r>
          </w:p>
        </w:tc>
        <w:tc>
          <w:tcPr>
            <w:tcW w:w="797" w:type="pct"/>
            <w:shd w:val="clear" w:color="auto" w:fill="auto"/>
            <w:vAlign w:val="center"/>
          </w:tcPr>
          <w:p w14:paraId="34327A73" w14:textId="77777777" w:rsidR="0001331C" w:rsidRPr="0001331C" w:rsidRDefault="0001331C" w:rsidP="0001331C">
            <w:pPr>
              <w:spacing w:after="0"/>
              <w:jc w:val="center"/>
              <w:rPr>
                <w:rFonts w:ascii="Times New Roman" w:hAnsi="Times New Roman" w:cs="Times New Roman"/>
                <w:sz w:val="20"/>
                <w:szCs w:val="20"/>
              </w:rPr>
            </w:pPr>
            <w:r w:rsidRPr="0001331C">
              <w:rPr>
                <w:rFonts w:ascii="Times New Roman" w:hAnsi="Times New Roman" w:cs="Times New Roman"/>
                <w:sz w:val="20"/>
                <w:szCs w:val="20"/>
              </w:rPr>
              <w:t>43</w:t>
            </w:r>
          </w:p>
        </w:tc>
        <w:tc>
          <w:tcPr>
            <w:tcW w:w="796" w:type="pct"/>
            <w:shd w:val="clear" w:color="auto" w:fill="auto"/>
            <w:noWrap/>
            <w:vAlign w:val="center"/>
          </w:tcPr>
          <w:p w14:paraId="0F90550A" w14:textId="77777777" w:rsidR="0001331C" w:rsidRPr="009E7D57" w:rsidRDefault="0001331C" w:rsidP="0001331C">
            <w:pPr>
              <w:spacing w:after="0"/>
              <w:jc w:val="center"/>
              <w:rPr>
                <w:rFonts w:ascii="Times New Roman" w:hAnsi="Times New Roman" w:cs="Times New Roman"/>
              </w:rPr>
            </w:pPr>
            <w:r>
              <w:rPr>
                <w:rFonts w:ascii="Times New Roman" w:hAnsi="Times New Roman" w:cs="Times New Roman"/>
              </w:rPr>
              <w:t>15</w:t>
            </w:r>
          </w:p>
        </w:tc>
      </w:tr>
      <w:tr w:rsidR="0001331C" w:rsidRPr="00ED4B55" w14:paraId="3A77197B" w14:textId="77777777" w:rsidTr="009B07D6">
        <w:trPr>
          <w:trHeight w:val="255"/>
          <w:jc w:val="center"/>
        </w:trPr>
        <w:tc>
          <w:tcPr>
            <w:tcW w:w="3407" w:type="pct"/>
            <w:shd w:val="clear" w:color="auto" w:fill="auto"/>
            <w:vAlign w:val="center"/>
          </w:tcPr>
          <w:p w14:paraId="3B60F90B" w14:textId="77777777" w:rsidR="0001331C" w:rsidRPr="0001331C" w:rsidRDefault="0001331C" w:rsidP="0001331C">
            <w:pPr>
              <w:spacing w:after="0"/>
              <w:rPr>
                <w:rFonts w:ascii="Times New Roman" w:hAnsi="Times New Roman" w:cs="Times New Roman"/>
                <w:sz w:val="20"/>
                <w:szCs w:val="20"/>
              </w:rPr>
            </w:pPr>
            <w:proofErr w:type="spellStart"/>
            <w:r w:rsidRPr="0001331C">
              <w:rPr>
                <w:rFonts w:ascii="Times New Roman" w:hAnsi="Times New Roman" w:cs="Times New Roman"/>
                <w:sz w:val="20"/>
                <w:szCs w:val="20"/>
              </w:rPr>
              <w:t>Первоманская</w:t>
            </w:r>
            <w:proofErr w:type="spellEnd"/>
            <w:r w:rsidRPr="0001331C">
              <w:rPr>
                <w:rFonts w:ascii="Times New Roman" w:hAnsi="Times New Roman" w:cs="Times New Roman"/>
                <w:sz w:val="20"/>
                <w:szCs w:val="20"/>
              </w:rPr>
              <w:t xml:space="preserve"> средняя школа</w:t>
            </w:r>
          </w:p>
        </w:tc>
        <w:tc>
          <w:tcPr>
            <w:tcW w:w="797" w:type="pct"/>
            <w:shd w:val="clear" w:color="auto" w:fill="auto"/>
            <w:vAlign w:val="center"/>
          </w:tcPr>
          <w:p w14:paraId="123EFF67" w14:textId="77777777" w:rsidR="0001331C" w:rsidRPr="0001331C" w:rsidRDefault="0001331C" w:rsidP="0001331C">
            <w:pPr>
              <w:spacing w:after="0"/>
              <w:jc w:val="center"/>
              <w:rPr>
                <w:rFonts w:ascii="Times New Roman" w:hAnsi="Times New Roman" w:cs="Times New Roman"/>
                <w:sz w:val="20"/>
                <w:szCs w:val="20"/>
              </w:rPr>
            </w:pPr>
            <w:r w:rsidRPr="0001331C">
              <w:rPr>
                <w:rFonts w:ascii="Times New Roman" w:hAnsi="Times New Roman" w:cs="Times New Roman"/>
                <w:sz w:val="20"/>
                <w:szCs w:val="20"/>
              </w:rPr>
              <w:t>44</w:t>
            </w:r>
          </w:p>
        </w:tc>
        <w:tc>
          <w:tcPr>
            <w:tcW w:w="796" w:type="pct"/>
            <w:shd w:val="clear" w:color="auto" w:fill="auto"/>
            <w:noWrap/>
            <w:vAlign w:val="center"/>
          </w:tcPr>
          <w:p w14:paraId="15D8D52F" w14:textId="77777777" w:rsidR="0001331C" w:rsidRPr="009E7D57" w:rsidRDefault="0001331C" w:rsidP="0001331C">
            <w:pPr>
              <w:spacing w:after="0"/>
              <w:jc w:val="center"/>
              <w:rPr>
                <w:rFonts w:ascii="Times New Roman" w:hAnsi="Times New Roman" w:cs="Times New Roman"/>
              </w:rPr>
            </w:pPr>
            <w:r>
              <w:rPr>
                <w:rFonts w:ascii="Times New Roman" w:hAnsi="Times New Roman" w:cs="Times New Roman"/>
              </w:rPr>
              <w:t>15</w:t>
            </w:r>
          </w:p>
        </w:tc>
      </w:tr>
      <w:tr w:rsidR="0001331C" w:rsidRPr="00ED4B55" w14:paraId="2082A6ED" w14:textId="77777777" w:rsidTr="009B07D6">
        <w:trPr>
          <w:trHeight w:val="255"/>
          <w:jc w:val="center"/>
        </w:trPr>
        <w:tc>
          <w:tcPr>
            <w:tcW w:w="3407" w:type="pct"/>
            <w:shd w:val="clear" w:color="auto" w:fill="auto"/>
            <w:vAlign w:val="center"/>
          </w:tcPr>
          <w:p w14:paraId="06196060" w14:textId="77777777" w:rsidR="0001331C" w:rsidRPr="0001331C" w:rsidRDefault="0001331C" w:rsidP="0001331C">
            <w:pPr>
              <w:spacing w:after="0"/>
              <w:rPr>
                <w:rFonts w:ascii="Times New Roman" w:hAnsi="Times New Roman" w:cs="Times New Roman"/>
                <w:sz w:val="20"/>
                <w:szCs w:val="20"/>
              </w:rPr>
            </w:pPr>
            <w:r w:rsidRPr="0001331C">
              <w:rPr>
                <w:rFonts w:ascii="Times New Roman" w:hAnsi="Times New Roman" w:cs="Times New Roman"/>
                <w:sz w:val="20"/>
                <w:szCs w:val="20"/>
              </w:rPr>
              <w:t>Степно-</w:t>
            </w:r>
            <w:proofErr w:type="spellStart"/>
            <w:r w:rsidRPr="0001331C">
              <w:rPr>
                <w:rFonts w:ascii="Times New Roman" w:hAnsi="Times New Roman" w:cs="Times New Roman"/>
                <w:sz w:val="20"/>
                <w:szCs w:val="20"/>
              </w:rPr>
              <w:t>Баджейская</w:t>
            </w:r>
            <w:proofErr w:type="spellEnd"/>
            <w:r w:rsidRPr="0001331C">
              <w:rPr>
                <w:rFonts w:ascii="Times New Roman" w:hAnsi="Times New Roman" w:cs="Times New Roman"/>
                <w:sz w:val="20"/>
                <w:szCs w:val="20"/>
              </w:rPr>
              <w:t xml:space="preserve"> основная школа</w:t>
            </w:r>
          </w:p>
        </w:tc>
        <w:tc>
          <w:tcPr>
            <w:tcW w:w="797" w:type="pct"/>
            <w:shd w:val="clear" w:color="auto" w:fill="auto"/>
            <w:vAlign w:val="center"/>
          </w:tcPr>
          <w:p w14:paraId="1692EA71" w14:textId="77777777" w:rsidR="0001331C" w:rsidRPr="0001331C" w:rsidRDefault="0001331C" w:rsidP="0001331C">
            <w:pPr>
              <w:spacing w:after="0"/>
              <w:jc w:val="center"/>
              <w:rPr>
                <w:rFonts w:ascii="Times New Roman" w:hAnsi="Times New Roman" w:cs="Times New Roman"/>
                <w:sz w:val="20"/>
                <w:szCs w:val="20"/>
              </w:rPr>
            </w:pPr>
            <w:r w:rsidRPr="0001331C">
              <w:rPr>
                <w:rFonts w:ascii="Times New Roman" w:hAnsi="Times New Roman" w:cs="Times New Roman"/>
                <w:sz w:val="20"/>
                <w:szCs w:val="20"/>
              </w:rPr>
              <w:t>41</w:t>
            </w:r>
          </w:p>
        </w:tc>
        <w:tc>
          <w:tcPr>
            <w:tcW w:w="796" w:type="pct"/>
            <w:shd w:val="clear" w:color="auto" w:fill="auto"/>
            <w:noWrap/>
            <w:vAlign w:val="center"/>
          </w:tcPr>
          <w:p w14:paraId="1D38A0EF" w14:textId="77777777" w:rsidR="0001331C" w:rsidRPr="009E7D57" w:rsidRDefault="0001331C" w:rsidP="0001331C">
            <w:pPr>
              <w:spacing w:after="0"/>
              <w:jc w:val="center"/>
              <w:rPr>
                <w:rFonts w:ascii="Times New Roman" w:hAnsi="Times New Roman" w:cs="Times New Roman"/>
              </w:rPr>
            </w:pPr>
            <w:r>
              <w:rPr>
                <w:rFonts w:ascii="Times New Roman" w:hAnsi="Times New Roman" w:cs="Times New Roman"/>
              </w:rPr>
              <w:t>15</w:t>
            </w:r>
          </w:p>
        </w:tc>
      </w:tr>
      <w:tr w:rsidR="0001331C" w:rsidRPr="00ED4B55" w14:paraId="0B34DE8E" w14:textId="77777777" w:rsidTr="009B07D6">
        <w:trPr>
          <w:trHeight w:val="255"/>
          <w:jc w:val="center"/>
        </w:trPr>
        <w:tc>
          <w:tcPr>
            <w:tcW w:w="3407" w:type="pct"/>
            <w:shd w:val="clear" w:color="auto" w:fill="auto"/>
            <w:vAlign w:val="center"/>
          </w:tcPr>
          <w:p w14:paraId="4F4A8B1E" w14:textId="77777777" w:rsidR="0001331C" w:rsidRPr="0001331C" w:rsidRDefault="0001331C" w:rsidP="0001331C">
            <w:pPr>
              <w:spacing w:after="0"/>
              <w:rPr>
                <w:rFonts w:ascii="Times New Roman" w:hAnsi="Times New Roman" w:cs="Times New Roman"/>
                <w:sz w:val="20"/>
                <w:szCs w:val="20"/>
              </w:rPr>
            </w:pPr>
            <w:r w:rsidRPr="0001331C">
              <w:rPr>
                <w:rFonts w:ascii="Times New Roman" w:hAnsi="Times New Roman" w:cs="Times New Roman"/>
                <w:sz w:val="20"/>
                <w:szCs w:val="20"/>
              </w:rPr>
              <w:t>Шалинская средняя школа №1</w:t>
            </w:r>
          </w:p>
        </w:tc>
        <w:tc>
          <w:tcPr>
            <w:tcW w:w="797" w:type="pct"/>
            <w:shd w:val="clear" w:color="auto" w:fill="auto"/>
            <w:vAlign w:val="center"/>
          </w:tcPr>
          <w:p w14:paraId="79C7E080" w14:textId="77777777" w:rsidR="0001331C" w:rsidRPr="0001331C" w:rsidRDefault="0001331C" w:rsidP="0001331C">
            <w:pPr>
              <w:spacing w:after="0"/>
              <w:jc w:val="center"/>
              <w:rPr>
                <w:rFonts w:ascii="Times New Roman" w:hAnsi="Times New Roman" w:cs="Times New Roman"/>
                <w:sz w:val="20"/>
                <w:szCs w:val="20"/>
              </w:rPr>
            </w:pPr>
            <w:r w:rsidRPr="0001331C">
              <w:rPr>
                <w:rFonts w:ascii="Times New Roman" w:hAnsi="Times New Roman" w:cs="Times New Roman"/>
                <w:sz w:val="20"/>
                <w:szCs w:val="20"/>
              </w:rPr>
              <w:t>42</w:t>
            </w:r>
          </w:p>
        </w:tc>
        <w:tc>
          <w:tcPr>
            <w:tcW w:w="796" w:type="pct"/>
            <w:shd w:val="clear" w:color="auto" w:fill="auto"/>
            <w:noWrap/>
            <w:vAlign w:val="center"/>
          </w:tcPr>
          <w:p w14:paraId="03FC9034" w14:textId="77777777" w:rsidR="0001331C" w:rsidRPr="009E7D57" w:rsidRDefault="0001331C" w:rsidP="0001331C">
            <w:pPr>
              <w:spacing w:after="0"/>
              <w:jc w:val="center"/>
              <w:rPr>
                <w:rFonts w:ascii="Times New Roman" w:hAnsi="Times New Roman" w:cs="Times New Roman"/>
              </w:rPr>
            </w:pPr>
            <w:r>
              <w:rPr>
                <w:rFonts w:ascii="Times New Roman" w:hAnsi="Times New Roman" w:cs="Times New Roman"/>
              </w:rPr>
              <w:t>15</w:t>
            </w:r>
          </w:p>
        </w:tc>
      </w:tr>
      <w:tr w:rsidR="00EE12FC" w:rsidRPr="00ED4B55" w14:paraId="7831530F" w14:textId="77777777" w:rsidTr="00EE12FC">
        <w:trPr>
          <w:trHeight w:val="255"/>
          <w:jc w:val="center"/>
        </w:trPr>
        <w:tc>
          <w:tcPr>
            <w:tcW w:w="5000" w:type="pct"/>
            <w:gridSpan w:val="3"/>
            <w:shd w:val="clear" w:color="auto" w:fill="auto"/>
            <w:vAlign w:val="center"/>
          </w:tcPr>
          <w:p w14:paraId="064AA1E4" w14:textId="77777777" w:rsidR="00EE12FC" w:rsidRPr="00A732AB" w:rsidRDefault="00EE12FC" w:rsidP="00764BA6">
            <w:pPr>
              <w:spacing w:after="0" w:line="240" w:lineRule="auto"/>
              <w:jc w:val="center"/>
              <w:rPr>
                <w:rFonts w:ascii="Times New Roman" w:eastAsia="Times New Roman" w:hAnsi="Times New Roman" w:cs="Times New Roman"/>
                <w:b/>
                <w:bCs/>
                <w:color w:val="000000"/>
                <w:sz w:val="20"/>
                <w:szCs w:val="20"/>
              </w:rPr>
            </w:pPr>
            <w:r w:rsidRPr="00A732AB">
              <w:rPr>
                <w:rFonts w:ascii="Times New Roman" w:eastAsia="Times New Roman" w:hAnsi="Times New Roman" w:cs="Times New Roman"/>
                <w:b/>
                <w:bCs/>
                <w:color w:val="000000"/>
                <w:sz w:val="20"/>
                <w:szCs w:val="20"/>
              </w:rPr>
              <w:t xml:space="preserve">Дошкольное образование </w:t>
            </w:r>
            <w:r w:rsidRPr="002A09F9">
              <w:rPr>
                <w:rFonts w:ascii="Times New Roman" w:eastAsia="Times New Roman" w:hAnsi="Times New Roman" w:cs="Times New Roman"/>
                <w:b/>
                <w:bCs/>
                <w:color w:val="000000"/>
                <w:sz w:val="20"/>
                <w:szCs w:val="20"/>
              </w:rPr>
              <w:t>(максимальная оценка 39 сайт, 15 стенд)</w:t>
            </w:r>
          </w:p>
        </w:tc>
      </w:tr>
      <w:tr w:rsidR="0001331C" w:rsidRPr="00ED4B55" w14:paraId="23FFB0CA" w14:textId="77777777" w:rsidTr="00EE12FC">
        <w:trPr>
          <w:trHeight w:val="255"/>
          <w:jc w:val="center"/>
        </w:trPr>
        <w:tc>
          <w:tcPr>
            <w:tcW w:w="3407" w:type="pct"/>
            <w:shd w:val="clear" w:color="auto" w:fill="auto"/>
            <w:vAlign w:val="center"/>
          </w:tcPr>
          <w:p w14:paraId="174C5F3D" w14:textId="77777777" w:rsidR="0001331C" w:rsidRPr="0001331C" w:rsidRDefault="0001331C" w:rsidP="0001331C">
            <w:pPr>
              <w:spacing w:after="0"/>
              <w:rPr>
                <w:rFonts w:ascii="Times New Roman" w:hAnsi="Times New Roman" w:cs="Times New Roman"/>
                <w:sz w:val="20"/>
                <w:szCs w:val="20"/>
              </w:rPr>
            </w:pPr>
            <w:r w:rsidRPr="0001331C">
              <w:rPr>
                <w:rFonts w:ascii="Times New Roman" w:hAnsi="Times New Roman" w:cs="Times New Roman"/>
                <w:sz w:val="20"/>
                <w:szCs w:val="20"/>
              </w:rPr>
              <w:t>Детский сад "Журавушка"</w:t>
            </w:r>
          </w:p>
        </w:tc>
        <w:tc>
          <w:tcPr>
            <w:tcW w:w="797" w:type="pct"/>
            <w:shd w:val="clear" w:color="auto" w:fill="auto"/>
            <w:vAlign w:val="center"/>
          </w:tcPr>
          <w:p w14:paraId="67EE5324" w14:textId="77777777" w:rsidR="0001331C" w:rsidRPr="0001331C" w:rsidRDefault="0001331C" w:rsidP="0001331C">
            <w:pPr>
              <w:spacing w:after="0"/>
              <w:jc w:val="center"/>
              <w:rPr>
                <w:rFonts w:ascii="Times New Roman" w:hAnsi="Times New Roman" w:cs="Times New Roman"/>
                <w:sz w:val="20"/>
                <w:szCs w:val="20"/>
              </w:rPr>
            </w:pPr>
            <w:r w:rsidRPr="0001331C">
              <w:rPr>
                <w:rFonts w:ascii="Times New Roman" w:hAnsi="Times New Roman" w:cs="Times New Roman"/>
                <w:sz w:val="20"/>
                <w:szCs w:val="20"/>
              </w:rPr>
              <w:t>39</w:t>
            </w:r>
          </w:p>
        </w:tc>
        <w:tc>
          <w:tcPr>
            <w:tcW w:w="796" w:type="pct"/>
            <w:shd w:val="clear" w:color="auto" w:fill="auto"/>
            <w:noWrap/>
            <w:vAlign w:val="center"/>
          </w:tcPr>
          <w:p w14:paraId="3CF87DD2" w14:textId="77777777" w:rsidR="0001331C" w:rsidRPr="009E7D57" w:rsidRDefault="0001331C" w:rsidP="0001331C">
            <w:pPr>
              <w:spacing w:after="0"/>
              <w:jc w:val="center"/>
              <w:rPr>
                <w:rFonts w:ascii="Times New Roman" w:hAnsi="Times New Roman" w:cs="Times New Roman"/>
              </w:rPr>
            </w:pPr>
            <w:r w:rsidRPr="009E7D57">
              <w:rPr>
                <w:rFonts w:ascii="Times New Roman" w:hAnsi="Times New Roman" w:cs="Times New Roman"/>
              </w:rPr>
              <w:t>15</w:t>
            </w:r>
          </w:p>
        </w:tc>
      </w:tr>
      <w:tr w:rsidR="0001331C" w:rsidRPr="00ED4B55" w14:paraId="625242B7" w14:textId="77777777" w:rsidTr="00EE12FC">
        <w:trPr>
          <w:trHeight w:val="255"/>
          <w:jc w:val="center"/>
        </w:trPr>
        <w:tc>
          <w:tcPr>
            <w:tcW w:w="3407" w:type="pct"/>
            <w:shd w:val="clear" w:color="auto" w:fill="auto"/>
            <w:vAlign w:val="center"/>
          </w:tcPr>
          <w:p w14:paraId="232E0482" w14:textId="77777777" w:rsidR="0001331C" w:rsidRPr="0001331C" w:rsidRDefault="0001331C" w:rsidP="0001331C">
            <w:pPr>
              <w:spacing w:after="0"/>
              <w:rPr>
                <w:rFonts w:ascii="Times New Roman" w:hAnsi="Times New Roman" w:cs="Times New Roman"/>
                <w:sz w:val="20"/>
                <w:szCs w:val="20"/>
              </w:rPr>
            </w:pPr>
            <w:r w:rsidRPr="0001331C">
              <w:rPr>
                <w:rFonts w:ascii="Times New Roman" w:hAnsi="Times New Roman" w:cs="Times New Roman"/>
                <w:sz w:val="20"/>
                <w:szCs w:val="20"/>
              </w:rPr>
              <w:t>Детский сад "Колосок"</w:t>
            </w:r>
          </w:p>
        </w:tc>
        <w:tc>
          <w:tcPr>
            <w:tcW w:w="797" w:type="pct"/>
            <w:shd w:val="clear" w:color="auto" w:fill="auto"/>
            <w:vAlign w:val="center"/>
          </w:tcPr>
          <w:p w14:paraId="376FC1E0" w14:textId="77777777" w:rsidR="0001331C" w:rsidRPr="0001331C" w:rsidRDefault="0001331C" w:rsidP="0001331C">
            <w:pPr>
              <w:spacing w:after="0"/>
              <w:jc w:val="center"/>
              <w:rPr>
                <w:rFonts w:ascii="Times New Roman" w:hAnsi="Times New Roman" w:cs="Times New Roman"/>
                <w:sz w:val="20"/>
                <w:szCs w:val="20"/>
              </w:rPr>
            </w:pPr>
            <w:r w:rsidRPr="0001331C">
              <w:rPr>
                <w:rFonts w:ascii="Times New Roman" w:hAnsi="Times New Roman" w:cs="Times New Roman"/>
                <w:sz w:val="20"/>
                <w:szCs w:val="20"/>
              </w:rPr>
              <w:t>39</w:t>
            </w:r>
          </w:p>
        </w:tc>
        <w:tc>
          <w:tcPr>
            <w:tcW w:w="796" w:type="pct"/>
            <w:shd w:val="clear" w:color="auto" w:fill="auto"/>
            <w:noWrap/>
            <w:vAlign w:val="center"/>
          </w:tcPr>
          <w:p w14:paraId="556D6F43" w14:textId="77777777" w:rsidR="0001331C" w:rsidRPr="009E7D57" w:rsidRDefault="0001331C" w:rsidP="0001331C">
            <w:pPr>
              <w:spacing w:after="0"/>
              <w:jc w:val="center"/>
              <w:rPr>
                <w:rFonts w:ascii="Times New Roman" w:hAnsi="Times New Roman" w:cs="Times New Roman"/>
              </w:rPr>
            </w:pPr>
            <w:r w:rsidRPr="009E7D57">
              <w:rPr>
                <w:rFonts w:ascii="Times New Roman" w:hAnsi="Times New Roman" w:cs="Times New Roman"/>
              </w:rPr>
              <w:t>15</w:t>
            </w:r>
          </w:p>
        </w:tc>
      </w:tr>
      <w:tr w:rsidR="0001331C" w:rsidRPr="00ED4B55" w14:paraId="43286C14" w14:textId="77777777" w:rsidTr="00EE12FC">
        <w:trPr>
          <w:trHeight w:val="255"/>
          <w:jc w:val="center"/>
        </w:trPr>
        <w:tc>
          <w:tcPr>
            <w:tcW w:w="3407" w:type="pct"/>
            <w:shd w:val="clear" w:color="auto" w:fill="auto"/>
            <w:vAlign w:val="center"/>
          </w:tcPr>
          <w:p w14:paraId="08D65D78" w14:textId="77777777" w:rsidR="0001331C" w:rsidRPr="0001331C" w:rsidRDefault="0001331C" w:rsidP="0001331C">
            <w:pPr>
              <w:spacing w:after="0"/>
              <w:rPr>
                <w:rFonts w:ascii="Times New Roman" w:hAnsi="Times New Roman" w:cs="Times New Roman"/>
                <w:sz w:val="20"/>
                <w:szCs w:val="20"/>
              </w:rPr>
            </w:pPr>
            <w:r w:rsidRPr="0001331C">
              <w:rPr>
                <w:rFonts w:ascii="Times New Roman" w:hAnsi="Times New Roman" w:cs="Times New Roman"/>
                <w:sz w:val="20"/>
                <w:szCs w:val="20"/>
              </w:rPr>
              <w:t>Детский сад "Радуга"</w:t>
            </w:r>
          </w:p>
        </w:tc>
        <w:tc>
          <w:tcPr>
            <w:tcW w:w="797" w:type="pct"/>
            <w:shd w:val="clear" w:color="auto" w:fill="auto"/>
            <w:vAlign w:val="center"/>
          </w:tcPr>
          <w:p w14:paraId="22CC8928" w14:textId="77777777" w:rsidR="0001331C" w:rsidRPr="0001331C" w:rsidRDefault="0001331C" w:rsidP="0001331C">
            <w:pPr>
              <w:spacing w:after="0"/>
              <w:jc w:val="center"/>
              <w:rPr>
                <w:rFonts w:ascii="Times New Roman" w:hAnsi="Times New Roman" w:cs="Times New Roman"/>
                <w:sz w:val="20"/>
                <w:szCs w:val="20"/>
              </w:rPr>
            </w:pPr>
            <w:r w:rsidRPr="0001331C">
              <w:rPr>
                <w:rFonts w:ascii="Times New Roman" w:hAnsi="Times New Roman" w:cs="Times New Roman"/>
                <w:sz w:val="20"/>
                <w:szCs w:val="20"/>
              </w:rPr>
              <w:t>36</w:t>
            </w:r>
          </w:p>
        </w:tc>
        <w:tc>
          <w:tcPr>
            <w:tcW w:w="796" w:type="pct"/>
            <w:shd w:val="clear" w:color="auto" w:fill="auto"/>
            <w:noWrap/>
            <w:vAlign w:val="center"/>
          </w:tcPr>
          <w:p w14:paraId="1BB67EBA" w14:textId="77777777" w:rsidR="0001331C" w:rsidRPr="009E7D57" w:rsidRDefault="0001331C" w:rsidP="0001331C">
            <w:pPr>
              <w:spacing w:after="0"/>
              <w:jc w:val="center"/>
              <w:rPr>
                <w:rFonts w:ascii="Times New Roman" w:hAnsi="Times New Roman" w:cs="Times New Roman"/>
              </w:rPr>
            </w:pPr>
            <w:r w:rsidRPr="009E7D57">
              <w:rPr>
                <w:rFonts w:ascii="Times New Roman" w:hAnsi="Times New Roman" w:cs="Times New Roman"/>
              </w:rPr>
              <w:t>15</w:t>
            </w:r>
          </w:p>
        </w:tc>
      </w:tr>
      <w:tr w:rsidR="0001331C" w:rsidRPr="00ED4B55" w14:paraId="0B2E90C3" w14:textId="77777777" w:rsidTr="00EE12FC">
        <w:trPr>
          <w:trHeight w:val="255"/>
          <w:jc w:val="center"/>
        </w:trPr>
        <w:tc>
          <w:tcPr>
            <w:tcW w:w="3407" w:type="pct"/>
            <w:shd w:val="clear" w:color="auto" w:fill="auto"/>
            <w:vAlign w:val="center"/>
          </w:tcPr>
          <w:p w14:paraId="00C71230" w14:textId="77777777" w:rsidR="0001331C" w:rsidRPr="0001331C" w:rsidRDefault="0001331C" w:rsidP="0001331C">
            <w:pPr>
              <w:spacing w:after="0"/>
              <w:rPr>
                <w:rFonts w:ascii="Times New Roman" w:hAnsi="Times New Roman" w:cs="Times New Roman"/>
                <w:sz w:val="20"/>
                <w:szCs w:val="20"/>
              </w:rPr>
            </w:pPr>
            <w:r w:rsidRPr="0001331C">
              <w:rPr>
                <w:rFonts w:ascii="Times New Roman" w:hAnsi="Times New Roman" w:cs="Times New Roman"/>
                <w:sz w:val="20"/>
                <w:szCs w:val="20"/>
              </w:rPr>
              <w:t>Детский сад "Ручеёк"</w:t>
            </w:r>
          </w:p>
        </w:tc>
        <w:tc>
          <w:tcPr>
            <w:tcW w:w="797" w:type="pct"/>
            <w:shd w:val="clear" w:color="auto" w:fill="auto"/>
            <w:vAlign w:val="center"/>
          </w:tcPr>
          <w:p w14:paraId="70116386" w14:textId="77777777" w:rsidR="0001331C" w:rsidRPr="0001331C" w:rsidRDefault="0001331C" w:rsidP="0001331C">
            <w:pPr>
              <w:spacing w:after="0"/>
              <w:jc w:val="center"/>
              <w:rPr>
                <w:rFonts w:ascii="Times New Roman" w:hAnsi="Times New Roman" w:cs="Times New Roman"/>
                <w:sz w:val="20"/>
                <w:szCs w:val="20"/>
              </w:rPr>
            </w:pPr>
            <w:r w:rsidRPr="0001331C">
              <w:rPr>
                <w:rFonts w:ascii="Times New Roman" w:hAnsi="Times New Roman" w:cs="Times New Roman"/>
                <w:sz w:val="20"/>
                <w:szCs w:val="20"/>
              </w:rPr>
              <w:t>39</w:t>
            </w:r>
          </w:p>
        </w:tc>
        <w:tc>
          <w:tcPr>
            <w:tcW w:w="796" w:type="pct"/>
            <w:shd w:val="clear" w:color="auto" w:fill="auto"/>
            <w:noWrap/>
            <w:vAlign w:val="center"/>
          </w:tcPr>
          <w:p w14:paraId="6623EC56" w14:textId="77777777" w:rsidR="0001331C" w:rsidRPr="009E7D57" w:rsidRDefault="0001331C" w:rsidP="0001331C">
            <w:pPr>
              <w:spacing w:after="0"/>
              <w:jc w:val="center"/>
              <w:rPr>
                <w:rFonts w:ascii="Times New Roman" w:hAnsi="Times New Roman" w:cs="Times New Roman"/>
              </w:rPr>
            </w:pPr>
            <w:r w:rsidRPr="009E7D57">
              <w:rPr>
                <w:rFonts w:ascii="Times New Roman" w:hAnsi="Times New Roman" w:cs="Times New Roman"/>
              </w:rPr>
              <w:t>1</w:t>
            </w:r>
            <w:r w:rsidR="00D87D74">
              <w:rPr>
                <w:rFonts w:ascii="Times New Roman" w:hAnsi="Times New Roman" w:cs="Times New Roman"/>
              </w:rPr>
              <w:t>5</w:t>
            </w:r>
          </w:p>
        </w:tc>
      </w:tr>
      <w:tr w:rsidR="0001331C" w:rsidRPr="00ED4B55" w14:paraId="47A67472" w14:textId="77777777" w:rsidTr="00EE12FC">
        <w:trPr>
          <w:trHeight w:val="255"/>
          <w:jc w:val="center"/>
        </w:trPr>
        <w:tc>
          <w:tcPr>
            <w:tcW w:w="3407" w:type="pct"/>
            <w:shd w:val="clear" w:color="auto" w:fill="auto"/>
            <w:vAlign w:val="center"/>
          </w:tcPr>
          <w:p w14:paraId="14744370" w14:textId="77777777" w:rsidR="0001331C" w:rsidRPr="0001331C" w:rsidRDefault="0001331C" w:rsidP="0001331C">
            <w:pPr>
              <w:spacing w:after="0"/>
              <w:rPr>
                <w:rFonts w:ascii="Times New Roman" w:hAnsi="Times New Roman" w:cs="Times New Roman"/>
                <w:sz w:val="20"/>
                <w:szCs w:val="20"/>
              </w:rPr>
            </w:pPr>
            <w:r w:rsidRPr="0001331C">
              <w:rPr>
                <w:rFonts w:ascii="Times New Roman" w:hAnsi="Times New Roman" w:cs="Times New Roman"/>
                <w:sz w:val="20"/>
                <w:szCs w:val="20"/>
              </w:rPr>
              <w:t>Детский сад "Солнышко"</w:t>
            </w:r>
          </w:p>
        </w:tc>
        <w:tc>
          <w:tcPr>
            <w:tcW w:w="797" w:type="pct"/>
            <w:shd w:val="clear" w:color="auto" w:fill="auto"/>
            <w:vAlign w:val="center"/>
          </w:tcPr>
          <w:p w14:paraId="4B4BD4D0" w14:textId="77777777" w:rsidR="0001331C" w:rsidRPr="0001331C" w:rsidRDefault="0001331C" w:rsidP="0001331C">
            <w:pPr>
              <w:spacing w:after="0"/>
              <w:jc w:val="center"/>
              <w:rPr>
                <w:rFonts w:ascii="Times New Roman" w:hAnsi="Times New Roman" w:cs="Times New Roman"/>
                <w:sz w:val="20"/>
                <w:szCs w:val="20"/>
              </w:rPr>
            </w:pPr>
            <w:r w:rsidRPr="0001331C">
              <w:rPr>
                <w:rFonts w:ascii="Times New Roman" w:hAnsi="Times New Roman" w:cs="Times New Roman"/>
                <w:sz w:val="20"/>
                <w:szCs w:val="20"/>
              </w:rPr>
              <w:t>38</w:t>
            </w:r>
          </w:p>
        </w:tc>
        <w:tc>
          <w:tcPr>
            <w:tcW w:w="796" w:type="pct"/>
            <w:shd w:val="clear" w:color="auto" w:fill="auto"/>
            <w:noWrap/>
            <w:vAlign w:val="center"/>
          </w:tcPr>
          <w:p w14:paraId="37300116" w14:textId="77777777" w:rsidR="0001331C" w:rsidRPr="009E7D57" w:rsidRDefault="00D87D74" w:rsidP="0001331C">
            <w:pPr>
              <w:spacing w:after="0"/>
              <w:jc w:val="center"/>
              <w:rPr>
                <w:rFonts w:ascii="Times New Roman" w:hAnsi="Times New Roman" w:cs="Times New Roman"/>
              </w:rPr>
            </w:pPr>
            <w:r>
              <w:rPr>
                <w:rFonts w:ascii="Times New Roman" w:hAnsi="Times New Roman" w:cs="Times New Roman"/>
              </w:rPr>
              <w:t>14</w:t>
            </w:r>
          </w:p>
        </w:tc>
      </w:tr>
      <w:tr w:rsidR="0001331C" w:rsidRPr="00ED4B55" w14:paraId="62674ABE" w14:textId="77777777" w:rsidTr="00EE12FC">
        <w:trPr>
          <w:trHeight w:val="255"/>
          <w:jc w:val="center"/>
        </w:trPr>
        <w:tc>
          <w:tcPr>
            <w:tcW w:w="3407" w:type="pct"/>
            <w:shd w:val="clear" w:color="auto" w:fill="auto"/>
            <w:vAlign w:val="center"/>
          </w:tcPr>
          <w:p w14:paraId="57CE0FE1" w14:textId="77777777" w:rsidR="0001331C" w:rsidRPr="0001331C" w:rsidRDefault="0001331C" w:rsidP="0001331C">
            <w:pPr>
              <w:spacing w:after="0"/>
              <w:rPr>
                <w:rFonts w:ascii="Times New Roman" w:hAnsi="Times New Roman" w:cs="Times New Roman"/>
                <w:sz w:val="20"/>
                <w:szCs w:val="20"/>
              </w:rPr>
            </w:pPr>
            <w:r w:rsidRPr="0001331C">
              <w:rPr>
                <w:rFonts w:ascii="Times New Roman" w:hAnsi="Times New Roman" w:cs="Times New Roman"/>
                <w:sz w:val="20"/>
                <w:szCs w:val="20"/>
              </w:rPr>
              <w:t>Детский сад "Тополек"</w:t>
            </w:r>
          </w:p>
        </w:tc>
        <w:tc>
          <w:tcPr>
            <w:tcW w:w="797" w:type="pct"/>
            <w:shd w:val="clear" w:color="auto" w:fill="auto"/>
            <w:vAlign w:val="center"/>
          </w:tcPr>
          <w:p w14:paraId="17441C1C" w14:textId="77777777" w:rsidR="0001331C" w:rsidRPr="0001331C" w:rsidRDefault="0001331C" w:rsidP="0001331C">
            <w:pPr>
              <w:spacing w:after="0"/>
              <w:jc w:val="center"/>
              <w:rPr>
                <w:rFonts w:ascii="Times New Roman" w:hAnsi="Times New Roman" w:cs="Times New Roman"/>
                <w:sz w:val="20"/>
                <w:szCs w:val="20"/>
              </w:rPr>
            </w:pPr>
            <w:r w:rsidRPr="0001331C">
              <w:rPr>
                <w:rFonts w:ascii="Times New Roman" w:hAnsi="Times New Roman" w:cs="Times New Roman"/>
                <w:sz w:val="20"/>
                <w:szCs w:val="20"/>
              </w:rPr>
              <w:t>39</w:t>
            </w:r>
          </w:p>
        </w:tc>
        <w:tc>
          <w:tcPr>
            <w:tcW w:w="796" w:type="pct"/>
            <w:shd w:val="clear" w:color="auto" w:fill="auto"/>
            <w:noWrap/>
            <w:vAlign w:val="center"/>
          </w:tcPr>
          <w:p w14:paraId="2AF70AD5" w14:textId="77777777" w:rsidR="0001331C" w:rsidRPr="009E7D57" w:rsidRDefault="0001331C" w:rsidP="0001331C">
            <w:pPr>
              <w:spacing w:after="0"/>
              <w:jc w:val="center"/>
              <w:rPr>
                <w:rFonts w:ascii="Times New Roman" w:hAnsi="Times New Roman" w:cs="Times New Roman"/>
              </w:rPr>
            </w:pPr>
            <w:r w:rsidRPr="009E7D57">
              <w:rPr>
                <w:rFonts w:ascii="Times New Roman" w:hAnsi="Times New Roman" w:cs="Times New Roman"/>
              </w:rPr>
              <w:t>15</w:t>
            </w:r>
          </w:p>
        </w:tc>
      </w:tr>
      <w:tr w:rsidR="00A50D5E" w:rsidRPr="00ED4B55" w14:paraId="5A7BC164" w14:textId="77777777" w:rsidTr="00A50D5E">
        <w:trPr>
          <w:trHeight w:val="255"/>
          <w:jc w:val="center"/>
        </w:trPr>
        <w:tc>
          <w:tcPr>
            <w:tcW w:w="5000" w:type="pct"/>
            <w:gridSpan w:val="3"/>
            <w:shd w:val="clear" w:color="auto" w:fill="auto"/>
            <w:vAlign w:val="center"/>
          </w:tcPr>
          <w:p w14:paraId="2FAB5229" w14:textId="77777777" w:rsidR="00A50D5E" w:rsidRPr="00A50D5E" w:rsidRDefault="00A50D5E" w:rsidP="0001331C">
            <w:pPr>
              <w:spacing w:after="0"/>
              <w:jc w:val="center"/>
              <w:rPr>
                <w:rFonts w:ascii="Times New Roman" w:eastAsia="Times New Roman" w:hAnsi="Times New Roman" w:cs="Times New Roman"/>
                <w:b/>
                <w:bCs/>
                <w:color w:val="000000"/>
                <w:sz w:val="20"/>
                <w:szCs w:val="20"/>
              </w:rPr>
            </w:pPr>
            <w:r w:rsidRPr="00A50D5E">
              <w:rPr>
                <w:rFonts w:ascii="Times New Roman" w:eastAsia="Times New Roman" w:hAnsi="Times New Roman" w:cs="Times New Roman"/>
                <w:b/>
                <w:bCs/>
                <w:color w:val="000000"/>
                <w:sz w:val="20"/>
                <w:szCs w:val="20"/>
              </w:rPr>
              <w:t xml:space="preserve">Дополнительное </w:t>
            </w:r>
            <w:r w:rsidRPr="00A732AB">
              <w:rPr>
                <w:rFonts w:ascii="Times New Roman" w:eastAsia="Times New Roman" w:hAnsi="Times New Roman" w:cs="Times New Roman"/>
                <w:b/>
                <w:bCs/>
                <w:color w:val="000000"/>
                <w:sz w:val="20"/>
                <w:szCs w:val="20"/>
              </w:rPr>
              <w:t xml:space="preserve">образование </w:t>
            </w:r>
            <w:r w:rsidRPr="002A09F9">
              <w:rPr>
                <w:rFonts w:ascii="Times New Roman" w:eastAsia="Times New Roman" w:hAnsi="Times New Roman" w:cs="Times New Roman"/>
                <w:b/>
                <w:bCs/>
                <w:color w:val="000000"/>
                <w:sz w:val="20"/>
                <w:szCs w:val="20"/>
              </w:rPr>
              <w:t>(максимальная оценка 39 сайт, 15 стенд)</w:t>
            </w:r>
          </w:p>
        </w:tc>
      </w:tr>
      <w:tr w:rsidR="00A50D5E" w:rsidRPr="00ED4B55" w14:paraId="5914622B" w14:textId="77777777" w:rsidTr="00EE12FC">
        <w:trPr>
          <w:trHeight w:val="255"/>
          <w:jc w:val="center"/>
        </w:trPr>
        <w:tc>
          <w:tcPr>
            <w:tcW w:w="3407" w:type="pct"/>
            <w:shd w:val="clear" w:color="auto" w:fill="auto"/>
            <w:vAlign w:val="center"/>
          </w:tcPr>
          <w:p w14:paraId="58B6F2A4" w14:textId="77777777" w:rsidR="00A50D5E" w:rsidRPr="00A50D5E" w:rsidRDefault="00A50D5E" w:rsidP="00A50D5E">
            <w:pPr>
              <w:spacing w:after="0"/>
              <w:rPr>
                <w:rFonts w:ascii="Times New Roman" w:hAnsi="Times New Roman" w:cs="Times New Roman"/>
                <w:sz w:val="20"/>
                <w:szCs w:val="20"/>
              </w:rPr>
            </w:pPr>
            <w:r w:rsidRPr="00A50D5E">
              <w:rPr>
                <w:rFonts w:ascii="Times New Roman" w:hAnsi="Times New Roman" w:cs="Times New Roman"/>
                <w:sz w:val="20"/>
                <w:szCs w:val="20"/>
              </w:rPr>
              <w:t>Районный дом детского творчества Манского района</w:t>
            </w:r>
          </w:p>
        </w:tc>
        <w:tc>
          <w:tcPr>
            <w:tcW w:w="797" w:type="pct"/>
            <w:shd w:val="clear" w:color="auto" w:fill="auto"/>
            <w:vAlign w:val="center"/>
          </w:tcPr>
          <w:p w14:paraId="7D876B32" w14:textId="77777777" w:rsidR="00A50D5E" w:rsidRPr="00A50D5E" w:rsidRDefault="00A50D5E" w:rsidP="00A50D5E">
            <w:pPr>
              <w:spacing w:after="0"/>
              <w:jc w:val="center"/>
              <w:rPr>
                <w:rFonts w:ascii="Times New Roman" w:hAnsi="Times New Roman" w:cs="Times New Roman"/>
                <w:sz w:val="20"/>
                <w:szCs w:val="20"/>
              </w:rPr>
            </w:pPr>
            <w:r w:rsidRPr="00A50D5E">
              <w:rPr>
                <w:rFonts w:ascii="Times New Roman" w:hAnsi="Times New Roman" w:cs="Times New Roman"/>
                <w:sz w:val="20"/>
                <w:szCs w:val="20"/>
              </w:rPr>
              <w:t>20</w:t>
            </w:r>
          </w:p>
        </w:tc>
        <w:tc>
          <w:tcPr>
            <w:tcW w:w="796" w:type="pct"/>
            <w:shd w:val="clear" w:color="auto" w:fill="auto"/>
            <w:noWrap/>
            <w:vAlign w:val="center"/>
          </w:tcPr>
          <w:p w14:paraId="4F285366" w14:textId="77777777" w:rsidR="00A50D5E" w:rsidRPr="009E7D57" w:rsidRDefault="00D87D74" w:rsidP="00A50D5E">
            <w:pPr>
              <w:spacing w:after="0"/>
              <w:jc w:val="center"/>
              <w:rPr>
                <w:rFonts w:ascii="Times New Roman" w:hAnsi="Times New Roman" w:cs="Times New Roman"/>
              </w:rPr>
            </w:pPr>
            <w:r>
              <w:rPr>
                <w:rFonts w:ascii="Times New Roman" w:hAnsi="Times New Roman" w:cs="Times New Roman"/>
              </w:rPr>
              <w:t>15</w:t>
            </w:r>
          </w:p>
        </w:tc>
      </w:tr>
    </w:tbl>
    <w:p w14:paraId="7E06FDF5" w14:textId="77777777" w:rsidR="00E73AB2" w:rsidRDefault="000B2701" w:rsidP="00A50D5E">
      <w:pPr>
        <w:pBdr>
          <w:top w:val="nil"/>
          <w:left w:val="nil"/>
          <w:bottom w:val="nil"/>
          <w:right w:val="nil"/>
          <w:between w:val="nil"/>
        </w:pBdr>
        <w:spacing w:before="120"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w:t>
      </w:r>
      <w:r w:rsidR="003C14B3">
        <w:rPr>
          <w:rFonts w:ascii="Times New Roman" w:eastAsia="Times New Roman" w:hAnsi="Times New Roman" w:cs="Times New Roman"/>
          <w:sz w:val="24"/>
          <w:szCs w:val="24"/>
        </w:rPr>
        <w:t xml:space="preserve"> официальн</w:t>
      </w:r>
      <w:r w:rsidR="00087C89">
        <w:rPr>
          <w:rFonts w:ascii="Times New Roman" w:eastAsia="Times New Roman" w:hAnsi="Times New Roman" w:cs="Times New Roman"/>
          <w:sz w:val="24"/>
          <w:szCs w:val="24"/>
        </w:rPr>
        <w:t>ых</w:t>
      </w:r>
      <w:r w:rsidR="003C14B3">
        <w:rPr>
          <w:rFonts w:ascii="Times New Roman" w:eastAsia="Times New Roman" w:hAnsi="Times New Roman" w:cs="Times New Roman"/>
          <w:sz w:val="24"/>
          <w:szCs w:val="24"/>
        </w:rPr>
        <w:t xml:space="preserve"> сайт</w:t>
      </w:r>
      <w:r w:rsidR="00087C89">
        <w:rPr>
          <w:rFonts w:ascii="Times New Roman" w:eastAsia="Times New Roman" w:hAnsi="Times New Roman" w:cs="Times New Roman"/>
          <w:sz w:val="24"/>
          <w:szCs w:val="24"/>
        </w:rPr>
        <w:t>ах</w:t>
      </w:r>
      <w:r w:rsidR="003C14B3">
        <w:rPr>
          <w:rFonts w:ascii="Times New Roman" w:eastAsia="Times New Roman" w:hAnsi="Times New Roman" w:cs="Times New Roman"/>
          <w:sz w:val="24"/>
          <w:szCs w:val="24"/>
        </w:rPr>
        <w:t xml:space="preserve"> организаций представлена </w:t>
      </w:r>
      <w:r w:rsidR="00AF5C8E">
        <w:rPr>
          <w:rFonts w:ascii="Times New Roman" w:eastAsia="Times New Roman" w:hAnsi="Times New Roman" w:cs="Times New Roman"/>
          <w:sz w:val="24"/>
          <w:szCs w:val="24"/>
        </w:rPr>
        <w:t xml:space="preserve">почти </w:t>
      </w:r>
      <w:r w:rsidR="003C14B3">
        <w:rPr>
          <w:rFonts w:ascii="Times New Roman" w:eastAsia="Times New Roman" w:hAnsi="Times New Roman" w:cs="Times New Roman"/>
          <w:sz w:val="24"/>
          <w:szCs w:val="24"/>
        </w:rPr>
        <w:t>вся необходимая информация –</w:t>
      </w:r>
      <w:r w:rsidR="00D87D74">
        <w:rPr>
          <w:rFonts w:ascii="Times New Roman" w:eastAsia="Times New Roman" w:hAnsi="Times New Roman" w:cs="Times New Roman"/>
          <w:sz w:val="24"/>
          <w:szCs w:val="24"/>
        </w:rPr>
        <w:t xml:space="preserve"> </w:t>
      </w:r>
      <w:r w:rsidR="00E73AB2">
        <w:rPr>
          <w:rFonts w:ascii="Times New Roman" w:eastAsia="Times New Roman" w:hAnsi="Times New Roman" w:cs="Times New Roman"/>
          <w:sz w:val="24"/>
          <w:szCs w:val="24"/>
        </w:rPr>
        <w:t xml:space="preserve">среднее значение </w:t>
      </w:r>
      <w:r w:rsidR="00764BA6">
        <w:rPr>
          <w:rFonts w:ascii="Times New Roman" w:eastAsia="Times New Roman" w:hAnsi="Times New Roman" w:cs="Times New Roman"/>
          <w:sz w:val="24"/>
          <w:szCs w:val="24"/>
        </w:rPr>
        <w:t xml:space="preserve">общего </w:t>
      </w:r>
      <w:r w:rsidR="0001331C">
        <w:rPr>
          <w:rFonts w:ascii="Times New Roman" w:eastAsia="Times New Roman" w:hAnsi="Times New Roman" w:cs="Times New Roman"/>
          <w:sz w:val="24"/>
          <w:szCs w:val="24"/>
        </w:rPr>
        <w:t>образования составляет 40 балов</w:t>
      </w:r>
      <w:r w:rsidR="009B07D6">
        <w:rPr>
          <w:rFonts w:ascii="Times New Roman" w:eastAsia="Times New Roman" w:hAnsi="Times New Roman" w:cs="Times New Roman"/>
          <w:sz w:val="24"/>
          <w:szCs w:val="24"/>
        </w:rPr>
        <w:t>, дошкольного образования</w:t>
      </w:r>
      <w:r w:rsidR="00764BA6">
        <w:rPr>
          <w:rFonts w:ascii="Times New Roman" w:eastAsia="Times New Roman" w:hAnsi="Times New Roman" w:cs="Times New Roman"/>
          <w:sz w:val="24"/>
          <w:szCs w:val="24"/>
        </w:rPr>
        <w:t xml:space="preserve"> - 3</w:t>
      </w:r>
      <w:r w:rsidR="0001331C">
        <w:rPr>
          <w:rFonts w:ascii="Times New Roman" w:eastAsia="Times New Roman" w:hAnsi="Times New Roman" w:cs="Times New Roman"/>
          <w:sz w:val="24"/>
          <w:szCs w:val="24"/>
        </w:rPr>
        <w:t>8</w:t>
      </w:r>
      <w:r w:rsidR="00764BA6">
        <w:rPr>
          <w:rFonts w:ascii="Times New Roman" w:eastAsia="Times New Roman" w:hAnsi="Times New Roman" w:cs="Times New Roman"/>
          <w:sz w:val="24"/>
          <w:szCs w:val="24"/>
        </w:rPr>
        <w:t xml:space="preserve"> балла</w:t>
      </w:r>
      <w:r w:rsidR="00E73AB2">
        <w:rPr>
          <w:rFonts w:ascii="Times New Roman" w:eastAsia="Times New Roman" w:hAnsi="Times New Roman" w:cs="Times New Roman"/>
          <w:sz w:val="24"/>
          <w:szCs w:val="24"/>
        </w:rPr>
        <w:t>.</w:t>
      </w:r>
      <w:r w:rsidR="00A50D5E">
        <w:rPr>
          <w:rFonts w:ascii="Times New Roman" w:eastAsia="Times New Roman" w:hAnsi="Times New Roman" w:cs="Times New Roman"/>
          <w:sz w:val="24"/>
          <w:szCs w:val="24"/>
        </w:rPr>
        <w:t xml:space="preserve"> На официальных сайтах организаций </w:t>
      </w:r>
      <w:r w:rsidR="00D87D74">
        <w:rPr>
          <w:rFonts w:ascii="Times New Roman" w:eastAsia="Times New Roman" w:hAnsi="Times New Roman" w:cs="Times New Roman"/>
          <w:sz w:val="24"/>
          <w:szCs w:val="24"/>
        </w:rPr>
        <w:t>дополнительного</w:t>
      </w:r>
      <w:r w:rsidR="00D87D74" w:rsidRPr="00D87D74">
        <w:rPr>
          <w:rFonts w:ascii="Times New Roman" w:eastAsia="Times New Roman" w:hAnsi="Times New Roman" w:cs="Times New Roman"/>
          <w:sz w:val="24"/>
          <w:szCs w:val="24"/>
        </w:rPr>
        <w:t xml:space="preserve"> образовани</w:t>
      </w:r>
      <w:r w:rsidR="00D87D74">
        <w:rPr>
          <w:rFonts w:ascii="Times New Roman" w:eastAsia="Times New Roman" w:hAnsi="Times New Roman" w:cs="Times New Roman"/>
          <w:sz w:val="24"/>
          <w:szCs w:val="24"/>
        </w:rPr>
        <w:t>я</w:t>
      </w:r>
      <w:r w:rsidR="00D87D74" w:rsidRPr="00D87D74">
        <w:rPr>
          <w:rFonts w:ascii="Times New Roman" w:eastAsia="Times New Roman" w:hAnsi="Times New Roman" w:cs="Times New Roman"/>
          <w:sz w:val="24"/>
          <w:szCs w:val="24"/>
        </w:rPr>
        <w:t xml:space="preserve"> </w:t>
      </w:r>
      <w:r w:rsidR="00A50D5E">
        <w:rPr>
          <w:rFonts w:ascii="Times New Roman" w:eastAsia="Times New Roman" w:hAnsi="Times New Roman" w:cs="Times New Roman"/>
          <w:sz w:val="24"/>
          <w:szCs w:val="24"/>
        </w:rPr>
        <w:t xml:space="preserve">представлена </w:t>
      </w:r>
      <w:r w:rsidR="00D87D74">
        <w:rPr>
          <w:rFonts w:ascii="Times New Roman" w:eastAsia="Times New Roman" w:hAnsi="Times New Roman" w:cs="Times New Roman"/>
          <w:sz w:val="24"/>
          <w:szCs w:val="24"/>
        </w:rPr>
        <w:t>не</w:t>
      </w:r>
      <w:r w:rsidR="00A50D5E">
        <w:rPr>
          <w:rFonts w:ascii="Times New Roman" w:eastAsia="Times New Roman" w:hAnsi="Times New Roman" w:cs="Times New Roman"/>
          <w:sz w:val="24"/>
          <w:szCs w:val="24"/>
        </w:rPr>
        <w:t xml:space="preserve"> вся необходимая информация</w:t>
      </w:r>
      <w:r w:rsidR="00D87D74">
        <w:rPr>
          <w:rFonts w:ascii="Times New Roman" w:eastAsia="Times New Roman" w:hAnsi="Times New Roman" w:cs="Times New Roman"/>
          <w:sz w:val="24"/>
          <w:szCs w:val="24"/>
        </w:rPr>
        <w:t xml:space="preserve"> – среднее значение составляет 20 баллов.</w:t>
      </w:r>
    </w:p>
    <w:p w14:paraId="6D49A73F" w14:textId="77777777" w:rsidR="00B54F70" w:rsidRDefault="003C14B3" w:rsidP="00E73AB2">
      <w:pPr>
        <w:pBdr>
          <w:top w:val="nil"/>
          <w:left w:val="nil"/>
          <w:bottom w:val="nil"/>
          <w:right w:val="nil"/>
          <w:between w:val="nil"/>
        </w:pBd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После изучения материалов, присланных организациями, было выявлено, что у всех есть стенд с информацией о деятельности, на стенде размещена </w:t>
      </w:r>
      <w:r w:rsidR="00F4575D">
        <w:rPr>
          <w:rFonts w:ascii="Times New Roman" w:eastAsia="Times New Roman" w:hAnsi="Times New Roman" w:cs="Times New Roman"/>
          <w:sz w:val="24"/>
          <w:szCs w:val="24"/>
        </w:rPr>
        <w:t>вся</w:t>
      </w:r>
      <w:r>
        <w:rPr>
          <w:rFonts w:ascii="Times New Roman" w:eastAsia="Times New Roman" w:hAnsi="Times New Roman" w:cs="Times New Roman"/>
          <w:sz w:val="24"/>
          <w:szCs w:val="24"/>
        </w:rPr>
        <w:t xml:space="preserve"> необходимая информация</w:t>
      </w:r>
      <w:r w:rsidR="002439E0">
        <w:rPr>
          <w:rFonts w:ascii="Times New Roman" w:eastAsia="Times New Roman" w:hAnsi="Times New Roman" w:cs="Times New Roman"/>
          <w:sz w:val="24"/>
          <w:szCs w:val="24"/>
        </w:rPr>
        <w:t>–</w:t>
      </w:r>
      <w:r w:rsidR="00F4575D">
        <w:rPr>
          <w:rFonts w:ascii="Times New Roman" w:eastAsia="Times New Roman" w:hAnsi="Times New Roman" w:cs="Times New Roman"/>
          <w:sz w:val="24"/>
          <w:szCs w:val="24"/>
        </w:rPr>
        <w:t xml:space="preserve"> среднее знач</w:t>
      </w:r>
      <w:r w:rsidR="00D87D74">
        <w:rPr>
          <w:rFonts w:ascii="Times New Roman" w:eastAsia="Times New Roman" w:hAnsi="Times New Roman" w:cs="Times New Roman"/>
          <w:sz w:val="24"/>
          <w:szCs w:val="24"/>
        </w:rPr>
        <w:t>ение оценки стендов составляет 15</w:t>
      </w:r>
      <w:r w:rsidR="00F4575D">
        <w:rPr>
          <w:rFonts w:ascii="Times New Roman" w:eastAsia="Times New Roman" w:hAnsi="Times New Roman" w:cs="Times New Roman"/>
          <w:sz w:val="24"/>
          <w:szCs w:val="24"/>
        </w:rPr>
        <w:t xml:space="preserve"> баллов.</w:t>
      </w:r>
    </w:p>
    <w:p w14:paraId="3DA216D8" w14:textId="77777777" w:rsidR="00B54F70" w:rsidRDefault="003C14B3" w:rsidP="00E73AB2">
      <w:pPr>
        <w:keepNext/>
        <w:keepLines/>
        <w:pBdr>
          <w:top w:val="nil"/>
          <w:left w:val="nil"/>
          <w:bottom w:val="nil"/>
          <w:right w:val="nil"/>
          <w:between w:val="nil"/>
        </w:pBdr>
        <w:spacing w:before="240" w:after="120"/>
        <w:jc w:val="center"/>
        <w:rPr>
          <w:rFonts w:ascii="Times New Roman" w:eastAsia="Times New Roman" w:hAnsi="Times New Roman" w:cs="Times New Roman"/>
          <w:b/>
          <w:color w:val="000000"/>
          <w:sz w:val="24"/>
          <w:szCs w:val="24"/>
        </w:rPr>
      </w:pPr>
      <w:bookmarkStart w:id="4" w:name="_2et92p0" w:colFirst="0" w:colLast="0"/>
      <w:bookmarkEnd w:id="4"/>
      <w:r>
        <w:rPr>
          <w:rFonts w:ascii="Times New Roman" w:eastAsia="Times New Roman" w:hAnsi="Times New Roman" w:cs="Times New Roman"/>
          <w:b/>
          <w:color w:val="000000"/>
          <w:sz w:val="24"/>
          <w:szCs w:val="24"/>
        </w:rPr>
        <w:t>3. Результаты удовлетворенности граждан качеством условий оказания услуг</w:t>
      </w:r>
    </w:p>
    <w:p w14:paraId="0E533929" w14:textId="77777777" w:rsidR="00B54F70" w:rsidRDefault="003C14B3" w:rsidP="00E73AB2">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Для оценки удовлетворенности граждан качеством условий оказания услуг использовался метод опроса. Для проведения опроса была использована “Методика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Методика), утвержденная Приказом Минтруда России от 30.10.2018 N 675н. </w:t>
      </w:r>
    </w:p>
    <w:p w14:paraId="29C48175" w14:textId="77777777" w:rsidR="009B07D6" w:rsidRDefault="003C14B3" w:rsidP="00E73AB2">
      <w:pPr>
        <w:pBdr>
          <w:top w:val="nil"/>
          <w:left w:val="nil"/>
          <w:bottom w:val="nil"/>
          <w:right w:val="nil"/>
          <w:between w:val="nil"/>
        </w:pBdr>
        <w:spacing w:after="12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 соответствии с Методикой рекомендуемый объём выборочной совокупности респондентов составляет 40% от </w:t>
      </w:r>
      <w:r>
        <w:rPr>
          <w:rFonts w:ascii="Times New Roman" w:eastAsia="Times New Roman" w:hAnsi="Times New Roman" w:cs="Times New Roman"/>
          <w:sz w:val="24"/>
          <w:szCs w:val="24"/>
        </w:rPr>
        <w:t>количества</w:t>
      </w:r>
      <w:r>
        <w:rPr>
          <w:rFonts w:ascii="Times New Roman" w:eastAsia="Times New Roman" w:hAnsi="Times New Roman" w:cs="Times New Roman"/>
          <w:color w:val="000000"/>
          <w:sz w:val="24"/>
          <w:szCs w:val="24"/>
        </w:rPr>
        <w:t xml:space="preserve"> потребителей услуг в год</w:t>
      </w:r>
      <w:r>
        <w:rPr>
          <w:rFonts w:ascii="Times New Roman" w:eastAsia="Times New Roman" w:hAnsi="Times New Roman" w:cs="Times New Roman"/>
          <w:sz w:val="24"/>
          <w:szCs w:val="24"/>
        </w:rPr>
        <w:t xml:space="preserve"> (объема генеральной совокупности)</w:t>
      </w:r>
      <w:r>
        <w:rPr>
          <w:rFonts w:ascii="Times New Roman" w:eastAsia="Times New Roman" w:hAnsi="Times New Roman" w:cs="Times New Roman"/>
          <w:color w:val="000000"/>
          <w:sz w:val="24"/>
          <w:szCs w:val="24"/>
        </w:rPr>
        <w:t xml:space="preserve">, но не более 600 респондентов в одной организации. Все организации </w:t>
      </w:r>
      <w:r>
        <w:rPr>
          <w:rFonts w:ascii="Times New Roman" w:eastAsia="Times New Roman" w:hAnsi="Times New Roman" w:cs="Times New Roman"/>
          <w:sz w:val="24"/>
          <w:szCs w:val="24"/>
        </w:rPr>
        <w:t xml:space="preserve">выполнили норму по числу респондентов. </w:t>
      </w:r>
    </w:p>
    <w:tbl>
      <w:tblPr>
        <w:tblW w:w="5000" w:type="pct"/>
        <w:tblLook w:val="04A0" w:firstRow="1" w:lastRow="0" w:firstColumn="1" w:lastColumn="0" w:noHBand="0" w:noVBand="1"/>
      </w:tblPr>
      <w:tblGrid>
        <w:gridCol w:w="5353"/>
        <w:gridCol w:w="1500"/>
        <w:gridCol w:w="1502"/>
        <w:gridCol w:w="1500"/>
      </w:tblGrid>
      <w:tr w:rsidR="002439E0" w:rsidRPr="002439E0" w14:paraId="7ABFDF9C" w14:textId="77777777" w:rsidTr="003A7A70">
        <w:trPr>
          <w:trHeight w:val="625"/>
          <w:tblHeader/>
        </w:trPr>
        <w:tc>
          <w:tcPr>
            <w:tcW w:w="27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A73BBE" w14:textId="77777777" w:rsidR="002439E0" w:rsidRPr="002439E0" w:rsidRDefault="002439E0" w:rsidP="002439E0">
            <w:pPr>
              <w:spacing w:after="0" w:line="240" w:lineRule="auto"/>
              <w:rPr>
                <w:rFonts w:ascii="Times New Roman" w:eastAsia="Times New Roman" w:hAnsi="Times New Roman" w:cs="Times New Roman"/>
                <w:b/>
                <w:bCs/>
                <w:color w:val="000000"/>
                <w:sz w:val="20"/>
                <w:szCs w:val="20"/>
              </w:rPr>
            </w:pPr>
            <w:r w:rsidRPr="002439E0">
              <w:rPr>
                <w:rFonts w:ascii="Times New Roman" w:eastAsia="Times New Roman" w:hAnsi="Times New Roman" w:cs="Times New Roman"/>
                <w:b/>
                <w:bCs/>
                <w:color w:val="000000"/>
                <w:sz w:val="20"/>
                <w:szCs w:val="20"/>
              </w:rPr>
              <w:t>Название в опросе</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14ABEADA" w14:textId="77777777" w:rsidR="002439E0" w:rsidRPr="002439E0" w:rsidRDefault="002439E0" w:rsidP="002439E0">
            <w:pPr>
              <w:spacing w:after="0" w:line="240" w:lineRule="auto"/>
              <w:jc w:val="center"/>
              <w:rPr>
                <w:rFonts w:ascii="Times New Roman" w:eastAsia="Times New Roman" w:hAnsi="Times New Roman" w:cs="Times New Roman"/>
                <w:color w:val="000000"/>
                <w:sz w:val="20"/>
                <w:szCs w:val="20"/>
              </w:rPr>
            </w:pPr>
            <w:r w:rsidRPr="002439E0">
              <w:rPr>
                <w:rFonts w:ascii="Times New Roman" w:eastAsia="Times New Roman" w:hAnsi="Times New Roman" w:cs="Times New Roman"/>
                <w:color w:val="000000"/>
                <w:sz w:val="20"/>
                <w:szCs w:val="20"/>
              </w:rPr>
              <w:t>Численность получателей услуг</w:t>
            </w:r>
          </w:p>
        </w:tc>
        <w:tc>
          <w:tcPr>
            <w:tcW w:w="762" w:type="pct"/>
            <w:tcBorders>
              <w:top w:val="single" w:sz="4" w:space="0" w:color="auto"/>
              <w:left w:val="nil"/>
              <w:bottom w:val="single" w:sz="4" w:space="0" w:color="auto"/>
              <w:right w:val="single" w:sz="4" w:space="0" w:color="auto"/>
            </w:tcBorders>
            <w:shd w:val="clear" w:color="auto" w:fill="auto"/>
            <w:vAlign w:val="center"/>
            <w:hideMark/>
          </w:tcPr>
          <w:p w14:paraId="225D665E" w14:textId="77777777" w:rsidR="002439E0" w:rsidRPr="002439E0" w:rsidRDefault="002439E0" w:rsidP="002439E0">
            <w:pPr>
              <w:spacing w:after="0" w:line="240" w:lineRule="auto"/>
              <w:jc w:val="center"/>
              <w:rPr>
                <w:rFonts w:ascii="Times New Roman" w:eastAsia="Times New Roman" w:hAnsi="Times New Roman" w:cs="Times New Roman"/>
                <w:color w:val="000000"/>
                <w:sz w:val="20"/>
                <w:szCs w:val="20"/>
              </w:rPr>
            </w:pPr>
            <w:r w:rsidRPr="002439E0">
              <w:rPr>
                <w:rFonts w:ascii="Times New Roman" w:eastAsia="Times New Roman" w:hAnsi="Times New Roman" w:cs="Times New Roman"/>
                <w:color w:val="000000"/>
                <w:sz w:val="20"/>
                <w:szCs w:val="20"/>
              </w:rPr>
              <w:t>Численность респондентов</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742CEE53" w14:textId="77777777" w:rsidR="002439E0" w:rsidRPr="002439E0" w:rsidRDefault="002439E0" w:rsidP="002439E0">
            <w:pPr>
              <w:spacing w:after="0" w:line="240" w:lineRule="auto"/>
              <w:jc w:val="center"/>
              <w:rPr>
                <w:rFonts w:ascii="Times New Roman" w:eastAsia="Times New Roman" w:hAnsi="Times New Roman" w:cs="Times New Roman"/>
                <w:color w:val="000000"/>
                <w:sz w:val="20"/>
                <w:szCs w:val="20"/>
              </w:rPr>
            </w:pPr>
            <w:r w:rsidRPr="002439E0">
              <w:rPr>
                <w:rFonts w:ascii="Times New Roman" w:eastAsia="Times New Roman" w:hAnsi="Times New Roman" w:cs="Times New Roman"/>
                <w:color w:val="000000"/>
                <w:sz w:val="20"/>
                <w:szCs w:val="20"/>
              </w:rPr>
              <w:t>Доля респондентов</w:t>
            </w:r>
          </w:p>
        </w:tc>
      </w:tr>
      <w:tr w:rsidR="003A7A70" w:rsidRPr="002439E0" w14:paraId="3102AD3E" w14:textId="77777777" w:rsidTr="003A7A70">
        <w:trPr>
          <w:trHeight w:val="255"/>
        </w:trPr>
        <w:tc>
          <w:tcPr>
            <w:tcW w:w="271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DF24E72" w14:textId="77777777"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Детский сад "Журавушка"</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43B83F1C"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29</w:t>
            </w:r>
          </w:p>
        </w:tc>
        <w:tc>
          <w:tcPr>
            <w:tcW w:w="762" w:type="pct"/>
            <w:tcBorders>
              <w:top w:val="single" w:sz="4" w:space="0" w:color="auto"/>
              <w:left w:val="nil"/>
              <w:bottom w:val="single" w:sz="4" w:space="0" w:color="auto"/>
              <w:right w:val="single" w:sz="4" w:space="0" w:color="auto"/>
            </w:tcBorders>
            <w:shd w:val="clear" w:color="auto" w:fill="auto"/>
            <w:noWrap/>
            <w:vAlign w:val="center"/>
            <w:hideMark/>
          </w:tcPr>
          <w:p w14:paraId="0E59EAE5"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25</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2A94FEE0"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86%</w:t>
            </w:r>
          </w:p>
        </w:tc>
      </w:tr>
      <w:tr w:rsidR="003A7A70" w:rsidRPr="002439E0" w14:paraId="24348EE2" w14:textId="77777777" w:rsidTr="003A7A70">
        <w:trPr>
          <w:trHeight w:val="255"/>
        </w:trPr>
        <w:tc>
          <w:tcPr>
            <w:tcW w:w="271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EBD0382" w14:textId="77777777"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Детский сад "Колосок"</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443C5FDA"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92</w:t>
            </w:r>
          </w:p>
        </w:tc>
        <w:tc>
          <w:tcPr>
            <w:tcW w:w="762" w:type="pct"/>
            <w:tcBorders>
              <w:top w:val="single" w:sz="4" w:space="0" w:color="auto"/>
              <w:left w:val="nil"/>
              <w:bottom w:val="single" w:sz="4" w:space="0" w:color="auto"/>
              <w:right w:val="single" w:sz="4" w:space="0" w:color="auto"/>
            </w:tcBorders>
            <w:shd w:val="clear" w:color="auto" w:fill="auto"/>
            <w:noWrap/>
            <w:vAlign w:val="center"/>
            <w:hideMark/>
          </w:tcPr>
          <w:p w14:paraId="5B360EED"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38</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43E7870B"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41%</w:t>
            </w:r>
          </w:p>
        </w:tc>
      </w:tr>
      <w:tr w:rsidR="003A7A70" w:rsidRPr="002439E0" w14:paraId="70FBC211" w14:textId="77777777" w:rsidTr="003A7A70">
        <w:trPr>
          <w:trHeight w:val="255"/>
        </w:trPr>
        <w:tc>
          <w:tcPr>
            <w:tcW w:w="271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F5A3E6F" w14:textId="77777777"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Детский сад "Радуга"</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1419E2FF"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73</w:t>
            </w:r>
          </w:p>
        </w:tc>
        <w:tc>
          <w:tcPr>
            <w:tcW w:w="762" w:type="pct"/>
            <w:tcBorders>
              <w:top w:val="single" w:sz="4" w:space="0" w:color="auto"/>
              <w:left w:val="nil"/>
              <w:bottom w:val="single" w:sz="4" w:space="0" w:color="auto"/>
              <w:right w:val="single" w:sz="4" w:space="0" w:color="auto"/>
            </w:tcBorders>
            <w:shd w:val="clear" w:color="auto" w:fill="auto"/>
            <w:noWrap/>
            <w:vAlign w:val="center"/>
            <w:hideMark/>
          </w:tcPr>
          <w:p w14:paraId="40260CBB"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39</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0EC32F56"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53%</w:t>
            </w:r>
          </w:p>
        </w:tc>
      </w:tr>
      <w:tr w:rsidR="003A7A70" w:rsidRPr="002439E0" w14:paraId="472A7525" w14:textId="77777777" w:rsidTr="003A7A70">
        <w:trPr>
          <w:trHeight w:val="255"/>
        </w:trPr>
        <w:tc>
          <w:tcPr>
            <w:tcW w:w="271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550FF7D" w14:textId="77777777"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Детский сад "Ручеёк"</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0F6614E3"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45</w:t>
            </w:r>
          </w:p>
        </w:tc>
        <w:tc>
          <w:tcPr>
            <w:tcW w:w="762" w:type="pct"/>
            <w:tcBorders>
              <w:top w:val="single" w:sz="4" w:space="0" w:color="auto"/>
              <w:left w:val="nil"/>
              <w:bottom w:val="single" w:sz="4" w:space="0" w:color="auto"/>
              <w:right w:val="single" w:sz="4" w:space="0" w:color="auto"/>
            </w:tcBorders>
            <w:shd w:val="clear" w:color="auto" w:fill="auto"/>
            <w:noWrap/>
            <w:vAlign w:val="center"/>
            <w:hideMark/>
          </w:tcPr>
          <w:p w14:paraId="5A3BFDF6"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31</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4A8ABABB"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69%</w:t>
            </w:r>
          </w:p>
        </w:tc>
      </w:tr>
      <w:tr w:rsidR="003A7A70" w:rsidRPr="002439E0" w14:paraId="3FC27419" w14:textId="77777777" w:rsidTr="003A7A70">
        <w:trPr>
          <w:trHeight w:val="255"/>
        </w:trPr>
        <w:tc>
          <w:tcPr>
            <w:tcW w:w="271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2DCE4C8" w14:textId="77777777"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Детский сад "Солнышко"</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2F41AC6A"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180</w:t>
            </w:r>
          </w:p>
        </w:tc>
        <w:tc>
          <w:tcPr>
            <w:tcW w:w="762" w:type="pct"/>
            <w:tcBorders>
              <w:top w:val="single" w:sz="4" w:space="0" w:color="auto"/>
              <w:left w:val="nil"/>
              <w:bottom w:val="single" w:sz="4" w:space="0" w:color="auto"/>
              <w:right w:val="single" w:sz="4" w:space="0" w:color="auto"/>
            </w:tcBorders>
            <w:shd w:val="clear" w:color="auto" w:fill="auto"/>
            <w:noWrap/>
            <w:vAlign w:val="center"/>
            <w:hideMark/>
          </w:tcPr>
          <w:p w14:paraId="05803D99"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78</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23C7B6F4"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43%</w:t>
            </w:r>
          </w:p>
        </w:tc>
      </w:tr>
      <w:tr w:rsidR="003A7A70" w:rsidRPr="002439E0" w14:paraId="52A18C53" w14:textId="77777777" w:rsidTr="003A7A70">
        <w:trPr>
          <w:trHeight w:val="255"/>
        </w:trPr>
        <w:tc>
          <w:tcPr>
            <w:tcW w:w="271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1ECCB89" w14:textId="77777777"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Детский сад "Тополек"</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14490231"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32</w:t>
            </w:r>
          </w:p>
        </w:tc>
        <w:tc>
          <w:tcPr>
            <w:tcW w:w="762" w:type="pct"/>
            <w:tcBorders>
              <w:top w:val="single" w:sz="4" w:space="0" w:color="auto"/>
              <w:left w:val="nil"/>
              <w:bottom w:val="single" w:sz="4" w:space="0" w:color="auto"/>
              <w:right w:val="single" w:sz="4" w:space="0" w:color="auto"/>
            </w:tcBorders>
            <w:shd w:val="clear" w:color="auto" w:fill="auto"/>
            <w:noWrap/>
            <w:vAlign w:val="center"/>
            <w:hideMark/>
          </w:tcPr>
          <w:p w14:paraId="4FE5C6D9"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27</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3D0A63C0"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84%</w:t>
            </w:r>
          </w:p>
        </w:tc>
      </w:tr>
      <w:tr w:rsidR="003A7A70" w:rsidRPr="002439E0" w14:paraId="7A73749D" w14:textId="77777777" w:rsidTr="003A7A70">
        <w:trPr>
          <w:trHeight w:val="255"/>
        </w:trPr>
        <w:tc>
          <w:tcPr>
            <w:tcW w:w="271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A91223F" w14:textId="77777777" w:rsidR="003A7A70" w:rsidRPr="003A7A70" w:rsidRDefault="003A7A70" w:rsidP="003A7A70">
            <w:pPr>
              <w:spacing w:after="0"/>
              <w:rPr>
                <w:rFonts w:ascii="Times New Roman" w:hAnsi="Times New Roman" w:cs="Times New Roman"/>
                <w:sz w:val="20"/>
                <w:szCs w:val="20"/>
              </w:rPr>
            </w:pPr>
            <w:proofErr w:type="spellStart"/>
            <w:r w:rsidRPr="003A7A70">
              <w:rPr>
                <w:rFonts w:ascii="Times New Roman" w:hAnsi="Times New Roman" w:cs="Times New Roman"/>
                <w:sz w:val="20"/>
                <w:szCs w:val="20"/>
              </w:rPr>
              <w:t>Большеунгутская</w:t>
            </w:r>
            <w:proofErr w:type="spellEnd"/>
            <w:r w:rsidRPr="003A7A70">
              <w:rPr>
                <w:rFonts w:ascii="Times New Roman" w:hAnsi="Times New Roman" w:cs="Times New Roman"/>
                <w:sz w:val="20"/>
                <w:szCs w:val="20"/>
              </w:rPr>
              <w:t xml:space="preserve"> средняя общеобразовательная школа</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4CDB9969"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44</w:t>
            </w:r>
          </w:p>
        </w:tc>
        <w:tc>
          <w:tcPr>
            <w:tcW w:w="762" w:type="pct"/>
            <w:tcBorders>
              <w:top w:val="single" w:sz="4" w:space="0" w:color="auto"/>
              <w:left w:val="nil"/>
              <w:bottom w:val="single" w:sz="4" w:space="0" w:color="auto"/>
              <w:right w:val="single" w:sz="4" w:space="0" w:color="auto"/>
            </w:tcBorders>
            <w:shd w:val="clear" w:color="auto" w:fill="auto"/>
            <w:noWrap/>
            <w:vAlign w:val="center"/>
            <w:hideMark/>
          </w:tcPr>
          <w:p w14:paraId="1F9938C6"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23</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5423BF6C"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52%</w:t>
            </w:r>
          </w:p>
        </w:tc>
      </w:tr>
      <w:tr w:rsidR="003A7A70" w:rsidRPr="002439E0" w14:paraId="0308C1EF" w14:textId="77777777" w:rsidTr="003A7A70">
        <w:trPr>
          <w:trHeight w:val="255"/>
        </w:trPr>
        <w:tc>
          <w:tcPr>
            <w:tcW w:w="271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A4D97D5" w14:textId="77777777"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 xml:space="preserve">Верх-Есаульская основная школа им. Героя Советского Союза </w:t>
            </w:r>
            <w:proofErr w:type="spellStart"/>
            <w:r w:rsidRPr="003A7A70">
              <w:rPr>
                <w:rFonts w:ascii="Times New Roman" w:hAnsi="Times New Roman" w:cs="Times New Roman"/>
                <w:sz w:val="20"/>
                <w:szCs w:val="20"/>
              </w:rPr>
              <w:t>Криволуцкого</w:t>
            </w:r>
            <w:proofErr w:type="spellEnd"/>
            <w:r w:rsidRPr="003A7A70">
              <w:rPr>
                <w:rFonts w:ascii="Times New Roman" w:hAnsi="Times New Roman" w:cs="Times New Roman"/>
                <w:sz w:val="20"/>
                <w:szCs w:val="20"/>
              </w:rPr>
              <w:t xml:space="preserve"> Н. Е.</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4DC69654"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61</w:t>
            </w:r>
          </w:p>
        </w:tc>
        <w:tc>
          <w:tcPr>
            <w:tcW w:w="762" w:type="pct"/>
            <w:tcBorders>
              <w:top w:val="single" w:sz="4" w:space="0" w:color="auto"/>
              <w:left w:val="nil"/>
              <w:bottom w:val="single" w:sz="4" w:space="0" w:color="auto"/>
              <w:right w:val="single" w:sz="4" w:space="0" w:color="auto"/>
            </w:tcBorders>
            <w:shd w:val="clear" w:color="auto" w:fill="auto"/>
            <w:noWrap/>
            <w:vAlign w:val="center"/>
            <w:hideMark/>
          </w:tcPr>
          <w:p w14:paraId="5681E716"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46</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508B1746"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75%</w:t>
            </w:r>
          </w:p>
        </w:tc>
      </w:tr>
      <w:tr w:rsidR="003A7A70" w:rsidRPr="002439E0" w14:paraId="1242E027" w14:textId="77777777" w:rsidTr="003A7A70">
        <w:trPr>
          <w:trHeight w:val="255"/>
        </w:trPr>
        <w:tc>
          <w:tcPr>
            <w:tcW w:w="271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20497B7" w14:textId="77777777" w:rsidR="003A7A70" w:rsidRPr="003A7A70" w:rsidRDefault="003A7A70" w:rsidP="003A7A70">
            <w:pPr>
              <w:spacing w:after="0"/>
              <w:rPr>
                <w:rFonts w:ascii="Times New Roman" w:hAnsi="Times New Roman" w:cs="Times New Roman"/>
                <w:sz w:val="20"/>
                <w:szCs w:val="20"/>
              </w:rPr>
            </w:pPr>
            <w:proofErr w:type="spellStart"/>
            <w:r w:rsidRPr="003A7A70">
              <w:rPr>
                <w:rFonts w:ascii="Times New Roman" w:hAnsi="Times New Roman" w:cs="Times New Roman"/>
                <w:sz w:val="20"/>
                <w:szCs w:val="20"/>
              </w:rPr>
              <w:t>Выезжелогская</w:t>
            </w:r>
            <w:proofErr w:type="spellEnd"/>
            <w:r w:rsidRPr="003A7A70">
              <w:rPr>
                <w:rFonts w:ascii="Times New Roman" w:hAnsi="Times New Roman" w:cs="Times New Roman"/>
                <w:sz w:val="20"/>
                <w:szCs w:val="20"/>
              </w:rPr>
              <w:t xml:space="preserve"> основная школа</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053CE934"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50</w:t>
            </w:r>
          </w:p>
        </w:tc>
        <w:tc>
          <w:tcPr>
            <w:tcW w:w="762" w:type="pct"/>
            <w:tcBorders>
              <w:top w:val="single" w:sz="4" w:space="0" w:color="auto"/>
              <w:left w:val="nil"/>
              <w:bottom w:val="single" w:sz="4" w:space="0" w:color="auto"/>
              <w:right w:val="single" w:sz="4" w:space="0" w:color="auto"/>
            </w:tcBorders>
            <w:shd w:val="clear" w:color="auto" w:fill="auto"/>
            <w:noWrap/>
            <w:vAlign w:val="center"/>
            <w:hideMark/>
          </w:tcPr>
          <w:p w14:paraId="0CCB3054"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30</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6A09BA74"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60%</w:t>
            </w:r>
          </w:p>
        </w:tc>
      </w:tr>
      <w:tr w:rsidR="003A7A70" w:rsidRPr="002439E0" w14:paraId="21A0EF81" w14:textId="77777777" w:rsidTr="003A7A70">
        <w:trPr>
          <w:trHeight w:val="255"/>
        </w:trPr>
        <w:tc>
          <w:tcPr>
            <w:tcW w:w="27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9DF875" w14:textId="77777777" w:rsidR="003A7A70" w:rsidRPr="003A7A70" w:rsidRDefault="003A7A70" w:rsidP="003A7A70">
            <w:pPr>
              <w:spacing w:after="0"/>
              <w:rPr>
                <w:rFonts w:ascii="Times New Roman" w:hAnsi="Times New Roman" w:cs="Times New Roman"/>
                <w:sz w:val="20"/>
                <w:szCs w:val="20"/>
              </w:rPr>
            </w:pPr>
            <w:proofErr w:type="spellStart"/>
            <w:r w:rsidRPr="003A7A70">
              <w:rPr>
                <w:rFonts w:ascii="Times New Roman" w:hAnsi="Times New Roman" w:cs="Times New Roman"/>
                <w:sz w:val="20"/>
                <w:szCs w:val="20"/>
              </w:rPr>
              <w:t>Камарчагская</w:t>
            </w:r>
            <w:proofErr w:type="spellEnd"/>
            <w:r w:rsidRPr="003A7A70">
              <w:rPr>
                <w:rFonts w:ascii="Times New Roman" w:hAnsi="Times New Roman" w:cs="Times New Roman"/>
                <w:sz w:val="20"/>
                <w:szCs w:val="20"/>
              </w:rPr>
              <w:t xml:space="preserve"> средняя общеобразовательная школа</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09517481"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245</w:t>
            </w:r>
          </w:p>
        </w:tc>
        <w:tc>
          <w:tcPr>
            <w:tcW w:w="762" w:type="pct"/>
            <w:tcBorders>
              <w:top w:val="single" w:sz="4" w:space="0" w:color="auto"/>
              <w:left w:val="nil"/>
              <w:bottom w:val="single" w:sz="4" w:space="0" w:color="auto"/>
              <w:right w:val="single" w:sz="4" w:space="0" w:color="auto"/>
            </w:tcBorders>
            <w:shd w:val="clear" w:color="auto" w:fill="auto"/>
            <w:noWrap/>
            <w:vAlign w:val="center"/>
            <w:hideMark/>
          </w:tcPr>
          <w:p w14:paraId="14EF1DBB"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133</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3454507F"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54%</w:t>
            </w:r>
          </w:p>
        </w:tc>
      </w:tr>
      <w:tr w:rsidR="003A7A70" w:rsidRPr="002439E0" w14:paraId="4DCCF1B0" w14:textId="77777777" w:rsidTr="003A7A70">
        <w:trPr>
          <w:trHeight w:val="255"/>
        </w:trPr>
        <w:tc>
          <w:tcPr>
            <w:tcW w:w="27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10F9C3" w14:textId="77777777" w:rsidR="003A7A70" w:rsidRPr="003A7A70" w:rsidRDefault="003A7A70" w:rsidP="003A7A70">
            <w:pPr>
              <w:spacing w:after="0"/>
              <w:rPr>
                <w:rFonts w:ascii="Times New Roman" w:hAnsi="Times New Roman" w:cs="Times New Roman"/>
                <w:sz w:val="20"/>
                <w:szCs w:val="20"/>
              </w:rPr>
            </w:pPr>
            <w:proofErr w:type="spellStart"/>
            <w:r w:rsidRPr="003A7A70">
              <w:rPr>
                <w:rFonts w:ascii="Times New Roman" w:hAnsi="Times New Roman" w:cs="Times New Roman"/>
                <w:sz w:val="20"/>
                <w:szCs w:val="20"/>
              </w:rPr>
              <w:t>Кияйская</w:t>
            </w:r>
            <w:proofErr w:type="spellEnd"/>
            <w:r w:rsidRPr="003A7A70">
              <w:rPr>
                <w:rFonts w:ascii="Times New Roman" w:hAnsi="Times New Roman" w:cs="Times New Roman"/>
                <w:sz w:val="20"/>
                <w:szCs w:val="20"/>
              </w:rPr>
              <w:t xml:space="preserve"> средняя школа</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444A75C5"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90</w:t>
            </w:r>
          </w:p>
        </w:tc>
        <w:tc>
          <w:tcPr>
            <w:tcW w:w="762" w:type="pct"/>
            <w:tcBorders>
              <w:top w:val="single" w:sz="4" w:space="0" w:color="auto"/>
              <w:left w:val="nil"/>
              <w:bottom w:val="single" w:sz="4" w:space="0" w:color="auto"/>
              <w:right w:val="single" w:sz="4" w:space="0" w:color="auto"/>
            </w:tcBorders>
            <w:shd w:val="clear" w:color="auto" w:fill="auto"/>
            <w:noWrap/>
            <w:vAlign w:val="center"/>
            <w:hideMark/>
          </w:tcPr>
          <w:p w14:paraId="7794EECA"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37</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2799AEA0"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41%</w:t>
            </w:r>
          </w:p>
        </w:tc>
      </w:tr>
      <w:tr w:rsidR="003A7A70" w:rsidRPr="002439E0" w14:paraId="52F4E4FC" w14:textId="77777777" w:rsidTr="003A7A70">
        <w:trPr>
          <w:trHeight w:val="255"/>
        </w:trPr>
        <w:tc>
          <w:tcPr>
            <w:tcW w:w="27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60C44E" w14:textId="77777777" w:rsidR="003A7A70" w:rsidRPr="003A7A70" w:rsidRDefault="003A7A70" w:rsidP="003A7A70">
            <w:pPr>
              <w:spacing w:after="0"/>
              <w:rPr>
                <w:rFonts w:ascii="Times New Roman" w:hAnsi="Times New Roman" w:cs="Times New Roman"/>
                <w:sz w:val="20"/>
                <w:szCs w:val="20"/>
              </w:rPr>
            </w:pPr>
            <w:proofErr w:type="spellStart"/>
            <w:r w:rsidRPr="003A7A70">
              <w:rPr>
                <w:rFonts w:ascii="Times New Roman" w:hAnsi="Times New Roman" w:cs="Times New Roman"/>
                <w:sz w:val="20"/>
                <w:szCs w:val="20"/>
              </w:rPr>
              <w:t>Колбинская</w:t>
            </w:r>
            <w:proofErr w:type="spellEnd"/>
            <w:r w:rsidRPr="003A7A70">
              <w:rPr>
                <w:rFonts w:ascii="Times New Roman" w:hAnsi="Times New Roman" w:cs="Times New Roman"/>
                <w:sz w:val="20"/>
                <w:szCs w:val="20"/>
              </w:rPr>
              <w:t xml:space="preserve"> средняя школа</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7D57B63B"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56</w:t>
            </w:r>
          </w:p>
        </w:tc>
        <w:tc>
          <w:tcPr>
            <w:tcW w:w="762" w:type="pct"/>
            <w:tcBorders>
              <w:top w:val="single" w:sz="4" w:space="0" w:color="auto"/>
              <w:left w:val="nil"/>
              <w:bottom w:val="single" w:sz="4" w:space="0" w:color="auto"/>
              <w:right w:val="single" w:sz="4" w:space="0" w:color="auto"/>
            </w:tcBorders>
            <w:shd w:val="clear" w:color="auto" w:fill="auto"/>
            <w:noWrap/>
            <w:vAlign w:val="center"/>
            <w:hideMark/>
          </w:tcPr>
          <w:p w14:paraId="28F6E3BB"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65</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228B3ECC"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116%</w:t>
            </w:r>
          </w:p>
        </w:tc>
      </w:tr>
      <w:tr w:rsidR="003A7A70" w:rsidRPr="002439E0" w14:paraId="44DD3028" w14:textId="77777777" w:rsidTr="003A7A70">
        <w:trPr>
          <w:trHeight w:val="255"/>
        </w:trPr>
        <w:tc>
          <w:tcPr>
            <w:tcW w:w="27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017F53" w14:textId="77777777" w:rsidR="003A7A70" w:rsidRPr="003A7A70" w:rsidRDefault="003A7A70" w:rsidP="003A7A70">
            <w:pPr>
              <w:spacing w:after="0"/>
              <w:rPr>
                <w:rFonts w:ascii="Times New Roman" w:hAnsi="Times New Roman" w:cs="Times New Roman"/>
                <w:sz w:val="20"/>
                <w:szCs w:val="20"/>
              </w:rPr>
            </w:pPr>
            <w:proofErr w:type="spellStart"/>
            <w:r w:rsidRPr="003A7A70">
              <w:rPr>
                <w:rFonts w:ascii="Times New Roman" w:hAnsi="Times New Roman" w:cs="Times New Roman"/>
                <w:sz w:val="20"/>
                <w:szCs w:val="20"/>
              </w:rPr>
              <w:t>Нарвинская</w:t>
            </w:r>
            <w:proofErr w:type="spellEnd"/>
            <w:r w:rsidRPr="003A7A70">
              <w:rPr>
                <w:rFonts w:ascii="Times New Roman" w:hAnsi="Times New Roman" w:cs="Times New Roman"/>
                <w:sz w:val="20"/>
                <w:szCs w:val="20"/>
              </w:rPr>
              <w:t xml:space="preserve"> средняя школа им. героя Советского Союза Круглова В. И.</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0C7E5C96"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117</w:t>
            </w:r>
          </w:p>
        </w:tc>
        <w:tc>
          <w:tcPr>
            <w:tcW w:w="762" w:type="pct"/>
            <w:tcBorders>
              <w:top w:val="single" w:sz="4" w:space="0" w:color="auto"/>
              <w:left w:val="nil"/>
              <w:bottom w:val="single" w:sz="4" w:space="0" w:color="auto"/>
              <w:right w:val="single" w:sz="4" w:space="0" w:color="auto"/>
            </w:tcBorders>
            <w:shd w:val="clear" w:color="auto" w:fill="auto"/>
            <w:noWrap/>
            <w:vAlign w:val="center"/>
            <w:hideMark/>
          </w:tcPr>
          <w:p w14:paraId="66B29A44"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49</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6CD5103F"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42%</w:t>
            </w:r>
          </w:p>
        </w:tc>
      </w:tr>
      <w:tr w:rsidR="003A7A70" w:rsidRPr="002439E0" w14:paraId="4AF9E1D0" w14:textId="77777777" w:rsidTr="003A7A70">
        <w:trPr>
          <w:trHeight w:val="255"/>
        </w:trPr>
        <w:tc>
          <w:tcPr>
            <w:tcW w:w="27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8D3E54" w14:textId="77777777"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Нижне-</w:t>
            </w:r>
            <w:proofErr w:type="spellStart"/>
            <w:r w:rsidRPr="003A7A70">
              <w:rPr>
                <w:rFonts w:ascii="Times New Roman" w:hAnsi="Times New Roman" w:cs="Times New Roman"/>
                <w:sz w:val="20"/>
                <w:szCs w:val="20"/>
              </w:rPr>
              <w:t>Есауловская</w:t>
            </w:r>
            <w:proofErr w:type="spellEnd"/>
            <w:r w:rsidRPr="003A7A70">
              <w:rPr>
                <w:rFonts w:ascii="Times New Roman" w:hAnsi="Times New Roman" w:cs="Times New Roman"/>
                <w:sz w:val="20"/>
                <w:szCs w:val="20"/>
              </w:rPr>
              <w:t xml:space="preserve"> средняя школа</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699D0783"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161</w:t>
            </w:r>
          </w:p>
        </w:tc>
        <w:tc>
          <w:tcPr>
            <w:tcW w:w="762" w:type="pct"/>
            <w:tcBorders>
              <w:top w:val="single" w:sz="4" w:space="0" w:color="auto"/>
              <w:left w:val="nil"/>
              <w:bottom w:val="single" w:sz="4" w:space="0" w:color="auto"/>
              <w:right w:val="single" w:sz="4" w:space="0" w:color="auto"/>
            </w:tcBorders>
            <w:shd w:val="clear" w:color="auto" w:fill="auto"/>
            <w:noWrap/>
            <w:vAlign w:val="center"/>
            <w:hideMark/>
          </w:tcPr>
          <w:p w14:paraId="4836151D"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16</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5DD4E249"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10%</w:t>
            </w:r>
          </w:p>
        </w:tc>
      </w:tr>
      <w:tr w:rsidR="003A7A70" w:rsidRPr="002439E0" w14:paraId="2DA17540" w14:textId="77777777" w:rsidTr="003A7A70">
        <w:trPr>
          <w:trHeight w:val="255"/>
        </w:trPr>
        <w:tc>
          <w:tcPr>
            <w:tcW w:w="27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58B37D" w14:textId="77777777" w:rsidR="003A7A70" w:rsidRPr="003A7A70" w:rsidRDefault="003A7A70" w:rsidP="003A7A70">
            <w:pPr>
              <w:spacing w:after="0"/>
              <w:rPr>
                <w:rFonts w:ascii="Times New Roman" w:hAnsi="Times New Roman" w:cs="Times New Roman"/>
                <w:sz w:val="20"/>
                <w:szCs w:val="20"/>
              </w:rPr>
            </w:pPr>
            <w:proofErr w:type="spellStart"/>
            <w:r w:rsidRPr="003A7A70">
              <w:rPr>
                <w:rFonts w:ascii="Times New Roman" w:hAnsi="Times New Roman" w:cs="Times New Roman"/>
                <w:sz w:val="20"/>
                <w:szCs w:val="20"/>
              </w:rPr>
              <w:t>Орешенская</w:t>
            </w:r>
            <w:proofErr w:type="spellEnd"/>
            <w:r w:rsidRPr="003A7A70">
              <w:rPr>
                <w:rFonts w:ascii="Times New Roman" w:hAnsi="Times New Roman" w:cs="Times New Roman"/>
                <w:sz w:val="20"/>
                <w:szCs w:val="20"/>
              </w:rPr>
              <w:t xml:space="preserve"> основная школа</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38EAB4D4"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31</w:t>
            </w:r>
          </w:p>
        </w:tc>
        <w:tc>
          <w:tcPr>
            <w:tcW w:w="762" w:type="pct"/>
            <w:tcBorders>
              <w:top w:val="single" w:sz="4" w:space="0" w:color="auto"/>
              <w:left w:val="nil"/>
              <w:bottom w:val="single" w:sz="4" w:space="0" w:color="auto"/>
              <w:right w:val="single" w:sz="4" w:space="0" w:color="auto"/>
            </w:tcBorders>
            <w:shd w:val="clear" w:color="auto" w:fill="auto"/>
            <w:noWrap/>
            <w:vAlign w:val="center"/>
            <w:hideMark/>
          </w:tcPr>
          <w:p w14:paraId="1F27EA95"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12</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595F0721"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39%</w:t>
            </w:r>
          </w:p>
        </w:tc>
      </w:tr>
      <w:tr w:rsidR="003A7A70" w:rsidRPr="002439E0" w14:paraId="41C3234A" w14:textId="77777777" w:rsidTr="003A7A70">
        <w:trPr>
          <w:trHeight w:val="255"/>
        </w:trPr>
        <w:tc>
          <w:tcPr>
            <w:tcW w:w="27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1BE02F" w14:textId="77777777" w:rsidR="003A7A70" w:rsidRPr="003A7A70" w:rsidRDefault="003A7A70" w:rsidP="003A7A70">
            <w:pPr>
              <w:spacing w:after="0"/>
              <w:rPr>
                <w:rFonts w:ascii="Times New Roman" w:hAnsi="Times New Roman" w:cs="Times New Roman"/>
                <w:sz w:val="20"/>
                <w:szCs w:val="20"/>
              </w:rPr>
            </w:pPr>
            <w:proofErr w:type="spellStart"/>
            <w:r w:rsidRPr="003A7A70">
              <w:rPr>
                <w:rFonts w:ascii="Times New Roman" w:hAnsi="Times New Roman" w:cs="Times New Roman"/>
                <w:sz w:val="20"/>
                <w:szCs w:val="20"/>
              </w:rPr>
              <w:t>Первоманская</w:t>
            </w:r>
            <w:proofErr w:type="spellEnd"/>
            <w:r w:rsidRPr="003A7A70">
              <w:rPr>
                <w:rFonts w:ascii="Times New Roman" w:hAnsi="Times New Roman" w:cs="Times New Roman"/>
                <w:sz w:val="20"/>
                <w:szCs w:val="20"/>
              </w:rPr>
              <w:t xml:space="preserve"> средняя школа</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16742CF0"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275</w:t>
            </w:r>
          </w:p>
        </w:tc>
        <w:tc>
          <w:tcPr>
            <w:tcW w:w="762" w:type="pct"/>
            <w:tcBorders>
              <w:top w:val="single" w:sz="4" w:space="0" w:color="auto"/>
              <w:left w:val="nil"/>
              <w:bottom w:val="single" w:sz="4" w:space="0" w:color="auto"/>
              <w:right w:val="single" w:sz="4" w:space="0" w:color="auto"/>
            </w:tcBorders>
            <w:shd w:val="clear" w:color="auto" w:fill="auto"/>
            <w:noWrap/>
            <w:vAlign w:val="center"/>
            <w:hideMark/>
          </w:tcPr>
          <w:p w14:paraId="01ECC011"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46</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72910D96"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17%</w:t>
            </w:r>
          </w:p>
        </w:tc>
      </w:tr>
      <w:tr w:rsidR="003A7A70" w:rsidRPr="002439E0" w14:paraId="549A3DDD" w14:textId="77777777" w:rsidTr="003A7A70">
        <w:trPr>
          <w:trHeight w:val="255"/>
        </w:trPr>
        <w:tc>
          <w:tcPr>
            <w:tcW w:w="27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2D98BC" w14:textId="77777777"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Степно-</w:t>
            </w:r>
            <w:proofErr w:type="spellStart"/>
            <w:r w:rsidRPr="003A7A70">
              <w:rPr>
                <w:rFonts w:ascii="Times New Roman" w:hAnsi="Times New Roman" w:cs="Times New Roman"/>
                <w:sz w:val="20"/>
                <w:szCs w:val="20"/>
              </w:rPr>
              <w:t>Баджейская</w:t>
            </w:r>
            <w:proofErr w:type="spellEnd"/>
            <w:r w:rsidRPr="003A7A70">
              <w:rPr>
                <w:rFonts w:ascii="Times New Roman" w:hAnsi="Times New Roman" w:cs="Times New Roman"/>
                <w:sz w:val="20"/>
                <w:szCs w:val="20"/>
              </w:rPr>
              <w:t xml:space="preserve"> основная школа</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4E494FBE"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44</w:t>
            </w:r>
          </w:p>
        </w:tc>
        <w:tc>
          <w:tcPr>
            <w:tcW w:w="762" w:type="pct"/>
            <w:tcBorders>
              <w:top w:val="single" w:sz="4" w:space="0" w:color="auto"/>
              <w:left w:val="nil"/>
              <w:bottom w:val="single" w:sz="4" w:space="0" w:color="auto"/>
              <w:right w:val="single" w:sz="4" w:space="0" w:color="auto"/>
            </w:tcBorders>
            <w:shd w:val="clear" w:color="auto" w:fill="auto"/>
            <w:noWrap/>
            <w:vAlign w:val="center"/>
            <w:hideMark/>
          </w:tcPr>
          <w:p w14:paraId="6D851824"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18</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25FC2167"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41%</w:t>
            </w:r>
          </w:p>
        </w:tc>
      </w:tr>
      <w:tr w:rsidR="003A7A70" w:rsidRPr="002439E0" w14:paraId="51E63296" w14:textId="77777777" w:rsidTr="003A7A70">
        <w:trPr>
          <w:trHeight w:val="255"/>
        </w:trPr>
        <w:tc>
          <w:tcPr>
            <w:tcW w:w="27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443222" w14:textId="77777777"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Шалинская средняя школа №1</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1F441CF1"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578</w:t>
            </w:r>
          </w:p>
        </w:tc>
        <w:tc>
          <w:tcPr>
            <w:tcW w:w="762" w:type="pct"/>
            <w:tcBorders>
              <w:top w:val="single" w:sz="4" w:space="0" w:color="auto"/>
              <w:left w:val="nil"/>
              <w:bottom w:val="single" w:sz="4" w:space="0" w:color="auto"/>
              <w:right w:val="single" w:sz="4" w:space="0" w:color="auto"/>
            </w:tcBorders>
            <w:shd w:val="clear" w:color="auto" w:fill="auto"/>
            <w:noWrap/>
            <w:vAlign w:val="center"/>
            <w:hideMark/>
          </w:tcPr>
          <w:p w14:paraId="1317142F"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408</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776DFF40"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71%</w:t>
            </w:r>
          </w:p>
        </w:tc>
      </w:tr>
      <w:tr w:rsidR="003A7A70" w:rsidRPr="002439E0" w14:paraId="4C957FF5" w14:textId="77777777" w:rsidTr="003A7A70">
        <w:trPr>
          <w:trHeight w:val="255"/>
        </w:trPr>
        <w:tc>
          <w:tcPr>
            <w:tcW w:w="27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2F738C" w14:textId="77777777"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Районный дом детского творчества Манского района</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4270672D"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274</w:t>
            </w:r>
          </w:p>
        </w:tc>
        <w:tc>
          <w:tcPr>
            <w:tcW w:w="762" w:type="pct"/>
            <w:tcBorders>
              <w:top w:val="single" w:sz="4" w:space="0" w:color="auto"/>
              <w:left w:val="nil"/>
              <w:bottom w:val="single" w:sz="4" w:space="0" w:color="auto"/>
              <w:right w:val="single" w:sz="4" w:space="0" w:color="auto"/>
            </w:tcBorders>
            <w:shd w:val="clear" w:color="auto" w:fill="auto"/>
            <w:noWrap/>
            <w:vAlign w:val="center"/>
            <w:hideMark/>
          </w:tcPr>
          <w:p w14:paraId="6D32EE5B"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29</w:t>
            </w: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55EEFE10"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11%</w:t>
            </w:r>
          </w:p>
        </w:tc>
      </w:tr>
    </w:tbl>
    <w:p w14:paraId="1E5AB32C" w14:textId="77777777" w:rsidR="00B54F70" w:rsidRDefault="003C14B3" w:rsidP="00823C6E">
      <w:pPr>
        <w:pBdr>
          <w:top w:val="nil"/>
          <w:left w:val="nil"/>
          <w:bottom w:val="nil"/>
          <w:right w:val="nil"/>
          <w:between w:val="nil"/>
        </w:pBdr>
        <w:spacing w:before="120"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Выявление и обобщение мнени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получателей услуг проводилось по анкете для опроса получателей услуг о качестве условий оказания услуг </w:t>
      </w:r>
      <w:r>
        <w:rPr>
          <w:rFonts w:ascii="Times New Roman" w:eastAsia="Times New Roman" w:hAnsi="Times New Roman" w:cs="Times New Roman"/>
          <w:sz w:val="24"/>
          <w:szCs w:val="24"/>
        </w:rPr>
        <w:t xml:space="preserve">образовательными </w:t>
      </w:r>
      <w:r>
        <w:rPr>
          <w:rFonts w:ascii="Times New Roman" w:eastAsia="Times New Roman" w:hAnsi="Times New Roman" w:cs="Times New Roman"/>
          <w:color w:val="000000"/>
          <w:sz w:val="24"/>
          <w:szCs w:val="24"/>
        </w:rPr>
        <w:t xml:space="preserve">организациями, рекомендованной Методикой в соответствии с показателями, характеризующими общие критерии оценки качества условий оказания услуг </w:t>
      </w:r>
      <w:r>
        <w:rPr>
          <w:rFonts w:ascii="Times New Roman" w:eastAsia="Times New Roman" w:hAnsi="Times New Roman" w:cs="Times New Roman"/>
          <w:sz w:val="24"/>
          <w:szCs w:val="24"/>
        </w:rPr>
        <w:t>образовательными</w:t>
      </w:r>
      <w:r>
        <w:rPr>
          <w:rFonts w:ascii="Times New Roman" w:eastAsia="Times New Roman" w:hAnsi="Times New Roman" w:cs="Times New Roman"/>
          <w:color w:val="000000"/>
          <w:sz w:val="24"/>
          <w:szCs w:val="24"/>
        </w:rPr>
        <w:t xml:space="preserve"> организациями, утвержденными </w:t>
      </w:r>
      <w:r>
        <w:rPr>
          <w:rFonts w:ascii="Times New Roman" w:eastAsia="Times New Roman" w:hAnsi="Times New Roman" w:cs="Times New Roman"/>
          <w:sz w:val="24"/>
          <w:szCs w:val="24"/>
        </w:rPr>
        <w:t>Приказа Министерства просвещения РФ от 13 марта 2019 г. № 114</w:t>
      </w:r>
      <w:r>
        <w:rPr>
          <w:rFonts w:ascii="Times New Roman" w:eastAsia="Times New Roman" w:hAnsi="Times New Roman" w:cs="Times New Roman"/>
          <w:color w:val="000000"/>
          <w:sz w:val="24"/>
          <w:szCs w:val="24"/>
        </w:rPr>
        <w:t xml:space="preserve">. Ознакомится с образцом анкеты можно в Приложении 3 к данному отчету. </w:t>
      </w:r>
    </w:p>
    <w:p w14:paraId="1898584F" w14:textId="77777777" w:rsidR="002733B4" w:rsidRDefault="003C14B3">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Опрос проводился в электронном виде посредством самозаполнения анкеты в сети Интернет. </w:t>
      </w:r>
      <w:r>
        <w:rPr>
          <w:rFonts w:ascii="Times New Roman" w:eastAsia="Times New Roman" w:hAnsi="Times New Roman" w:cs="Times New Roman"/>
          <w:sz w:val="24"/>
          <w:szCs w:val="24"/>
        </w:rPr>
        <w:t>Сроки проведения опроса</w:t>
      </w:r>
      <w:r w:rsidR="00F06BAC">
        <w:rPr>
          <w:rFonts w:ascii="Times New Roman" w:eastAsia="Times New Roman" w:hAnsi="Times New Roman" w:cs="Times New Roman"/>
          <w:sz w:val="24"/>
          <w:szCs w:val="24"/>
        </w:rPr>
        <w:t xml:space="preserve"> </w:t>
      </w:r>
      <w:r w:rsidR="003A7A70" w:rsidRPr="003A7A70">
        <w:rPr>
          <w:rFonts w:ascii="Times New Roman" w:eastAsia="Times New Roman" w:hAnsi="Times New Roman" w:cs="Times New Roman"/>
          <w:sz w:val="24"/>
          <w:szCs w:val="24"/>
        </w:rPr>
        <w:t>с 24 ноября по 8 декабря 2023 года</w:t>
      </w:r>
      <w:r w:rsidR="002733B4" w:rsidRPr="002733B4">
        <w:rPr>
          <w:rFonts w:ascii="Times New Roman" w:eastAsia="Times New Roman" w:hAnsi="Times New Roman" w:cs="Times New Roman"/>
          <w:sz w:val="24"/>
          <w:szCs w:val="24"/>
        </w:rPr>
        <w:t>.</w:t>
      </w:r>
    </w:p>
    <w:p w14:paraId="27808074" w14:textId="77777777" w:rsidR="00B54F70" w:rsidRDefault="003C14B3">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организаци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был</w:t>
      </w:r>
      <w:r w:rsidR="00AA16A6">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создана ссылк</w:t>
      </w:r>
      <w:r w:rsidR="00AA16A6">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для прохождения опроса. Для ознакомления с электронной анкетой, которая использовалась для проведения опроса в организаци</w:t>
      </w:r>
      <w:r>
        <w:rPr>
          <w:rFonts w:ascii="Times New Roman" w:eastAsia="Times New Roman" w:hAnsi="Times New Roman" w:cs="Times New Roman"/>
          <w:sz w:val="24"/>
          <w:szCs w:val="24"/>
        </w:rPr>
        <w:t>ях</w:t>
      </w:r>
      <w:r>
        <w:rPr>
          <w:rFonts w:ascii="Times New Roman" w:eastAsia="Times New Roman" w:hAnsi="Times New Roman" w:cs="Times New Roman"/>
          <w:color w:val="000000"/>
          <w:sz w:val="24"/>
          <w:szCs w:val="24"/>
        </w:rPr>
        <w:t>, необходимо перейти по ссылке:</w:t>
      </w:r>
    </w:p>
    <w:p w14:paraId="07CCACFF" w14:textId="77777777" w:rsidR="002733B4" w:rsidRPr="002733B4" w:rsidRDefault="003A7A70" w:rsidP="002733B4">
      <w:pPr>
        <w:pBdr>
          <w:top w:val="nil"/>
          <w:left w:val="nil"/>
          <w:bottom w:val="nil"/>
          <w:right w:val="nil"/>
          <w:between w:val="nil"/>
        </w:pBdr>
        <w:spacing w:before="120" w:after="0"/>
        <w:ind w:firstLine="566"/>
        <w:jc w:val="center"/>
        <w:rPr>
          <w:rFonts w:ascii="Times New Roman" w:hAnsi="Times New Roman" w:cs="Times New Roman"/>
          <w:sz w:val="24"/>
        </w:rPr>
      </w:pPr>
      <w:r w:rsidRPr="003A7A70">
        <w:rPr>
          <w:rFonts w:ascii="Times New Roman" w:hAnsi="Times New Roman" w:cs="Times New Roman"/>
          <w:color w:val="0000FF"/>
          <w:sz w:val="24"/>
          <w:u w:val="single"/>
        </w:rPr>
        <w:t xml:space="preserve">https://docs.google.com/forms/d/e/1FAIpQLSdwfkDihgsAso59WX4euDkvbKVn1OgsWhcqzuQY4MvrrlOX9A/viewform?usp=sf_link </w:t>
      </w:r>
    </w:p>
    <w:p w14:paraId="521577B8" w14:textId="77777777" w:rsidR="00B54F70" w:rsidRDefault="003C14B3">
      <w:pPr>
        <w:pBdr>
          <w:top w:val="nil"/>
          <w:left w:val="nil"/>
          <w:bottom w:val="nil"/>
          <w:right w:val="nil"/>
          <w:between w:val="nil"/>
        </w:pBdr>
        <w:spacing w:before="120"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Перейдем к результатам опроса об удовлетворенности граждан качеством условий осуществления </w:t>
      </w:r>
      <w:r>
        <w:rPr>
          <w:rFonts w:ascii="Times New Roman" w:eastAsia="Times New Roman" w:hAnsi="Times New Roman" w:cs="Times New Roman"/>
          <w:sz w:val="24"/>
          <w:szCs w:val="24"/>
        </w:rPr>
        <w:t>образовательной деятельности</w:t>
      </w:r>
      <w:r>
        <w:rPr>
          <w:rFonts w:ascii="Times New Roman" w:eastAsia="Times New Roman" w:hAnsi="Times New Roman" w:cs="Times New Roman"/>
          <w:color w:val="000000"/>
          <w:sz w:val="24"/>
          <w:szCs w:val="24"/>
        </w:rPr>
        <w:t xml:space="preserve">. </w:t>
      </w:r>
    </w:p>
    <w:p w14:paraId="1C9EB9D1" w14:textId="77777777" w:rsidR="00B54F70" w:rsidRDefault="003C14B3">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sz w:val="24"/>
          <w:szCs w:val="24"/>
        </w:rPr>
        <w:t>Первый вопрос анкеты касался удовлетворенности респондентов открытостью, полнотой и доступностью информации о деятельности организации, размещенной на информационных стендах в помещении организации. Сводные данные по данному вопросу представлены в Таблице 2.</w:t>
      </w:r>
    </w:p>
    <w:p w14:paraId="104B56F4"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2</w:t>
      </w:r>
      <w:r>
        <w:rPr>
          <w:rFonts w:ascii="Times New Roman" w:eastAsia="Times New Roman" w:hAnsi="Times New Roman" w:cs="Times New Roman"/>
          <w:b/>
          <w:color w:val="000000"/>
          <w:sz w:val="20"/>
          <w:szCs w:val="20"/>
        </w:rPr>
        <w:t>.</w:t>
      </w:r>
    </w:p>
    <w:p w14:paraId="355381D1" w14:textId="77777777" w:rsidR="00B54F70" w:rsidRDefault="003C14B3">
      <w:pPr>
        <w:pBdr>
          <w:top w:val="nil"/>
          <w:left w:val="nil"/>
          <w:bottom w:val="nil"/>
          <w:right w:val="nil"/>
          <w:between w:val="nil"/>
        </w:pBdr>
        <w:spacing w:after="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Доля респондентов, обращавшихся к информационному стенду и удовлетворенных открытостью, полнотой и доступностью информации о деятельности организации, </w:t>
      </w:r>
    </w:p>
    <w:p w14:paraId="5FA80B16"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размещенной на нем</w:t>
      </w:r>
      <w:r>
        <w:rPr>
          <w:rFonts w:ascii="Times New Roman" w:eastAsia="Times New Roman" w:hAnsi="Times New Roman" w:cs="Times New Roman"/>
          <w:sz w:val="20"/>
          <w:szCs w:val="20"/>
        </w:rPr>
        <w:t>, %</w:t>
      </w:r>
    </w:p>
    <w:tbl>
      <w:tblPr>
        <w:tblW w:w="5000" w:type="pct"/>
        <w:tblLook w:val="04A0" w:firstRow="1" w:lastRow="0" w:firstColumn="1" w:lastColumn="0" w:noHBand="0" w:noVBand="1"/>
      </w:tblPr>
      <w:tblGrid>
        <w:gridCol w:w="6763"/>
        <w:gridCol w:w="1529"/>
        <w:gridCol w:w="1563"/>
      </w:tblGrid>
      <w:tr w:rsidR="00F93C96" w:rsidRPr="00F93C96" w14:paraId="7C046726" w14:textId="77777777" w:rsidTr="007B09D8">
        <w:trPr>
          <w:trHeight w:val="300"/>
          <w:tblHeader/>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BE34DE" w14:textId="77777777" w:rsidR="00F93C96" w:rsidRPr="00F93C96" w:rsidRDefault="00F93C96" w:rsidP="00F93C96">
            <w:pPr>
              <w:spacing w:after="0" w:line="240" w:lineRule="auto"/>
              <w:rPr>
                <w:rFonts w:ascii="Times New Roman" w:eastAsia="Times New Roman" w:hAnsi="Times New Roman" w:cs="Times New Roman"/>
                <w:color w:val="000000"/>
                <w:sz w:val="20"/>
                <w:szCs w:val="20"/>
              </w:rPr>
            </w:pPr>
            <w:r w:rsidRPr="00F93C96">
              <w:rPr>
                <w:rFonts w:ascii="Times New Roman" w:eastAsia="Times New Roman" w:hAnsi="Times New Roman" w:cs="Times New Roman"/>
                <w:color w:val="000000"/>
                <w:sz w:val="20"/>
                <w:szCs w:val="20"/>
              </w:rPr>
              <w:t>Показатели</w:t>
            </w:r>
          </w:p>
        </w:tc>
        <w:tc>
          <w:tcPr>
            <w:tcW w:w="776" w:type="pct"/>
            <w:tcBorders>
              <w:top w:val="single" w:sz="4" w:space="0" w:color="auto"/>
              <w:left w:val="nil"/>
              <w:bottom w:val="single" w:sz="4" w:space="0" w:color="auto"/>
              <w:right w:val="single" w:sz="4" w:space="0" w:color="auto"/>
            </w:tcBorders>
            <w:shd w:val="clear" w:color="auto" w:fill="auto"/>
            <w:vAlign w:val="center"/>
            <w:hideMark/>
          </w:tcPr>
          <w:p w14:paraId="37FEF560" w14:textId="77777777" w:rsidR="00F93C96" w:rsidRPr="00F93C96" w:rsidRDefault="00F93C96" w:rsidP="00F93C96">
            <w:pPr>
              <w:spacing w:after="0" w:line="240" w:lineRule="auto"/>
              <w:jc w:val="center"/>
              <w:rPr>
                <w:rFonts w:ascii="Times New Roman" w:eastAsia="Times New Roman" w:hAnsi="Times New Roman" w:cs="Times New Roman"/>
                <w:color w:val="000000"/>
                <w:sz w:val="20"/>
                <w:szCs w:val="20"/>
              </w:rPr>
            </w:pPr>
            <w:r w:rsidRPr="00F93C96">
              <w:rPr>
                <w:rFonts w:ascii="Times New Roman" w:eastAsia="Times New Roman" w:hAnsi="Times New Roman" w:cs="Times New Roman"/>
                <w:color w:val="000000"/>
                <w:sz w:val="20"/>
                <w:szCs w:val="20"/>
              </w:rPr>
              <w:t xml:space="preserve">Обращались </w:t>
            </w:r>
          </w:p>
        </w:tc>
        <w:tc>
          <w:tcPr>
            <w:tcW w:w="793" w:type="pct"/>
            <w:tcBorders>
              <w:top w:val="single" w:sz="4" w:space="0" w:color="auto"/>
              <w:left w:val="nil"/>
              <w:bottom w:val="single" w:sz="4" w:space="0" w:color="auto"/>
              <w:right w:val="single" w:sz="4" w:space="0" w:color="auto"/>
            </w:tcBorders>
            <w:shd w:val="clear" w:color="auto" w:fill="auto"/>
            <w:vAlign w:val="center"/>
            <w:hideMark/>
          </w:tcPr>
          <w:p w14:paraId="4B183DB7" w14:textId="77777777" w:rsidR="00F93C96" w:rsidRPr="00F93C96" w:rsidRDefault="00F93C96" w:rsidP="00F93C96">
            <w:pPr>
              <w:spacing w:after="0" w:line="240" w:lineRule="auto"/>
              <w:jc w:val="center"/>
              <w:rPr>
                <w:rFonts w:ascii="Times New Roman" w:eastAsia="Times New Roman" w:hAnsi="Times New Roman" w:cs="Times New Roman"/>
                <w:color w:val="000000"/>
                <w:sz w:val="20"/>
                <w:szCs w:val="20"/>
              </w:rPr>
            </w:pPr>
            <w:r w:rsidRPr="00F93C96">
              <w:rPr>
                <w:rFonts w:ascii="Times New Roman" w:eastAsia="Times New Roman" w:hAnsi="Times New Roman" w:cs="Times New Roman"/>
                <w:color w:val="000000"/>
                <w:sz w:val="20"/>
                <w:szCs w:val="20"/>
              </w:rPr>
              <w:t xml:space="preserve">Удовлетворены </w:t>
            </w:r>
          </w:p>
        </w:tc>
      </w:tr>
      <w:tr w:rsidR="003A7A70" w:rsidRPr="00F93C96" w14:paraId="07C7E551"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F61C8F" w14:textId="77777777" w:rsidR="003A7A70" w:rsidRPr="003A7A70" w:rsidRDefault="003A7A70" w:rsidP="003A7A70">
            <w:pPr>
              <w:spacing w:after="0"/>
              <w:rPr>
                <w:rFonts w:ascii="Times New Roman" w:hAnsi="Times New Roman" w:cs="Times New Roman"/>
                <w:sz w:val="20"/>
                <w:szCs w:val="20"/>
              </w:rPr>
            </w:pPr>
            <w:proofErr w:type="spellStart"/>
            <w:r w:rsidRPr="003A7A70">
              <w:rPr>
                <w:rFonts w:ascii="Times New Roman" w:hAnsi="Times New Roman" w:cs="Times New Roman"/>
                <w:sz w:val="20"/>
                <w:szCs w:val="20"/>
              </w:rPr>
              <w:t>Большеунгутская</w:t>
            </w:r>
            <w:proofErr w:type="spellEnd"/>
            <w:r w:rsidRPr="003A7A70">
              <w:rPr>
                <w:rFonts w:ascii="Times New Roman" w:hAnsi="Times New Roman" w:cs="Times New Roman"/>
                <w:sz w:val="20"/>
                <w:szCs w:val="20"/>
              </w:rPr>
              <w:t xml:space="preserve"> средняя общеобразовательная школа</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2FB26840"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100</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6A5631F8"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100</w:t>
            </w:r>
          </w:p>
        </w:tc>
      </w:tr>
      <w:tr w:rsidR="003A7A70" w:rsidRPr="00F93C96" w14:paraId="67CADF2F"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B50F52" w14:textId="77777777"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 xml:space="preserve">Верх-Есаульская основная школа им. Героя Советского Союза </w:t>
            </w:r>
            <w:proofErr w:type="spellStart"/>
            <w:r w:rsidRPr="003A7A70">
              <w:rPr>
                <w:rFonts w:ascii="Times New Roman" w:hAnsi="Times New Roman" w:cs="Times New Roman"/>
                <w:sz w:val="20"/>
                <w:szCs w:val="20"/>
              </w:rPr>
              <w:t>Криволуцкого</w:t>
            </w:r>
            <w:proofErr w:type="spellEnd"/>
            <w:r w:rsidRPr="003A7A70">
              <w:rPr>
                <w:rFonts w:ascii="Times New Roman" w:hAnsi="Times New Roman" w:cs="Times New Roman"/>
                <w:sz w:val="20"/>
                <w:szCs w:val="20"/>
              </w:rPr>
              <w:t xml:space="preserve"> Н. Е.</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2F198DCA"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83</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02613F6D"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100</w:t>
            </w:r>
          </w:p>
        </w:tc>
      </w:tr>
      <w:tr w:rsidR="003A7A70" w:rsidRPr="00F93C96" w14:paraId="203AF82E"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E0FCD1" w14:textId="77777777" w:rsidR="003A7A70" w:rsidRPr="003A7A70" w:rsidRDefault="003A7A70" w:rsidP="003A7A70">
            <w:pPr>
              <w:spacing w:after="0"/>
              <w:rPr>
                <w:rFonts w:ascii="Times New Roman" w:hAnsi="Times New Roman" w:cs="Times New Roman"/>
                <w:sz w:val="20"/>
                <w:szCs w:val="20"/>
              </w:rPr>
            </w:pPr>
            <w:proofErr w:type="spellStart"/>
            <w:r w:rsidRPr="003A7A70">
              <w:rPr>
                <w:rFonts w:ascii="Times New Roman" w:hAnsi="Times New Roman" w:cs="Times New Roman"/>
                <w:sz w:val="20"/>
                <w:szCs w:val="20"/>
              </w:rPr>
              <w:t>Выезжелогская</w:t>
            </w:r>
            <w:proofErr w:type="spellEnd"/>
            <w:r w:rsidRPr="003A7A70">
              <w:rPr>
                <w:rFonts w:ascii="Times New Roman" w:hAnsi="Times New Roman" w:cs="Times New Roman"/>
                <w:sz w:val="20"/>
                <w:szCs w:val="20"/>
              </w:rPr>
              <w:t xml:space="preserve"> основная школа</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0E4FE09B"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87</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29684565"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100</w:t>
            </w:r>
          </w:p>
        </w:tc>
      </w:tr>
      <w:tr w:rsidR="003A7A70" w:rsidRPr="00F93C96" w14:paraId="06EC4E92"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4FB0F0" w14:textId="77777777"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Детский сад "Журавушка"</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3943B1D1"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100</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75097577"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100</w:t>
            </w:r>
          </w:p>
        </w:tc>
      </w:tr>
      <w:tr w:rsidR="003A7A70" w:rsidRPr="00F93C96" w14:paraId="1A0DD2FC"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8EDFBA" w14:textId="77777777"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Детский сад "Колосок"</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2E29AE40"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71</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100E9243"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96</w:t>
            </w:r>
          </w:p>
        </w:tc>
      </w:tr>
      <w:tr w:rsidR="003A7A70" w:rsidRPr="00F93C96" w14:paraId="4736E14F"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63BB55" w14:textId="77777777"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Детский сад "Радуга"</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50165EAE"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62</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053B18E6"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100</w:t>
            </w:r>
          </w:p>
        </w:tc>
      </w:tr>
      <w:tr w:rsidR="003A7A70" w:rsidRPr="00F93C96" w14:paraId="660886BD"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6E5E8E" w14:textId="77777777"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Детский сад "Ручеёк"</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682E32AB"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58</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4F5AB618"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94</w:t>
            </w:r>
          </w:p>
        </w:tc>
      </w:tr>
      <w:tr w:rsidR="003A7A70" w:rsidRPr="00F93C96" w14:paraId="3C9366EC"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26008F" w14:textId="77777777"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Детский сад "Солнышко"</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7CF07079"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79</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2F17BBFB"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95</w:t>
            </w:r>
          </w:p>
        </w:tc>
      </w:tr>
      <w:tr w:rsidR="003A7A70" w:rsidRPr="00F93C96" w14:paraId="0603FBE6"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E0444C" w14:textId="77777777"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Детский сад "Тополек"</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1FA90C46"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89</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3348AC3A"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100</w:t>
            </w:r>
          </w:p>
        </w:tc>
      </w:tr>
      <w:tr w:rsidR="003A7A70" w:rsidRPr="00F93C96" w14:paraId="03AA06AF"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E35D53" w14:textId="77777777" w:rsidR="003A7A70" w:rsidRPr="003A7A70" w:rsidRDefault="003A7A70" w:rsidP="003A7A70">
            <w:pPr>
              <w:spacing w:after="0"/>
              <w:rPr>
                <w:rFonts w:ascii="Times New Roman" w:hAnsi="Times New Roman" w:cs="Times New Roman"/>
                <w:sz w:val="20"/>
                <w:szCs w:val="20"/>
              </w:rPr>
            </w:pPr>
            <w:proofErr w:type="spellStart"/>
            <w:r w:rsidRPr="003A7A70">
              <w:rPr>
                <w:rFonts w:ascii="Times New Roman" w:hAnsi="Times New Roman" w:cs="Times New Roman"/>
                <w:sz w:val="20"/>
                <w:szCs w:val="20"/>
              </w:rPr>
              <w:t>Камарчагская</w:t>
            </w:r>
            <w:proofErr w:type="spellEnd"/>
            <w:r w:rsidRPr="003A7A70">
              <w:rPr>
                <w:rFonts w:ascii="Times New Roman" w:hAnsi="Times New Roman" w:cs="Times New Roman"/>
                <w:sz w:val="20"/>
                <w:szCs w:val="20"/>
              </w:rPr>
              <w:t xml:space="preserve"> средняя общеобразовательная школа</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6A8030E3"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56</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52E05858"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93</w:t>
            </w:r>
          </w:p>
        </w:tc>
      </w:tr>
      <w:tr w:rsidR="003A7A70" w:rsidRPr="00F93C96" w14:paraId="3D10C0AE"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CF0B77" w14:textId="77777777" w:rsidR="003A7A70" w:rsidRPr="003A7A70" w:rsidRDefault="003A7A70" w:rsidP="003A7A70">
            <w:pPr>
              <w:spacing w:after="0"/>
              <w:rPr>
                <w:rFonts w:ascii="Times New Roman" w:hAnsi="Times New Roman" w:cs="Times New Roman"/>
                <w:sz w:val="20"/>
                <w:szCs w:val="20"/>
              </w:rPr>
            </w:pPr>
            <w:proofErr w:type="spellStart"/>
            <w:r w:rsidRPr="003A7A70">
              <w:rPr>
                <w:rFonts w:ascii="Times New Roman" w:hAnsi="Times New Roman" w:cs="Times New Roman"/>
                <w:sz w:val="20"/>
                <w:szCs w:val="20"/>
              </w:rPr>
              <w:t>Кияйская</w:t>
            </w:r>
            <w:proofErr w:type="spellEnd"/>
            <w:r w:rsidRPr="003A7A70">
              <w:rPr>
                <w:rFonts w:ascii="Times New Roman" w:hAnsi="Times New Roman" w:cs="Times New Roman"/>
                <w:sz w:val="20"/>
                <w:szCs w:val="20"/>
              </w:rPr>
              <w:t xml:space="preserve"> средняя школа</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1DF7AE4C"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89</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41E659D3"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94</w:t>
            </w:r>
          </w:p>
        </w:tc>
      </w:tr>
      <w:tr w:rsidR="003A7A70" w:rsidRPr="00F93C96" w14:paraId="0F09E878"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BCA28F" w14:textId="77777777" w:rsidR="003A7A70" w:rsidRPr="003A7A70" w:rsidRDefault="003A7A70" w:rsidP="003A7A70">
            <w:pPr>
              <w:spacing w:after="0"/>
              <w:rPr>
                <w:rFonts w:ascii="Times New Roman" w:hAnsi="Times New Roman" w:cs="Times New Roman"/>
                <w:sz w:val="20"/>
                <w:szCs w:val="20"/>
              </w:rPr>
            </w:pPr>
            <w:proofErr w:type="spellStart"/>
            <w:r w:rsidRPr="003A7A70">
              <w:rPr>
                <w:rFonts w:ascii="Times New Roman" w:hAnsi="Times New Roman" w:cs="Times New Roman"/>
                <w:sz w:val="20"/>
                <w:szCs w:val="20"/>
              </w:rPr>
              <w:t>Колбинская</w:t>
            </w:r>
            <w:proofErr w:type="spellEnd"/>
            <w:r w:rsidRPr="003A7A70">
              <w:rPr>
                <w:rFonts w:ascii="Times New Roman" w:hAnsi="Times New Roman" w:cs="Times New Roman"/>
                <w:sz w:val="20"/>
                <w:szCs w:val="20"/>
              </w:rPr>
              <w:t xml:space="preserve"> средняя школа</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4DB52F80"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100</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3AEC1C63"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100</w:t>
            </w:r>
          </w:p>
        </w:tc>
      </w:tr>
      <w:tr w:rsidR="003A7A70" w:rsidRPr="00F93C96" w14:paraId="6FBED13C"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2809A8" w14:textId="77777777" w:rsidR="003A7A70" w:rsidRPr="003A7A70" w:rsidRDefault="003A7A70" w:rsidP="003A7A70">
            <w:pPr>
              <w:spacing w:after="0"/>
              <w:rPr>
                <w:rFonts w:ascii="Times New Roman" w:hAnsi="Times New Roman" w:cs="Times New Roman"/>
                <w:sz w:val="20"/>
                <w:szCs w:val="20"/>
              </w:rPr>
            </w:pPr>
            <w:proofErr w:type="spellStart"/>
            <w:r w:rsidRPr="003A7A70">
              <w:rPr>
                <w:rFonts w:ascii="Times New Roman" w:hAnsi="Times New Roman" w:cs="Times New Roman"/>
                <w:sz w:val="20"/>
                <w:szCs w:val="20"/>
              </w:rPr>
              <w:t>Нарвинская</w:t>
            </w:r>
            <w:proofErr w:type="spellEnd"/>
            <w:r w:rsidRPr="003A7A70">
              <w:rPr>
                <w:rFonts w:ascii="Times New Roman" w:hAnsi="Times New Roman" w:cs="Times New Roman"/>
                <w:sz w:val="20"/>
                <w:szCs w:val="20"/>
              </w:rPr>
              <w:t xml:space="preserve"> средняя школа им. героя Советского Союза Круглова В. И.</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3D071F23"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73</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554268E4"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94</w:t>
            </w:r>
          </w:p>
        </w:tc>
      </w:tr>
      <w:tr w:rsidR="003A7A70" w:rsidRPr="00F93C96" w14:paraId="14EBEEB5"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6DE5E8" w14:textId="77777777"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Нижне-</w:t>
            </w:r>
            <w:proofErr w:type="spellStart"/>
            <w:r w:rsidRPr="003A7A70">
              <w:rPr>
                <w:rFonts w:ascii="Times New Roman" w:hAnsi="Times New Roman" w:cs="Times New Roman"/>
                <w:sz w:val="20"/>
                <w:szCs w:val="20"/>
              </w:rPr>
              <w:t>Есауловская</w:t>
            </w:r>
            <w:proofErr w:type="spellEnd"/>
            <w:r w:rsidRPr="003A7A70">
              <w:rPr>
                <w:rFonts w:ascii="Times New Roman" w:hAnsi="Times New Roman" w:cs="Times New Roman"/>
                <w:sz w:val="20"/>
                <w:szCs w:val="20"/>
              </w:rPr>
              <w:t xml:space="preserve"> средняя школа</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4119B98B"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50</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12EFCF2F"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100</w:t>
            </w:r>
          </w:p>
        </w:tc>
      </w:tr>
      <w:tr w:rsidR="003A7A70" w:rsidRPr="00F93C96" w14:paraId="576445CA"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3144CF" w14:textId="77777777" w:rsidR="003A7A70" w:rsidRPr="003A7A70" w:rsidRDefault="003A7A70" w:rsidP="003A7A70">
            <w:pPr>
              <w:spacing w:after="0"/>
              <w:rPr>
                <w:rFonts w:ascii="Times New Roman" w:hAnsi="Times New Roman" w:cs="Times New Roman"/>
                <w:sz w:val="20"/>
                <w:szCs w:val="20"/>
              </w:rPr>
            </w:pPr>
            <w:proofErr w:type="spellStart"/>
            <w:r w:rsidRPr="003A7A70">
              <w:rPr>
                <w:rFonts w:ascii="Times New Roman" w:hAnsi="Times New Roman" w:cs="Times New Roman"/>
                <w:sz w:val="20"/>
                <w:szCs w:val="20"/>
              </w:rPr>
              <w:t>Орешенская</w:t>
            </w:r>
            <w:proofErr w:type="spellEnd"/>
            <w:r w:rsidRPr="003A7A70">
              <w:rPr>
                <w:rFonts w:ascii="Times New Roman" w:hAnsi="Times New Roman" w:cs="Times New Roman"/>
                <w:sz w:val="20"/>
                <w:szCs w:val="20"/>
              </w:rPr>
              <w:t xml:space="preserve"> основная школа</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0F2995BD"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92</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496233A6"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100</w:t>
            </w:r>
          </w:p>
        </w:tc>
      </w:tr>
      <w:tr w:rsidR="003A7A70" w:rsidRPr="00F93C96" w14:paraId="197789C9"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D63218" w14:textId="77777777" w:rsidR="003A7A70" w:rsidRPr="003A7A70" w:rsidRDefault="003A7A70" w:rsidP="003A7A70">
            <w:pPr>
              <w:spacing w:after="0"/>
              <w:rPr>
                <w:rFonts w:ascii="Times New Roman" w:hAnsi="Times New Roman" w:cs="Times New Roman"/>
                <w:sz w:val="20"/>
                <w:szCs w:val="20"/>
              </w:rPr>
            </w:pPr>
            <w:proofErr w:type="spellStart"/>
            <w:r w:rsidRPr="003A7A70">
              <w:rPr>
                <w:rFonts w:ascii="Times New Roman" w:hAnsi="Times New Roman" w:cs="Times New Roman"/>
                <w:sz w:val="20"/>
                <w:szCs w:val="20"/>
              </w:rPr>
              <w:t>Первоманская</w:t>
            </w:r>
            <w:proofErr w:type="spellEnd"/>
            <w:r w:rsidRPr="003A7A70">
              <w:rPr>
                <w:rFonts w:ascii="Times New Roman" w:hAnsi="Times New Roman" w:cs="Times New Roman"/>
                <w:sz w:val="20"/>
                <w:szCs w:val="20"/>
              </w:rPr>
              <w:t xml:space="preserve"> средняя школа</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004CA926"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74</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1801D5E6"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91</w:t>
            </w:r>
          </w:p>
        </w:tc>
      </w:tr>
      <w:tr w:rsidR="003A7A70" w:rsidRPr="00F93C96" w14:paraId="5AD4AF0F"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EDB2D4" w14:textId="77777777"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Районный дом детского творчества Манского района</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4EF22DA3"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52</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3BCDA235"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93</w:t>
            </w:r>
          </w:p>
        </w:tc>
      </w:tr>
      <w:tr w:rsidR="003A7A70" w:rsidRPr="00F93C96" w14:paraId="36EBA35E"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4CAA31" w14:textId="77777777"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Степно-</w:t>
            </w:r>
            <w:proofErr w:type="spellStart"/>
            <w:r w:rsidRPr="003A7A70">
              <w:rPr>
                <w:rFonts w:ascii="Times New Roman" w:hAnsi="Times New Roman" w:cs="Times New Roman"/>
                <w:sz w:val="20"/>
                <w:szCs w:val="20"/>
              </w:rPr>
              <w:t>Баджейская</w:t>
            </w:r>
            <w:proofErr w:type="spellEnd"/>
            <w:r w:rsidRPr="003A7A70">
              <w:rPr>
                <w:rFonts w:ascii="Times New Roman" w:hAnsi="Times New Roman" w:cs="Times New Roman"/>
                <w:sz w:val="20"/>
                <w:szCs w:val="20"/>
              </w:rPr>
              <w:t xml:space="preserve"> основная школа</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1429E82E"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78</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26BCE00A"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100</w:t>
            </w:r>
          </w:p>
        </w:tc>
      </w:tr>
      <w:tr w:rsidR="003A7A70" w:rsidRPr="00F93C96" w14:paraId="6EAE3BA0"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E72EC9" w14:textId="77777777"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Шалинская средняя школа №1</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27FA7C22"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55</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4F78F726"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94</w:t>
            </w:r>
          </w:p>
        </w:tc>
      </w:tr>
    </w:tbl>
    <w:p w14:paraId="2D326CA0" w14:textId="77777777" w:rsidR="00B54F70" w:rsidRDefault="00F86168" w:rsidP="006A0E8B">
      <w:pP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Почти все респонденты</w:t>
      </w:r>
      <w:r w:rsidR="003C14B3">
        <w:rPr>
          <w:rFonts w:ascii="Times New Roman" w:eastAsia="Times New Roman" w:hAnsi="Times New Roman" w:cs="Times New Roman"/>
          <w:sz w:val="24"/>
          <w:szCs w:val="24"/>
        </w:rPr>
        <w:t>, обраща</w:t>
      </w:r>
      <w:r>
        <w:rPr>
          <w:rFonts w:ascii="Times New Roman" w:eastAsia="Times New Roman" w:hAnsi="Times New Roman" w:cs="Times New Roman"/>
          <w:sz w:val="24"/>
          <w:szCs w:val="24"/>
        </w:rPr>
        <w:t>вшие</w:t>
      </w:r>
      <w:r w:rsidR="003C14B3">
        <w:rPr>
          <w:rFonts w:ascii="Times New Roman" w:eastAsia="Times New Roman" w:hAnsi="Times New Roman" w:cs="Times New Roman"/>
          <w:sz w:val="24"/>
          <w:szCs w:val="24"/>
        </w:rPr>
        <w:t>ся к инфор</w:t>
      </w:r>
      <w:r>
        <w:rPr>
          <w:rFonts w:ascii="Times New Roman" w:eastAsia="Times New Roman" w:hAnsi="Times New Roman" w:cs="Times New Roman"/>
          <w:sz w:val="24"/>
          <w:szCs w:val="24"/>
        </w:rPr>
        <w:t>мационным стендам, удовлетворены</w:t>
      </w:r>
      <w:r w:rsidR="003C14B3">
        <w:rPr>
          <w:rFonts w:ascii="Times New Roman" w:eastAsia="Times New Roman" w:hAnsi="Times New Roman" w:cs="Times New Roman"/>
          <w:sz w:val="24"/>
          <w:szCs w:val="24"/>
        </w:rPr>
        <w:t xml:space="preserve"> открытостью, полнотой и доступностью информации о деятельности организаций, размещенной на них, доля удовлетворённых колеблется от </w:t>
      </w:r>
      <w:r w:rsidR="003A7A70">
        <w:rPr>
          <w:rFonts w:ascii="Times New Roman" w:eastAsia="Times New Roman" w:hAnsi="Times New Roman" w:cs="Times New Roman"/>
          <w:sz w:val="24"/>
          <w:szCs w:val="24"/>
        </w:rPr>
        <w:t>91</w:t>
      </w:r>
      <w:r w:rsidR="00AA16A6">
        <w:rPr>
          <w:rFonts w:ascii="Times New Roman" w:eastAsia="Times New Roman" w:hAnsi="Times New Roman" w:cs="Times New Roman"/>
          <w:sz w:val="24"/>
          <w:szCs w:val="24"/>
        </w:rPr>
        <w:t xml:space="preserve">% до 100%, среднее значение </w:t>
      </w:r>
      <w:r w:rsidR="00F93C96">
        <w:rPr>
          <w:rFonts w:ascii="Times New Roman" w:eastAsia="Times New Roman" w:hAnsi="Times New Roman" w:cs="Times New Roman"/>
          <w:sz w:val="24"/>
          <w:szCs w:val="24"/>
        </w:rPr>
        <w:t>9</w:t>
      </w:r>
      <w:r w:rsidR="003A7A70">
        <w:rPr>
          <w:rFonts w:ascii="Times New Roman" w:eastAsia="Times New Roman" w:hAnsi="Times New Roman" w:cs="Times New Roman"/>
          <w:sz w:val="24"/>
          <w:szCs w:val="24"/>
        </w:rPr>
        <w:t>7</w:t>
      </w:r>
      <w:r w:rsidR="007B09D8">
        <w:rPr>
          <w:rFonts w:ascii="Times New Roman" w:eastAsia="Times New Roman" w:hAnsi="Times New Roman" w:cs="Times New Roman"/>
          <w:sz w:val="24"/>
          <w:szCs w:val="24"/>
        </w:rPr>
        <w:t xml:space="preserve">%. </w:t>
      </w:r>
    </w:p>
    <w:p w14:paraId="027E0793" w14:textId="77777777" w:rsidR="00B54F70" w:rsidRDefault="003C14B3">
      <w:pPr>
        <w:spacing w:after="120"/>
        <w:ind w:firstLine="709"/>
        <w:jc w:val="both"/>
        <w:rPr>
          <w:rFonts w:ascii="Times New Roman" w:eastAsia="Times New Roman" w:hAnsi="Times New Roman" w:cs="Times New Roman"/>
          <w:b/>
          <w:sz w:val="20"/>
          <w:szCs w:val="20"/>
        </w:rPr>
      </w:pPr>
      <w:r>
        <w:rPr>
          <w:rFonts w:ascii="Times New Roman" w:eastAsia="Times New Roman" w:hAnsi="Times New Roman" w:cs="Times New Roman"/>
          <w:color w:val="000000"/>
          <w:sz w:val="24"/>
          <w:szCs w:val="24"/>
        </w:rPr>
        <w:t xml:space="preserve">Далее респондентам предлагалось оценить свою удовлетворенность открытостью, полнотой и доступностью информации о деятельности организации, размещенной на её официальном сайте в информационно-телекоммуникационной сети "Интернет". Сводные данные по данному вопросу представлены в Таблице </w:t>
      </w:r>
      <w:r>
        <w:rPr>
          <w:rFonts w:ascii="Times New Roman" w:eastAsia="Times New Roman" w:hAnsi="Times New Roman" w:cs="Times New Roman"/>
          <w:sz w:val="24"/>
          <w:szCs w:val="24"/>
        </w:rPr>
        <w:t>3</w:t>
      </w:r>
      <w:r>
        <w:rPr>
          <w:rFonts w:ascii="Times New Roman" w:eastAsia="Times New Roman" w:hAnsi="Times New Roman" w:cs="Times New Roman"/>
          <w:color w:val="000000"/>
          <w:sz w:val="24"/>
          <w:szCs w:val="24"/>
        </w:rPr>
        <w:t>.</w:t>
      </w:r>
    </w:p>
    <w:p w14:paraId="37F556E3"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3</w:t>
      </w:r>
      <w:r>
        <w:rPr>
          <w:rFonts w:ascii="Times New Roman" w:eastAsia="Times New Roman" w:hAnsi="Times New Roman" w:cs="Times New Roman"/>
          <w:b/>
          <w:color w:val="000000"/>
          <w:sz w:val="20"/>
          <w:szCs w:val="20"/>
        </w:rPr>
        <w:t>.</w:t>
      </w:r>
    </w:p>
    <w:p w14:paraId="5A131D0E" w14:textId="77777777" w:rsidR="00B54F70" w:rsidRDefault="003C14B3">
      <w:pPr>
        <w:pBdr>
          <w:top w:val="nil"/>
          <w:left w:val="nil"/>
          <w:bottom w:val="nil"/>
          <w:right w:val="nil"/>
          <w:between w:val="nil"/>
        </w:pBdr>
        <w:spacing w:after="0"/>
        <w:jc w:val="right"/>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Доля респондентов, пользовавшихся официальным сайтом организации в информационно-телекоммуникационной сети "Интернет" и удовлетворенных открытостью, полнотой и доступностью размещенной информации о её деятельности</w:t>
      </w:r>
      <w:r>
        <w:rPr>
          <w:rFonts w:ascii="Times New Roman" w:eastAsia="Times New Roman" w:hAnsi="Times New Roman" w:cs="Times New Roman"/>
          <w:sz w:val="20"/>
          <w:szCs w:val="20"/>
        </w:rPr>
        <w:t>, %</w:t>
      </w:r>
    </w:p>
    <w:p w14:paraId="2A4E83B8" w14:textId="77777777" w:rsidR="00522EDE" w:rsidRDefault="00522EDE">
      <w:pPr>
        <w:pBdr>
          <w:top w:val="nil"/>
          <w:left w:val="nil"/>
          <w:bottom w:val="nil"/>
          <w:right w:val="nil"/>
          <w:between w:val="nil"/>
        </w:pBdr>
        <w:spacing w:after="0"/>
        <w:jc w:val="right"/>
        <w:rPr>
          <w:rFonts w:ascii="Times New Roman" w:eastAsia="Times New Roman" w:hAnsi="Times New Roman" w:cs="Times New Roman"/>
          <w:sz w:val="24"/>
          <w:szCs w:val="24"/>
        </w:rPr>
      </w:pPr>
    </w:p>
    <w:tbl>
      <w:tblPr>
        <w:tblW w:w="5000" w:type="pct"/>
        <w:tblLook w:val="04A0" w:firstRow="1" w:lastRow="0" w:firstColumn="1" w:lastColumn="0" w:noHBand="0" w:noVBand="1"/>
      </w:tblPr>
      <w:tblGrid>
        <w:gridCol w:w="6763"/>
        <w:gridCol w:w="1529"/>
        <w:gridCol w:w="1563"/>
      </w:tblGrid>
      <w:tr w:rsidR="00F73E60" w:rsidRPr="00F73E60" w14:paraId="1BBB5490" w14:textId="77777777" w:rsidTr="007B09D8">
        <w:trPr>
          <w:trHeight w:val="300"/>
          <w:tblHeader/>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1FF752" w14:textId="77777777" w:rsidR="00F73E60" w:rsidRPr="00F73E60" w:rsidRDefault="00F73E60" w:rsidP="00F73E60">
            <w:pPr>
              <w:spacing w:after="0" w:line="240" w:lineRule="auto"/>
              <w:rPr>
                <w:rFonts w:ascii="Times New Roman" w:eastAsia="Times New Roman" w:hAnsi="Times New Roman" w:cs="Times New Roman"/>
                <w:color w:val="000000"/>
                <w:sz w:val="20"/>
                <w:szCs w:val="20"/>
              </w:rPr>
            </w:pPr>
            <w:r w:rsidRPr="00F73E60">
              <w:rPr>
                <w:rFonts w:ascii="Times New Roman" w:eastAsia="Times New Roman" w:hAnsi="Times New Roman" w:cs="Times New Roman"/>
                <w:color w:val="000000"/>
                <w:sz w:val="20"/>
                <w:szCs w:val="20"/>
              </w:rPr>
              <w:t>Показатели</w:t>
            </w:r>
          </w:p>
        </w:tc>
        <w:tc>
          <w:tcPr>
            <w:tcW w:w="776" w:type="pct"/>
            <w:tcBorders>
              <w:top w:val="single" w:sz="4" w:space="0" w:color="auto"/>
              <w:left w:val="nil"/>
              <w:bottom w:val="single" w:sz="4" w:space="0" w:color="auto"/>
              <w:right w:val="single" w:sz="4" w:space="0" w:color="auto"/>
            </w:tcBorders>
            <w:shd w:val="clear" w:color="auto" w:fill="auto"/>
            <w:vAlign w:val="center"/>
            <w:hideMark/>
          </w:tcPr>
          <w:p w14:paraId="625FD795" w14:textId="77777777" w:rsidR="00F73E60" w:rsidRPr="00F73E60" w:rsidRDefault="00F73E60" w:rsidP="00F73E60">
            <w:pPr>
              <w:spacing w:after="0" w:line="240" w:lineRule="auto"/>
              <w:jc w:val="center"/>
              <w:rPr>
                <w:rFonts w:ascii="Times New Roman" w:eastAsia="Times New Roman" w:hAnsi="Times New Roman" w:cs="Times New Roman"/>
                <w:color w:val="000000"/>
                <w:sz w:val="20"/>
                <w:szCs w:val="20"/>
              </w:rPr>
            </w:pPr>
            <w:r w:rsidRPr="00F73E60">
              <w:rPr>
                <w:rFonts w:ascii="Times New Roman" w:eastAsia="Times New Roman" w:hAnsi="Times New Roman" w:cs="Times New Roman"/>
                <w:color w:val="000000"/>
                <w:sz w:val="20"/>
                <w:szCs w:val="20"/>
              </w:rPr>
              <w:t>Пользовались</w:t>
            </w:r>
          </w:p>
        </w:tc>
        <w:tc>
          <w:tcPr>
            <w:tcW w:w="793" w:type="pct"/>
            <w:tcBorders>
              <w:top w:val="single" w:sz="4" w:space="0" w:color="auto"/>
              <w:left w:val="nil"/>
              <w:bottom w:val="single" w:sz="4" w:space="0" w:color="auto"/>
              <w:right w:val="single" w:sz="4" w:space="0" w:color="auto"/>
            </w:tcBorders>
            <w:shd w:val="clear" w:color="auto" w:fill="auto"/>
            <w:vAlign w:val="center"/>
            <w:hideMark/>
          </w:tcPr>
          <w:p w14:paraId="11DE6452" w14:textId="77777777" w:rsidR="00F73E60" w:rsidRPr="00F73E60" w:rsidRDefault="00F73E60" w:rsidP="00F73E60">
            <w:pPr>
              <w:spacing w:after="0" w:line="240" w:lineRule="auto"/>
              <w:jc w:val="center"/>
              <w:rPr>
                <w:rFonts w:ascii="Times New Roman" w:eastAsia="Times New Roman" w:hAnsi="Times New Roman" w:cs="Times New Roman"/>
                <w:color w:val="000000"/>
                <w:sz w:val="20"/>
                <w:szCs w:val="20"/>
              </w:rPr>
            </w:pPr>
            <w:r w:rsidRPr="00F73E60">
              <w:rPr>
                <w:rFonts w:ascii="Times New Roman" w:eastAsia="Times New Roman" w:hAnsi="Times New Roman" w:cs="Times New Roman"/>
                <w:color w:val="000000"/>
                <w:sz w:val="20"/>
                <w:szCs w:val="20"/>
              </w:rPr>
              <w:t>Удовлетворены</w:t>
            </w:r>
          </w:p>
        </w:tc>
      </w:tr>
      <w:tr w:rsidR="003A7A70" w:rsidRPr="00F73E60" w14:paraId="701BE751"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A7E9AE" w14:textId="77777777" w:rsidR="003A7A70" w:rsidRPr="003A7A70" w:rsidRDefault="003A7A70" w:rsidP="003A7A70">
            <w:pPr>
              <w:spacing w:after="0"/>
              <w:rPr>
                <w:rFonts w:ascii="Times New Roman" w:hAnsi="Times New Roman" w:cs="Times New Roman"/>
                <w:sz w:val="20"/>
                <w:szCs w:val="20"/>
              </w:rPr>
            </w:pPr>
            <w:proofErr w:type="spellStart"/>
            <w:r w:rsidRPr="003A7A70">
              <w:rPr>
                <w:rFonts w:ascii="Times New Roman" w:hAnsi="Times New Roman" w:cs="Times New Roman"/>
                <w:sz w:val="20"/>
                <w:szCs w:val="20"/>
              </w:rPr>
              <w:t>Большеунгутская</w:t>
            </w:r>
            <w:proofErr w:type="spellEnd"/>
            <w:r w:rsidRPr="003A7A70">
              <w:rPr>
                <w:rFonts w:ascii="Times New Roman" w:hAnsi="Times New Roman" w:cs="Times New Roman"/>
                <w:sz w:val="20"/>
                <w:szCs w:val="20"/>
              </w:rPr>
              <w:t xml:space="preserve"> средняя общеобразовательная школа</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50BCC274"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78</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747CBAEC"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100</w:t>
            </w:r>
          </w:p>
        </w:tc>
      </w:tr>
      <w:tr w:rsidR="003A7A70" w:rsidRPr="00F73E60" w14:paraId="4EB54BF6"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860ABB" w14:textId="77777777"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 xml:space="preserve">Верх-Есаульская основная школа им. Героя Советского Союза </w:t>
            </w:r>
            <w:proofErr w:type="spellStart"/>
            <w:r w:rsidRPr="003A7A70">
              <w:rPr>
                <w:rFonts w:ascii="Times New Roman" w:hAnsi="Times New Roman" w:cs="Times New Roman"/>
                <w:sz w:val="20"/>
                <w:szCs w:val="20"/>
              </w:rPr>
              <w:t>Криволуцкого</w:t>
            </w:r>
            <w:proofErr w:type="spellEnd"/>
            <w:r w:rsidRPr="003A7A70">
              <w:rPr>
                <w:rFonts w:ascii="Times New Roman" w:hAnsi="Times New Roman" w:cs="Times New Roman"/>
                <w:sz w:val="20"/>
                <w:szCs w:val="20"/>
              </w:rPr>
              <w:t xml:space="preserve"> Н. Е.</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26568EF6"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52</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61B743EA"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100</w:t>
            </w:r>
          </w:p>
        </w:tc>
      </w:tr>
      <w:tr w:rsidR="003A7A70" w:rsidRPr="00F73E60" w14:paraId="4E3EF2BF"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30020C" w14:textId="77777777" w:rsidR="003A7A70" w:rsidRPr="003A7A70" w:rsidRDefault="003A7A70" w:rsidP="003A7A70">
            <w:pPr>
              <w:spacing w:after="0"/>
              <w:rPr>
                <w:rFonts w:ascii="Times New Roman" w:hAnsi="Times New Roman" w:cs="Times New Roman"/>
                <w:sz w:val="20"/>
                <w:szCs w:val="20"/>
              </w:rPr>
            </w:pPr>
            <w:proofErr w:type="spellStart"/>
            <w:r w:rsidRPr="003A7A70">
              <w:rPr>
                <w:rFonts w:ascii="Times New Roman" w:hAnsi="Times New Roman" w:cs="Times New Roman"/>
                <w:sz w:val="20"/>
                <w:szCs w:val="20"/>
              </w:rPr>
              <w:t>Выезжелогская</w:t>
            </w:r>
            <w:proofErr w:type="spellEnd"/>
            <w:r w:rsidRPr="003A7A70">
              <w:rPr>
                <w:rFonts w:ascii="Times New Roman" w:hAnsi="Times New Roman" w:cs="Times New Roman"/>
                <w:sz w:val="20"/>
                <w:szCs w:val="20"/>
              </w:rPr>
              <w:t xml:space="preserve"> основная школа</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78CB4C7D"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67</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2A425837"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95</w:t>
            </w:r>
          </w:p>
        </w:tc>
      </w:tr>
      <w:tr w:rsidR="003A7A70" w:rsidRPr="00F73E60" w14:paraId="68A74BF8"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F36F23" w14:textId="77777777"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Детский сад "Журавушка"</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18FB852F"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100</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04310C08"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100</w:t>
            </w:r>
          </w:p>
        </w:tc>
      </w:tr>
      <w:tr w:rsidR="003A7A70" w:rsidRPr="00F73E60" w14:paraId="5A457DCE"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1A6AB7" w14:textId="77777777"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Детский сад "Колосок"</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117CF7D4"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63</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023C318C"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96</w:t>
            </w:r>
          </w:p>
        </w:tc>
      </w:tr>
      <w:tr w:rsidR="003A7A70" w:rsidRPr="00F73E60" w14:paraId="069A5986"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F83FA6" w14:textId="77777777"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Детский сад "Радуга"</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6CAE9ECA"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44</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020EA346"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94</w:t>
            </w:r>
          </w:p>
        </w:tc>
      </w:tr>
      <w:tr w:rsidR="003A7A70" w:rsidRPr="00F73E60" w14:paraId="0D370F82"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6919C9" w14:textId="77777777"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Детский сад "Ручеёк"</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5D0F1604"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45</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26CC787D"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93</w:t>
            </w:r>
          </w:p>
        </w:tc>
      </w:tr>
      <w:tr w:rsidR="003A7A70" w:rsidRPr="00F73E60" w14:paraId="1E270289"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5A9544" w14:textId="77777777"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Детский сад "Солнышко"</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721D1D87"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74</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6202BD5A"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100</w:t>
            </w:r>
          </w:p>
        </w:tc>
      </w:tr>
      <w:tr w:rsidR="003A7A70" w:rsidRPr="00F73E60" w14:paraId="05BCB34F"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98F744" w14:textId="77777777"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Детский сад "Тополек"</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5C52E011"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74</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726AC962"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100</w:t>
            </w:r>
          </w:p>
        </w:tc>
      </w:tr>
      <w:tr w:rsidR="003A7A70" w:rsidRPr="00F73E60" w14:paraId="0B9E49C7"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37972C" w14:textId="77777777" w:rsidR="003A7A70" w:rsidRPr="003A7A70" w:rsidRDefault="003A7A70" w:rsidP="003A7A70">
            <w:pPr>
              <w:spacing w:after="0"/>
              <w:rPr>
                <w:rFonts w:ascii="Times New Roman" w:hAnsi="Times New Roman" w:cs="Times New Roman"/>
                <w:sz w:val="20"/>
                <w:szCs w:val="20"/>
              </w:rPr>
            </w:pPr>
            <w:proofErr w:type="spellStart"/>
            <w:r w:rsidRPr="003A7A70">
              <w:rPr>
                <w:rFonts w:ascii="Times New Roman" w:hAnsi="Times New Roman" w:cs="Times New Roman"/>
                <w:sz w:val="20"/>
                <w:szCs w:val="20"/>
              </w:rPr>
              <w:t>Камарчагская</w:t>
            </w:r>
            <w:proofErr w:type="spellEnd"/>
            <w:r w:rsidRPr="003A7A70">
              <w:rPr>
                <w:rFonts w:ascii="Times New Roman" w:hAnsi="Times New Roman" w:cs="Times New Roman"/>
                <w:sz w:val="20"/>
                <w:szCs w:val="20"/>
              </w:rPr>
              <w:t xml:space="preserve"> средняя общеобразовательная школа</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76AF32AC"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44</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3A37D976"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92</w:t>
            </w:r>
          </w:p>
        </w:tc>
      </w:tr>
      <w:tr w:rsidR="003A7A70" w:rsidRPr="00F73E60" w14:paraId="7A52DA50"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811CD3" w14:textId="77777777" w:rsidR="003A7A70" w:rsidRPr="003A7A70" w:rsidRDefault="003A7A70" w:rsidP="003A7A70">
            <w:pPr>
              <w:spacing w:after="0"/>
              <w:rPr>
                <w:rFonts w:ascii="Times New Roman" w:hAnsi="Times New Roman" w:cs="Times New Roman"/>
                <w:sz w:val="20"/>
                <w:szCs w:val="20"/>
              </w:rPr>
            </w:pPr>
            <w:proofErr w:type="spellStart"/>
            <w:r w:rsidRPr="003A7A70">
              <w:rPr>
                <w:rFonts w:ascii="Times New Roman" w:hAnsi="Times New Roman" w:cs="Times New Roman"/>
                <w:sz w:val="20"/>
                <w:szCs w:val="20"/>
              </w:rPr>
              <w:t>Кияйская</w:t>
            </w:r>
            <w:proofErr w:type="spellEnd"/>
            <w:r w:rsidRPr="003A7A70">
              <w:rPr>
                <w:rFonts w:ascii="Times New Roman" w:hAnsi="Times New Roman" w:cs="Times New Roman"/>
                <w:sz w:val="20"/>
                <w:szCs w:val="20"/>
              </w:rPr>
              <w:t xml:space="preserve"> средняя школа</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3E3BBA12"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57</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145E2234"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100</w:t>
            </w:r>
          </w:p>
        </w:tc>
      </w:tr>
      <w:tr w:rsidR="003A7A70" w:rsidRPr="00F73E60" w14:paraId="0A1AA50A"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8E1C75" w14:textId="77777777" w:rsidR="003A7A70" w:rsidRPr="003A7A70" w:rsidRDefault="003A7A70" w:rsidP="003A7A70">
            <w:pPr>
              <w:spacing w:after="0"/>
              <w:rPr>
                <w:rFonts w:ascii="Times New Roman" w:hAnsi="Times New Roman" w:cs="Times New Roman"/>
                <w:sz w:val="20"/>
                <w:szCs w:val="20"/>
              </w:rPr>
            </w:pPr>
            <w:proofErr w:type="spellStart"/>
            <w:r w:rsidRPr="003A7A70">
              <w:rPr>
                <w:rFonts w:ascii="Times New Roman" w:hAnsi="Times New Roman" w:cs="Times New Roman"/>
                <w:sz w:val="20"/>
                <w:szCs w:val="20"/>
              </w:rPr>
              <w:t>Колбинская</w:t>
            </w:r>
            <w:proofErr w:type="spellEnd"/>
            <w:r w:rsidRPr="003A7A70">
              <w:rPr>
                <w:rFonts w:ascii="Times New Roman" w:hAnsi="Times New Roman" w:cs="Times New Roman"/>
                <w:sz w:val="20"/>
                <w:szCs w:val="20"/>
              </w:rPr>
              <w:t xml:space="preserve"> средняя школа</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01E695D7"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89</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060F0AB6"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97</w:t>
            </w:r>
          </w:p>
        </w:tc>
      </w:tr>
      <w:tr w:rsidR="003A7A70" w:rsidRPr="00F73E60" w14:paraId="7AEC7E7D"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3A2E97" w14:textId="77777777" w:rsidR="003A7A70" w:rsidRPr="003A7A70" w:rsidRDefault="003A7A70" w:rsidP="003A7A70">
            <w:pPr>
              <w:spacing w:after="0"/>
              <w:rPr>
                <w:rFonts w:ascii="Times New Roman" w:hAnsi="Times New Roman" w:cs="Times New Roman"/>
                <w:sz w:val="20"/>
                <w:szCs w:val="20"/>
              </w:rPr>
            </w:pPr>
            <w:proofErr w:type="spellStart"/>
            <w:r w:rsidRPr="003A7A70">
              <w:rPr>
                <w:rFonts w:ascii="Times New Roman" w:hAnsi="Times New Roman" w:cs="Times New Roman"/>
                <w:sz w:val="20"/>
                <w:szCs w:val="20"/>
              </w:rPr>
              <w:t>Нарвинская</w:t>
            </w:r>
            <w:proofErr w:type="spellEnd"/>
            <w:r w:rsidRPr="003A7A70">
              <w:rPr>
                <w:rFonts w:ascii="Times New Roman" w:hAnsi="Times New Roman" w:cs="Times New Roman"/>
                <w:sz w:val="20"/>
                <w:szCs w:val="20"/>
              </w:rPr>
              <w:t xml:space="preserve"> средняя школа им. героя Советского Союза Круглова В. И.</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421A29C1"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53</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00C0AE54"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92</w:t>
            </w:r>
          </w:p>
        </w:tc>
      </w:tr>
      <w:tr w:rsidR="003A7A70" w:rsidRPr="00F73E60" w14:paraId="4372DED9"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BD8788" w14:textId="77777777"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Нижне-</w:t>
            </w:r>
            <w:proofErr w:type="spellStart"/>
            <w:r w:rsidRPr="003A7A70">
              <w:rPr>
                <w:rFonts w:ascii="Times New Roman" w:hAnsi="Times New Roman" w:cs="Times New Roman"/>
                <w:sz w:val="20"/>
                <w:szCs w:val="20"/>
              </w:rPr>
              <w:t>Есауловская</w:t>
            </w:r>
            <w:proofErr w:type="spellEnd"/>
            <w:r w:rsidRPr="003A7A70">
              <w:rPr>
                <w:rFonts w:ascii="Times New Roman" w:hAnsi="Times New Roman" w:cs="Times New Roman"/>
                <w:sz w:val="20"/>
                <w:szCs w:val="20"/>
              </w:rPr>
              <w:t xml:space="preserve"> средняя школа</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4B055707"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38</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26E89397"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83</w:t>
            </w:r>
          </w:p>
        </w:tc>
      </w:tr>
      <w:tr w:rsidR="003A7A70" w:rsidRPr="00F73E60" w14:paraId="2D4D36FF"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DC0041" w14:textId="77777777" w:rsidR="003A7A70" w:rsidRPr="003A7A70" w:rsidRDefault="003A7A70" w:rsidP="003A7A70">
            <w:pPr>
              <w:spacing w:after="0"/>
              <w:rPr>
                <w:rFonts w:ascii="Times New Roman" w:hAnsi="Times New Roman" w:cs="Times New Roman"/>
                <w:sz w:val="20"/>
                <w:szCs w:val="20"/>
              </w:rPr>
            </w:pPr>
            <w:proofErr w:type="spellStart"/>
            <w:r w:rsidRPr="003A7A70">
              <w:rPr>
                <w:rFonts w:ascii="Times New Roman" w:hAnsi="Times New Roman" w:cs="Times New Roman"/>
                <w:sz w:val="20"/>
                <w:szCs w:val="20"/>
              </w:rPr>
              <w:t>Орешенская</w:t>
            </w:r>
            <w:proofErr w:type="spellEnd"/>
            <w:r w:rsidRPr="003A7A70">
              <w:rPr>
                <w:rFonts w:ascii="Times New Roman" w:hAnsi="Times New Roman" w:cs="Times New Roman"/>
                <w:sz w:val="20"/>
                <w:szCs w:val="20"/>
              </w:rPr>
              <w:t xml:space="preserve"> основная школа</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1B0273CA"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83</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4820CC5F"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100</w:t>
            </w:r>
          </w:p>
        </w:tc>
      </w:tr>
      <w:tr w:rsidR="003A7A70" w:rsidRPr="00F73E60" w14:paraId="2ED0C934"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43B05A" w14:textId="77777777" w:rsidR="003A7A70" w:rsidRPr="003A7A70" w:rsidRDefault="003A7A70" w:rsidP="003A7A70">
            <w:pPr>
              <w:spacing w:after="0"/>
              <w:rPr>
                <w:rFonts w:ascii="Times New Roman" w:hAnsi="Times New Roman" w:cs="Times New Roman"/>
                <w:sz w:val="20"/>
                <w:szCs w:val="20"/>
              </w:rPr>
            </w:pPr>
            <w:proofErr w:type="spellStart"/>
            <w:r w:rsidRPr="003A7A70">
              <w:rPr>
                <w:rFonts w:ascii="Times New Roman" w:hAnsi="Times New Roman" w:cs="Times New Roman"/>
                <w:sz w:val="20"/>
                <w:szCs w:val="20"/>
              </w:rPr>
              <w:t>Первоманская</w:t>
            </w:r>
            <w:proofErr w:type="spellEnd"/>
            <w:r w:rsidRPr="003A7A70">
              <w:rPr>
                <w:rFonts w:ascii="Times New Roman" w:hAnsi="Times New Roman" w:cs="Times New Roman"/>
                <w:sz w:val="20"/>
                <w:szCs w:val="20"/>
              </w:rPr>
              <w:t xml:space="preserve"> средняя школа</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6DD12CC2"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67</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0CAEF3EF"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94</w:t>
            </w:r>
          </w:p>
        </w:tc>
      </w:tr>
      <w:tr w:rsidR="003A7A70" w:rsidRPr="00F73E60" w14:paraId="691EB53A"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C39E45" w14:textId="77777777"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Районный дом детского творчества Манского района</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5D9B7064"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45</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2F33966E"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92</w:t>
            </w:r>
          </w:p>
        </w:tc>
      </w:tr>
      <w:tr w:rsidR="003A7A70" w:rsidRPr="00F73E60" w14:paraId="617F7582"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1B65E8" w14:textId="77777777"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Степно-</w:t>
            </w:r>
            <w:proofErr w:type="spellStart"/>
            <w:r w:rsidRPr="003A7A70">
              <w:rPr>
                <w:rFonts w:ascii="Times New Roman" w:hAnsi="Times New Roman" w:cs="Times New Roman"/>
                <w:sz w:val="20"/>
                <w:szCs w:val="20"/>
              </w:rPr>
              <w:t>Баджейская</w:t>
            </w:r>
            <w:proofErr w:type="spellEnd"/>
            <w:r w:rsidRPr="003A7A70">
              <w:rPr>
                <w:rFonts w:ascii="Times New Roman" w:hAnsi="Times New Roman" w:cs="Times New Roman"/>
                <w:sz w:val="20"/>
                <w:szCs w:val="20"/>
              </w:rPr>
              <w:t xml:space="preserve"> основная школа</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68216E70"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61</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6596B3E0"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100</w:t>
            </w:r>
          </w:p>
        </w:tc>
      </w:tr>
      <w:tr w:rsidR="003A7A70" w:rsidRPr="00F73E60" w14:paraId="2E5C92B5" w14:textId="77777777" w:rsidTr="007B09D8">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CBF3F6" w14:textId="77777777"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Шалинская средняя школа №1</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385B083F"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50</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175837AC"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88</w:t>
            </w:r>
          </w:p>
        </w:tc>
      </w:tr>
    </w:tbl>
    <w:p w14:paraId="3074FFB3" w14:textId="77777777" w:rsidR="00B54F70" w:rsidRDefault="003A7A70" w:rsidP="006A0E8B">
      <w:pP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Почти все респонденты</w:t>
      </w:r>
      <w:r w:rsidR="006A0E8B">
        <w:rPr>
          <w:rFonts w:ascii="Times New Roman" w:eastAsia="Times New Roman" w:hAnsi="Times New Roman" w:cs="Times New Roman"/>
          <w:sz w:val="24"/>
          <w:szCs w:val="24"/>
        </w:rPr>
        <w:t>, пользовавших</w:t>
      </w:r>
      <w:r w:rsidR="003C14B3">
        <w:rPr>
          <w:rFonts w:ascii="Times New Roman" w:eastAsia="Times New Roman" w:hAnsi="Times New Roman" w:cs="Times New Roman"/>
          <w:sz w:val="24"/>
          <w:szCs w:val="24"/>
        </w:rPr>
        <w:t>ся официальным с</w:t>
      </w:r>
      <w:r w:rsidR="003B0D79">
        <w:rPr>
          <w:rFonts w:ascii="Times New Roman" w:eastAsia="Times New Roman" w:hAnsi="Times New Roman" w:cs="Times New Roman"/>
          <w:sz w:val="24"/>
          <w:szCs w:val="24"/>
        </w:rPr>
        <w:t>айтом организаций, удовлетворены</w:t>
      </w:r>
      <w:r w:rsidR="003C14B3">
        <w:rPr>
          <w:rFonts w:ascii="Times New Roman" w:eastAsia="Times New Roman" w:hAnsi="Times New Roman" w:cs="Times New Roman"/>
          <w:sz w:val="24"/>
          <w:szCs w:val="24"/>
        </w:rPr>
        <w:t xml:space="preserve"> открытостью, полнотой и доступностью размещенной информации о их деятельности, доля удовлетворённых колеблется от </w:t>
      </w:r>
      <w:r>
        <w:rPr>
          <w:rFonts w:ascii="Times New Roman" w:eastAsia="Times New Roman" w:hAnsi="Times New Roman" w:cs="Times New Roman"/>
          <w:sz w:val="24"/>
          <w:szCs w:val="24"/>
        </w:rPr>
        <w:t>83</w:t>
      </w:r>
      <w:r w:rsidR="00AC7716">
        <w:rPr>
          <w:rFonts w:ascii="Times New Roman" w:eastAsia="Times New Roman" w:hAnsi="Times New Roman" w:cs="Times New Roman"/>
          <w:sz w:val="24"/>
          <w:szCs w:val="24"/>
        </w:rPr>
        <w:t>% до 100%, среднее значение 9</w:t>
      </w:r>
      <w:r>
        <w:rPr>
          <w:rFonts w:ascii="Times New Roman" w:eastAsia="Times New Roman" w:hAnsi="Times New Roman" w:cs="Times New Roman"/>
          <w:sz w:val="24"/>
          <w:szCs w:val="24"/>
        </w:rPr>
        <w:t>6</w:t>
      </w:r>
      <w:r w:rsidR="003C14B3">
        <w:rPr>
          <w:rFonts w:ascii="Times New Roman" w:eastAsia="Times New Roman" w:hAnsi="Times New Roman" w:cs="Times New Roman"/>
          <w:sz w:val="24"/>
          <w:szCs w:val="24"/>
        </w:rPr>
        <w:t xml:space="preserve">%.  </w:t>
      </w:r>
    </w:p>
    <w:p w14:paraId="1382369E" w14:textId="77777777" w:rsidR="00AA16A6" w:rsidRDefault="003C14B3" w:rsidP="00901BF0">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 xml:space="preserve">Респондентам было предложено подтвердить наличие ряда условий, касающихся комфортности </w:t>
      </w:r>
      <w:r>
        <w:rPr>
          <w:rFonts w:ascii="Times New Roman" w:eastAsia="Times New Roman" w:hAnsi="Times New Roman" w:cs="Times New Roman"/>
          <w:sz w:val="24"/>
          <w:szCs w:val="24"/>
        </w:rPr>
        <w:t>осуществления образовательной деятельности в организации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Д</w:t>
      </w:r>
      <w:r>
        <w:rPr>
          <w:rFonts w:ascii="Times New Roman" w:eastAsia="Times New Roman" w:hAnsi="Times New Roman" w:cs="Times New Roman"/>
          <w:color w:val="000000"/>
          <w:sz w:val="24"/>
          <w:szCs w:val="24"/>
        </w:rPr>
        <w:t xml:space="preserve">олю респондентов, </w:t>
      </w:r>
      <w:r>
        <w:rPr>
          <w:rFonts w:ascii="Times New Roman" w:eastAsia="Times New Roman" w:hAnsi="Times New Roman" w:cs="Times New Roman"/>
          <w:sz w:val="24"/>
          <w:szCs w:val="24"/>
        </w:rPr>
        <w:t xml:space="preserve">удовлетворенных </w:t>
      </w:r>
      <w:r>
        <w:rPr>
          <w:rFonts w:ascii="Times New Roman" w:eastAsia="Times New Roman" w:hAnsi="Times New Roman" w:cs="Times New Roman"/>
          <w:color w:val="000000"/>
          <w:sz w:val="24"/>
          <w:szCs w:val="24"/>
        </w:rPr>
        <w:t>услови</w:t>
      </w:r>
      <w:r>
        <w:rPr>
          <w:rFonts w:ascii="Times New Roman" w:eastAsia="Times New Roman" w:hAnsi="Times New Roman" w:cs="Times New Roman"/>
          <w:sz w:val="24"/>
          <w:szCs w:val="24"/>
        </w:rPr>
        <w:t>ями</w:t>
      </w:r>
      <w:r>
        <w:rPr>
          <w:rFonts w:ascii="Times New Roman" w:eastAsia="Times New Roman" w:hAnsi="Times New Roman" w:cs="Times New Roman"/>
          <w:color w:val="000000"/>
          <w:sz w:val="24"/>
          <w:szCs w:val="24"/>
        </w:rPr>
        <w:t xml:space="preserve"> комфортности, вы можете увидеть в Таблице </w:t>
      </w:r>
      <w:r>
        <w:rPr>
          <w:rFonts w:ascii="Times New Roman" w:eastAsia="Times New Roman" w:hAnsi="Times New Roman" w:cs="Times New Roman"/>
          <w:sz w:val="24"/>
          <w:szCs w:val="24"/>
        </w:rPr>
        <w:t>4</w:t>
      </w:r>
      <w:r>
        <w:rPr>
          <w:rFonts w:ascii="Times New Roman" w:eastAsia="Times New Roman" w:hAnsi="Times New Roman" w:cs="Times New Roman"/>
          <w:color w:val="000000"/>
          <w:sz w:val="24"/>
          <w:szCs w:val="24"/>
        </w:rPr>
        <w:t>.</w:t>
      </w:r>
    </w:p>
    <w:p w14:paraId="057614E8"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4</w:t>
      </w:r>
      <w:r>
        <w:rPr>
          <w:rFonts w:ascii="Times New Roman" w:eastAsia="Times New Roman" w:hAnsi="Times New Roman" w:cs="Times New Roman"/>
          <w:b/>
          <w:color w:val="000000"/>
          <w:sz w:val="20"/>
          <w:szCs w:val="20"/>
        </w:rPr>
        <w:t>.</w:t>
      </w:r>
    </w:p>
    <w:p w14:paraId="1E0CC307" w14:textId="77777777" w:rsidR="00B54F70" w:rsidRDefault="003C14B3">
      <w:pPr>
        <w:pBdr>
          <w:top w:val="nil"/>
          <w:left w:val="nil"/>
          <w:bottom w:val="nil"/>
          <w:right w:val="nil"/>
          <w:between w:val="nil"/>
        </w:pBd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Доля респондентов, </w:t>
      </w:r>
      <w:r>
        <w:rPr>
          <w:rFonts w:ascii="Times New Roman" w:eastAsia="Times New Roman" w:hAnsi="Times New Roman" w:cs="Times New Roman"/>
          <w:sz w:val="20"/>
          <w:szCs w:val="20"/>
        </w:rPr>
        <w:t xml:space="preserve">удовлетворенных </w:t>
      </w:r>
      <w:r>
        <w:rPr>
          <w:rFonts w:ascii="Times New Roman" w:eastAsia="Times New Roman" w:hAnsi="Times New Roman" w:cs="Times New Roman"/>
          <w:color w:val="000000"/>
          <w:sz w:val="20"/>
          <w:szCs w:val="20"/>
        </w:rPr>
        <w:t>услови</w:t>
      </w:r>
      <w:r>
        <w:rPr>
          <w:rFonts w:ascii="Times New Roman" w:eastAsia="Times New Roman" w:hAnsi="Times New Roman" w:cs="Times New Roman"/>
          <w:sz w:val="20"/>
          <w:szCs w:val="20"/>
        </w:rPr>
        <w:t>ями</w:t>
      </w:r>
      <w:r>
        <w:rPr>
          <w:rFonts w:ascii="Times New Roman" w:eastAsia="Times New Roman" w:hAnsi="Times New Roman" w:cs="Times New Roman"/>
          <w:color w:val="000000"/>
          <w:sz w:val="20"/>
          <w:szCs w:val="20"/>
        </w:rPr>
        <w:t xml:space="preserve"> комфортности </w:t>
      </w:r>
      <w:r>
        <w:rPr>
          <w:rFonts w:ascii="Times New Roman" w:eastAsia="Times New Roman" w:hAnsi="Times New Roman" w:cs="Times New Roman"/>
          <w:sz w:val="20"/>
          <w:szCs w:val="20"/>
        </w:rPr>
        <w:t>осуществления образовательной деятельности</w:t>
      </w:r>
      <w:r>
        <w:rPr>
          <w:rFonts w:ascii="Times New Roman" w:eastAsia="Times New Roman" w:hAnsi="Times New Roman" w:cs="Times New Roman"/>
          <w:color w:val="000000"/>
          <w:sz w:val="20"/>
          <w:szCs w:val="20"/>
        </w:rPr>
        <w:t xml:space="preserve"> в организации, %</w:t>
      </w:r>
    </w:p>
    <w:tbl>
      <w:tblPr>
        <w:tblW w:w="0" w:type="auto"/>
        <w:tblLook w:val="04A0" w:firstRow="1" w:lastRow="0" w:firstColumn="1" w:lastColumn="0" w:noHBand="0" w:noVBand="1"/>
      </w:tblPr>
      <w:tblGrid>
        <w:gridCol w:w="7621"/>
        <w:gridCol w:w="2234"/>
      </w:tblGrid>
      <w:tr w:rsidR="00E97D54" w:rsidRPr="00E97D54" w14:paraId="77ECDA0E" w14:textId="77777777" w:rsidTr="00404F9B">
        <w:trPr>
          <w:trHeight w:val="300"/>
          <w:tblHeader/>
        </w:trPr>
        <w:tc>
          <w:tcPr>
            <w:tcW w:w="76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A2A69A" w14:textId="77777777" w:rsidR="00E97D54" w:rsidRPr="00E97D54" w:rsidRDefault="00E97D54" w:rsidP="00E97D54">
            <w:pPr>
              <w:spacing w:after="0" w:line="240" w:lineRule="auto"/>
              <w:rPr>
                <w:rFonts w:ascii="Times New Roman" w:eastAsia="Times New Roman" w:hAnsi="Times New Roman" w:cs="Times New Roman"/>
                <w:color w:val="000000"/>
                <w:sz w:val="20"/>
                <w:szCs w:val="20"/>
              </w:rPr>
            </w:pPr>
            <w:r w:rsidRPr="00E97D54">
              <w:rPr>
                <w:rFonts w:ascii="Times New Roman" w:eastAsia="Times New Roman" w:hAnsi="Times New Roman" w:cs="Times New Roman"/>
                <w:color w:val="000000"/>
                <w:sz w:val="20"/>
                <w:szCs w:val="20"/>
              </w:rPr>
              <w:t>Условия комфортности</w:t>
            </w:r>
          </w:p>
        </w:tc>
        <w:tc>
          <w:tcPr>
            <w:tcW w:w="2234" w:type="dxa"/>
            <w:tcBorders>
              <w:top w:val="single" w:sz="4" w:space="0" w:color="auto"/>
              <w:left w:val="nil"/>
              <w:bottom w:val="single" w:sz="4" w:space="0" w:color="auto"/>
              <w:right w:val="single" w:sz="4" w:space="0" w:color="auto"/>
            </w:tcBorders>
            <w:shd w:val="clear" w:color="auto" w:fill="auto"/>
            <w:vAlign w:val="center"/>
            <w:hideMark/>
          </w:tcPr>
          <w:p w14:paraId="7CDE5196" w14:textId="77777777" w:rsidR="00E97D54" w:rsidRPr="00E97D54" w:rsidRDefault="00E97D54" w:rsidP="00E97D54">
            <w:pPr>
              <w:spacing w:after="0" w:line="240" w:lineRule="auto"/>
              <w:jc w:val="center"/>
              <w:rPr>
                <w:rFonts w:ascii="Times New Roman" w:eastAsia="Times New Roman" w:hAnsi="Times New Roman" w:cs="Times New Roman"/>
                <w:color w:val="000000"/>
                <w:sz w:val="20"/>
                <w:szCs w:val="20"/>
              </w:rPr>
            </w:pPr>
            <w:r w:rsidRPr="00E97D54">
              <w:rPr>
                <w:rFonts w:ascii="Times New Roman" w:eastAsia="Times New Roman" w:hAnsi="Times New Roman" w:cs="Times New Roman"/>
                <w:color w:val="000000"/>
                <w:sz w:val="20"/>
                <w:szCs w:val="20"/>
              </w:rPr>
              <w:t>Удовлетворены комфортностью предоставления услуг в организации</w:t>
            </w:r>
          </w:p>
        </w:tc>
      </w:tr>
      <w:tr w:rsidR="003A7A70" w:rsidRPr="00E97D54" w14:paraId="288F16F0" w14:textId="77777777" w:rsidTr="00404F9B">
        <w:trPr>
          <w:trHeight w:val="255"/>
        </w:trPr>
        <w:tc>
          <w:tcPr>
            <w:tcW w:w="7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7640F2" w14:textId="77777777" w:rsidR="003A7A70" w:rsidRPr="003A7A70" w:rsidRDefault="003A7A70" w:rsidP="003A7A70">
            <w:pPr>
              <w:spacing w:after="0"/>
              <w:rPr>
                <w:rFonts w:ascii="Times New Roman" w:hAnsi="Times New Roman" w:cs="Times New Roman"/>
                <w:sz w:val="20"/>
                <w:szCs w:val="20"/>
              </w:rPr>
            </w:pPr>
            <w:proofErr w:type="spellStart"/>
            <w:r w:rsidRPr="003A7A70">
              <w:rPr>
                <w:rFonts w:ascii="Times New Roman" w:hAnsi="Times New Roman" w:cs="Times New Roman"/>
                <w:sz w:val="20"/>
                <w:szCs w:val="20"/>
              </w:rPr>
              <w:t>Большеунгутская</w:t>
            </w:r>
            <w:proofErr w:type="spellEnd"/>
            <w:r w:rsidRPr="003A7A70">
              <w:rPr>
                <w:rFonts w:ascii="Times New Roman" w:hAnsi="Times New Roman" w:cs="Times New Roman"/>
                <w:sz w:val="20"/>
                <w:szCs w:val="20"/>
              </w:rPr>
              <w:t xml:space="preserve"> средняя общеобразовательная школа</w:t>
            </w:r>
          </w:p>
        </w:tc>
        <w:tc>
          <w:tcPr>
            <w:tcW w:w="2234" w:type="dxa"/>
            <w:tcBorders>
              <w:top w:val="single" w:sz="4" w:space="0" w:color="auto"/>
              <w:left w:val="nil"/>
              <w:bottom w:val="single" w:sz="4" w:space="0" w:color="auto"/>
              <w:right w:val="single" w:sz="4" w:space="0" w:color="auto"/>
            </w:tcBorders>
            <w:shd w:val="clear" w:color="auto" w:fill="auto"/>
            <w:noWrap/>
            <w:vAlign w:val="center"/>
            <w:hideMark/>
          </w:tcPr>
          <w:p w14:paraId="57A6797A"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100</w:t>
            </w:r>
          </w:p>
        </w:tc>
      </w:tr>
      <w:tr w:rsidR="003A7A70" w:rsidRPr="00E97D54" w14:paraId="63F6C6CA" w14:textId="77777777" w:rsidTr="00404F9B">
        <w:trPr>
          <w:trHeight w:val="255"/>
        </w:trPr>
        <w:tc>
          <w:tcPr>
            <w:tcW w:w="7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6FB1F5" w14:textId="77777777"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 xml:space="preserve">Верх-Есаульская основная школа им. Героя Советского Союза </w:t>
            </w:r>
            <w:proofErr w:type="spellStart"/>
            <w:r w:rsidRPr="003A7A70">
              <w:rPr>
                <w:rFonts w:ascii="Times New Roman" w:hAnsi="Times New Roman" w:cs="Times New Roman"/>
                <w:sz w:val="20"/>
                <w:szCs w:val="20"/>
              </w:rPr>
              <w:t>Криволуцкого</w:t>
            </w:r>
            <w:proofErr w:type="spellEnd"/>
            <w:r w:rsidRPr="003A7A70">
              <w:rPr>
                <w:rFonts w:ascii="Times New Roman" w:hAnsi="Times New Roman" w:cs="Times New Roman"/>
                <w:sz w:val="20"/>
                <w:szCs w:val="20"/>
              </w:rPr>
              <w:t xml:space="preserve"> Н. Е.</w:t>
            </w:r>
          </w:p>
        </w:tc>
        <w:tc>
          <w:tcPr>
            <w:tcW w:w="2234" w:type="dxa"/>
            <w:tcBorders>
              <w:top w:val="single" w:sz="4" w:space="0" w:color="auto"/>
              <w:left w:val="nil"/>
              <w:bottom w:val="single" w:sz="4" w:space="0" w:color="auto"/>
              <w:right w:val="single" w:sz="4" w:space="0" w:color="auto"/>
            </w:tcBorders>
            <w:shd w:val="clear" w:color="auto" w:fill="auto"/>
            <w:noWrap/>
            <w:vAlign w:val="center"/>
            <w:hideMark/>
          </w:tcPr>
          <w:p w14:paraId="1C0AC365"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87</w:t>
            </w:r>
          </w:p>
        </w:tc>
      </w:tr>
      <w:tr w:rsidR="003A7A70" w:rsidRPr="00E97D54" w14:paraId="27AC5ACA" w14:textId="77777777" w:rsidTr="00404F9B">
        <w:trPr>
          <w:trHeight w:val="255"/>
        </w:trPr>
        <w:tc>
          <w:tcPr>
            <w:tcW w:w="7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353011" w14:textId="77777777" w:rsidR="003A7A70" w:rsidRPr="003A7A70" w:rsidRDefault="003A7A70" w:rsidP="003A7A70">
            <w:pPr>
              <w:spacing w:after="0"/>
              <w:rPr>
                <w:rFonts w:ascii="Times New Roman" w:hAnsi="Times New Roman" w:cs="Times New Roman"/>
                <w:sz w:val="20"/>
                <w:szCs w:val="20"/>
              </w:rPr>
            </w:pPr>
            <w:proofErr w:type="spellStart"/>
            <w:r w:rsidRPr="003A7A70">
              <w:rPr>
                <w:rFonts w:ascii="Times New Roman" w:hAnsi="Times New Roman" w:cs="Times New Roman"/>
                <w:sz w:val="20"/>
                <w:szCs w:val="20"/>
              </w:rPr>
              <w:t>Выезжелогская</w:t>
            </w:r>
            <w:proofErr w:type="spellEnd"/>
            <w:r w:rsidRPr="003A7A70">
              <w:rPr>
                <w:rFonts w:ascii="Times New Roman" w:hAnsi="Times New Roman" w:cs="Times New Roman"/>
                <w:sz w:val="20"/>
                <w:szCs w:val="20"/>
              </w:rPr>
              <w:t xml:space="preserve"> основная школа</w:t>
            </w:r>
          </w:p>
        </w:tc>
        <w:tc>
          <w:tcPr>
            <w:tcW w:w="2234" w:type="dxa"/>
            <w:tcBorders>
              <w:top w:val="single" w:sz="4" w:space="0" w:color="auto"/>
              <w:left w:val="nil"/>
              <w:bottom w:val="single" w:sz="4" w:space="0" w:color="auto"/>
              <w:right w:val="single" w:sz="4" w:space="0" w:color="auto"/>
            </w:tcBorders>
            <w:shd w:val="clear" w:color="auto" w:fill="auto"/>
            <w:noWrap/>
            <w:vAlign w:val="center"/>
            <w:hideMark/>
          </w:tcPr>
          <w:p w14:paraId="4C81B93E"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100</w:t>
            </w:r>
          </w:p>
        </w:tc>
      </w:tr>
      <w:tr w:rsidR="003A7A70" w:rsidRPr="00E97D54" w14:paraId="04AC9646" w14:textId="77777777" w:rsidTr="00404F9B">
        <w:trPr>
          <w:trHeight w:val="255"/>
        </w:trPr>
        <w:tc>
          <w:tcPr>
            <w:tcW w:w="7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23B401" w14:textId="77777777"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Детский сад "Журавушка"</w:t>
            </w:r>
          </w:p>
        </w:tc>
        <w:tc>
          <w:tcPr>
            <w:tcW w:w="2234" w:type="dxa"/>
            <w:tcBorders>
              <w:top w:val="single" w:sz="4" w:space="0" w:color="auto"/>
              <w:left w:val="nil"/>
              <w:bottom w:val="single" w:sz="4" w:space="0" w:color="auto"/>
              <w:right w:val="single" w:sz="4" w:space="0" w:color="auto"/>
            </w:tcBorders>
            <w:shd w:val="clear" w:color="auto" w:fill="auto"/>
            <w:noWrap/>
            <w:vAlign w:val="center"/>
            <w:hideMark/>
          </w:tcPr>
          <w:p w14:paraId="66BD3BD0"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100</w:t>
            </w:r>
          </w:p>
        </w:tc>
      </w:tr>
      <w:tr w:rsidR="003A7A70" w:rsidRPr="00E97D54" w14:paraId="401E9556" w14:textId="77777777" w:rsidTr="00404F9B">
        <w:trPr>
          <w:trHeight w:val="255"/>
        </w:trPr>
        <w:tc>
          <w:tcPr>
            <w:tcW w:w="7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0DAAA2" w14:textId="77777777"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Детский сад "Колосок"</w:t>
            </w:r>
          </w:p>
        </w:tc>
        <w:tc>
          <w:tcPr>
            <w:tcW w:w="2234" w:type="dxa"/>
            <w:tcBorders>
              <w:top w:val="single" w:sz="4" w:space="0" w:color="auto"/>
              <w:left w:val="nil"/>
              <w:bottom w:val="single" w:sz="4" w:space="0" w:color="auto"/>
              <w:right w:val="single" w:sz="4" w:space="0" w:color="auto"/>
            </w:tcBorders>
            <w:shd w:val="clear" w:color="auto" w:fill="auto"/>
            <w:noWrap/>
            <w:vAlign w:val="center"/>
            <w:hideMark/>
          </w:tcPr>
          <w:p w14:paraId="6357F353"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89</w:t>
            </w:r>
          </w:p>
        </w:tc>
      </w:tr>
      <w:tr w:rsidR="003A7A70" w:rsidRPr="00E97D54" w14:paraId="20B0AC66" w14:textId="77777777" w:rsidTr="00404F9B">
        <w:trPr>
          <w:trHeight w:val="255"/>
        </w:trPr>
        <w:tc>
          <w:tcPr>
            <w:tcW w:w="7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53EA71" w14:textId="77777777"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Детский сад "Радуга"</w:t>
            </w:r>
          </w:p>
        </w:tc>
        <w:tc>
          <w:tcPr>
            <w:tcW w:w="2234" w:type="dxa"/>
            <w:tcBorders>
              <w:top w:val="single" w:sz="4" w:space="0" w:color="auto"/>
              <w:left w:val="nil"/>
              <w:bottom w:val="single" w:sz="4" w:space="0" w:color="auto"/>
              <w:right w:val="single" w:sz="4" w:space="0" w:color="auto"/>
            </w:tcBorders>
            <w:shd w:val="clear" w:color="auto" w:fill="auto"/>
            <w:noWrap/>
            <w:vAlign w:val="center"/>
            <w:hideMark/>
          </w:tcPr>
          <w:p w14:paraId="5E55E7F6"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90</w:t>
            </w:r>
          </w:p>
        </w:tc>
      </w:tr>
      <w:tr w:rsidR="003A7A70" w:rsidRPr="00E97D54" w14:paraId="66936A36" w14:textId="77777777" w:rsidTr="00404F9B">
        <w:trPr>
          <w:trHeight w:val="255"/>
        </w:trPr>
        <w:tc>
          <w:tcPr>
            <w:tcW w:w="7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D28B57" w14:textId="77777777"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Детский сад "Ручеёк"</w:t>
            </w:r>
          </w:p>
        </w:tc>
        <w:tc>
          <w:tcPr>
            <w:tcW w:w="2234" w:type="dxa"/>
            <w:tcBorders>
              <w:top w:val="single" w:sz="4" w:space="0" w:color="auto"/>
              <w:left w:val="nil"/>
              <w:bottom w:val="single" w:sz="4" w:space="0" w:color="auto"/>
              <w:right w:val="single" w:sz="4" w:space="0" w:color="auto"/>
            </w:tcBorders>
            <w:shd w:val="clear" w:color="auto" w:fill="auto"/>
            <w:noWrap/>
            <w:vAlign w:val="center"/>
            <w:hideMark/>
          </w:tcPr>
          <w:p w14:paraId="0C384A9F"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94</w:t>
            </w:r>
          </w:p>
        </w:tc>
      </w:tr>
      <w:tr w:rsidR="003A7A70" w:rsidRPr="00E97D54" w14:paraId="456D046D" w14:textId="77777777" w:rsidTr="00404F9B">
        <w:trPr>
          <w:trHeight w:val="255"/>
        </w:trPr>
        <w:tc>
          <w:tcPr>
            <w:tcW w:w="7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5E7927" w14:textId="77777777"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Детский сад "Солнышко"</w:t>
            </w:r>
          </w:p>
        </w:tc>
        <w:tc>
          <w:tcPr>
            <w:tcW w:w="2234" w:type="dxa"/>
            <w:tcBorders>
              <w:top w:val="single" w:sz="4" w:space="0" w:color="auto"/>
              <w:left w:val="nil"/>
              <w:bottom w:val="single" w:sz="4" w:space="0" w:color="auto"/>
              <w:right w:val="single" w:sz="4" w:space="0" w:color="auto"/>
            </w:tcBorders>
            <w:shd w:val="clear" w:color="auto" w:fill="auto"/>
            <w:noWrap/>
            <w:vAlign w:val="center"/>
            <w:hideMark/>
          </w:tcPr>
          <w:p w14:paraId="035A975A"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94</w:t>
            </w:r>
          </w:p>
        </w:tc>
      </w:tr>
      <w:tr w:rsidR="003A7A70" w:rsidRPr="00E97D54" w14:paraId="7E78A136" w14:textId="77777777" w:rsidTr="00404F9B">
        <w:trPr>
          <w:trHeight w:val="255"/>
        </w:trPr>
        <w:tc>
          <w:tcPr>
            <w:tcW w:w="7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4FB44D" w14:textId="77777777"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Детский сад "Тополек"</w:t>
            </w:r>
          </w:p>
        </w:tc>
        <w:tc>
          <w:tcPr>
            <w:tcW w:w="2234" w:type="dxa"/>
            <w:tcBorders>
              <w:top w:val="single" w:sz="4" w:space="0" w:color="auto"/>
              <w:left w:val="nil"/>
              <w:bottom w:val="single" w:sz="4" w:space="0" w:color="auto"/>
              <w:right w:val="single" w:sz="4" w:space="0" w:color="auto"/>
            </w:tcBorders>
            <w:shd w:val="clear" w:color="auto" w:fill="auto"/>
            <w:noWrap/>
            <w:vAlign w:val="center"/>
            <w:hideMark/>
          </w:tcPr>
          <w:p w14:paraId="46C49443"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96</w:t>
            </w:r>
          </w:p>
        </w:tc>
      </w:tr>
      <w:tr w:rsidR="003A7A70" w:rsidRPr="00E97D54" w14:paraId="638E4E26" w14:textId="77777777" w:rsidTr="00404F9B">
        <w:trPr>
          <w:trHeight w:val="255"/>
        </w:trPr>
        <w:tc>
          <w:tcPr>
            <w:tcW w:w="7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CD8169" w14:textId="77777777" w:rsidR="003A7A70" w:rsidRPr="003A7A70" w:rsidRDefault="003A7A70" w:rsidP="003A7A70">
            <w:pPr>
              <w:spacing w:after="0"/>
              <w:rPr>
                <w:rFonts w:ascii="Times New Roman" w:hAnsi="Times New Roman" w:cs="Times New Roman"/>
                <w:sz w:val="20"/>
                <w:szCs w:val="20"/>
              </w:rPr>
            </w:pPr>
            <w:proofErr w:type="spellStart"/>
            <w:r w:rsidRPr="003A7A70">
              <w:rPr>
                <w:rFonts w:ascii="Times New Roman" w:hAnsi="Times New Roman" w:cs="Times New Roman"/>
                <w:sz w:val="20"/>
                <w:szCs w:val="20"/>
              </w:rPr>
              <w:t>Камарчагская</w:t>
            </w:r>
            <w:proofErr w:type="spellEnd"/>
            <w:r w:rsidRPr="003A7A70">
              <w:rPr>
                <w:rFonts w:ascii="Times New Roman" w:hAnsi="Times New Roman" w:cs="Times New Roman"/>
                <w:sz w:val="20"/>
                <w:szCs w:val="20"/>
              </w:rPr>
              <w:t xml:space="preserve"> средняя общеобразовательная школа</w:t>
            </w:r>
          </w:p>
        </w:tc>
        <w:tc>
          <w:tcPr>
            <w:tcW w:w="2234" w:type="dxa"/>
            <w:tcBorders>
              <w:top w:val="single" w:sz="4" w:space="0" w:color="auto"/>
              <w:left w:val="nil"/>
              <w:bottom w:val="single" w:sz="4" w:space="0" w:color="auto"/>
              <w:right w:val="single" w:sz="4" w:space="0" w:color="auto"/>
            </w:tcBorders>
            <w:shd w:val="clear" w:color="auto" w:fill="auto"/>
            <w:noWrap/>
            <w:vAlign w:val="center"/>
            <w:hideMark/>
          </w:tcPr>
          <w:p w14:paraId="0AEA8F76"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76</w:t>
            </w:r>
          </w:p>
        </w:tc>
      </w:tr>
      <w:tr w:rsidR="003A7A70" w:rsidRPr="00E97D54" w14:paraId="358B92DB" w14:textId="77777777" w:rsidTr="00404F9B">
        <w:trPr>
          <w:trHeight w:val="255"/>
        </w:trPr>
        <w:tc>
          <w:tcPr>
            <w:tcW w:w="7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58EF0E" w14:textId="77777777" w:rsidR="003A7A70" w:rsidRPr="003A7A70" w:rsidRDefault="003A7A70" w:rsidP="003A7A70">
            <w:pPr>
              <w:spacing w:after="0"/>
              <w:rPr>
                <w:rFonts w:ascii="Times New Roman" w:hAnsi="Times New Roman" w:cs="Times New Roman"/>
                <w:sz w:val="20"/>
                <w:szCs w:val="20"/>
              </w:rPr>
            </w:pPr>
            <w:proofErr w:type="spellStart"/>
            <w:r w:rsidRPr="003A7A70">
              <w:rPr>
                <w:rFonts w:ascii="Times New Roman" w:hAnsi="Times New Roman" w:cs="Times New Roman"/>
                <w:sz w:val="20"/>
                <w:szCs w:val="20"/>
              </w:rPr>
              <w:t>Кияйская</w:t>
            </w:r>
            <w:proofErr w:type="spellEnd"/>
            <w:r w:rsidRPr="003A7A70">
              <w:rPr>
                <w:rFonts w:ascii="Times New Roman" w:hAnsi="Times New Roman" w:cs="Times New Roman"/>
                <w:sz w:val="20"/>
                <w:szCs w:val="20"/>
              </w:rPr>
              <w:t xml:space="preserve"> средняя школа</w:t>
            </w:r>
          </w:p>
        </w:tc>
        <w:tc>
          <w:tcPr>
            <w:tcW w:w="2234" w:type="dxa"/>
            <w:tcBorders>
              <w:top w:val="single" w:sz="4" w:space="0" w:color="auto"/>
              <w:left w:val="nil"/>
              <w:bottom w:val="single" w:sz="4" w:space="0" w:color="auto"/>
              <w:right w:val="single" w:sz="4" w:space="0" w:color="auto"/>
            </w:tcBorders>
            <w:shd w:val="clear" w:color="auto" w:fill="auto"/>
            <w:noWrap/>
            <w:vAlign w:val="center"/>
            <w:hideMark/>
          </w:tcPr>
          <w:p w14:paraId="1FD7D177"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86</w:t>
            </w:r>
          </w:p>
        </w:tc>
      </w:tr>
      <w:tr w:rsidR="003A7A70" w:rsidRPr="00E97D54" w14:paraId="5900CF03" w14:textId="77777777" w:rsidTr="00404F9B">
        <w:trPr>
          <w:trHeight w:val="255"/>
        </w:trPr>
        <w:tc>
          <w:tcPr>
            <w:tcW w:w="7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8DA01E" w14:textId="77777777" w:rsidR="003A7A70" w:rsidRPr="003A7A70" w:rsidRDefault="003A7A70" w:rsidP="003A7A70">
            <w:pPr>
              <w:spacing w:after="0"/>
              <w:rPr>
                <w:rFonts w:ascii="Times New Roman" w:hAnsi="Times New Roman" w:cs="Times New Roman"/>
                <w:sz w:val="20"/>
                <w:szCs w:val="20"/>
              </w:rPr>
            </w:pPr>
            <w:proofErr w:type="spellStart"/>
            <w:r w:rsidRPr="003A7A70">
              <w:rPr>
                <w:rFonts w:ascii="Times New Roman" w:hAnsi="Times New Roman" w:cs="Times New Roman"/>
                <w:sz w:val="20"/>
                <w:szCs w:val="20"/>
              </w:rPr>
              <w:t>Колбинская</w:t>
            </w:r>
            <w:proofErr w:type="spellEnd"/>
            <w:r w:rsidRPr="003A7A70">
              <w:rPr>
                <w:rFonts w:ascii="Times New Roman" w:hAnsi="Times New Roman" w:cs="Times New Roman"/>
                <w:sz w:val="20"/>
                <w:szCs w:val="20"/>
              </w:rPr>
              <w:t xml:space="preserve"> средняя школа</w:t>
            </w:r>
          </w:p>
        </w:tc>
        <w:tc>
          <w:tcPr>
            <w:tcW w:w="2234" w:type="dxa"/>
            <w:tcBorders>
              <w:top w:val="single" w:sz="4" w:space="0" w:color="auto"/>
              <w:left w:val="nil"/>
              <w:bottom w:val="single" w:sz="4" w:space="0" w:color="auto"/>
              <w:right w:val="single" w:sz="4" w:space="0" w:color="auto"/>
            </w:tcBorders>
            <w:shd w:val="clear" w:color="auto" w:fill="auto"/>
            <w:noWrap/>
            <w:vAlign w:val="center"/>
            <w:hideMark/>
          </w:tcPr>
          <w:p w14:paraId="42448075"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100</w:t>
            </w:r>
          </w:p>
        </w:tc>
      </w:tr>
      <w:tr w:rsidR="003A7A70" w:rsidRPr="00E97D54" w14:paraId="1FA59302" w14:textId="77777777" w:rsidTr="00404F9B">
        <w:trPr>
          <w:trHeight w:val="255"/>
        </w:trPr>
        <w:tc>
          <w:tcPr>
            <w:tcW w:w="7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27D03" w14:textId="77777777" w:rsidR="003A7A70" w:rsidRPr="003A7A70" w:rsidRDefault="003A7A70" w:rsidP="003A7A70">
            <w:pPr>
              <w:spacing w:after="0"/>
              <w:rPr>
                <w:rFonts w:ascii="Times New Roman" w:hAnsi="Times New Roman" w:cs="Times New Roman"/>
                <w:sz w:val="20"/>
                <w:szCs w:val="20"/>
              </w:rPr>
            </w:pPr>
            <w:proofErr w:type="spellStart"/>
            <w:r w:rsidRPr="003A7A70">
              <w:rPr>
                <w:rFonts w:ascii="Times New Roman" w:hAnsi="Times New Roman" w:cs="Times New Roman"/>
                <w:sz w:val="20"/>
                <w:szCs w:val="20"/>
              </w:rPr>
              <w:t>Нарвинская</w:t>
            </w:r>
            <w:proofErr w:type="spellEnd"/>
            <w:r w:rsidRPr="003A7A70">
              <w:rPr>
                <w:rFonts w:ascii="Times New Roman" w:hAnsi="Times New Roman" w:cs="Times New Roman"/>
                <w:sz w:val="20"/>
                <w:szCs w:val="20"/>
              </w:rPr>
              <w:t xml:space="preserve"> средняя школа им. героя Советского Союза Круглова В. И.</w:t>
            </w:r>
          </w:p>
        </w:tc>
        <w:tc>
          <w:tcPr>
            <w:tcW w:w="2234" w:type="dxa"/>
            <w:tcBorders>
              <w:top w:val="single" w:sz="4" w:space="0" w:color="auto"/>
              <w:left w:val="nil"/>
              <w:bottom w:val="single" w:sz="4" w:space="0" w:color="auto"/>
              <w:right w:val="single" w:sz="4" w:space="0" w:color="auto"/>
            </w:tcBorders>
            <w:shd w:val="clear" w:color="auto" w:fill="auto"/>
            <w:noWrap/>
            <w:vAlign w:val="center"/>
            <w:hideMark/>
          </w:tcPr>
          <w:p w14:paraId="5352842D"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96</w:t>
            </w:r>
          </w:p>
        </w:tc>
      </w:tr>
      <w:tr w:rsidR="003A7A70" w:rsidRPr="00E97D54" w14:paraId="419EFAFD" w14:textId="77777777" w:rsidTr="00404F9B">
        <w:trPr>
          <w:trHeight w:val="255"/>
        </w:trPr>
        <w:tc>
          <w:tcPr>
            <w:tcW w:w="7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57358" w14:textId="77777777"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Нижне-</w:t>
            </w:r>
            <w:proofErr w:type="spellStart"/>
            <w:r w:rsidRPr="003A7A70">
              <w:rPr>
                <w:rFonts w:ascii="Times New Roman" w:hAnsi="Times New Roman" w:cs="Times New Roman"/>
                <w:sz w:val="20"/>
                <w:szCs w:val="20"/>
              </w:rPr>
              <w:t>Есауловская</w:t>
            </w:r>
            <w:proofErr w:type="spellEnd"/>
            <w:r w:rsidRPr="003A7A70">
              <w:rPr>
                <w:rFonts w:ascii="Times New Roman" w:hAnsi="Times New Roman" w:cs="Times New Roman"/>
                <w:sz w:val="20"/>
                <w:szCs w:val="20"/>
              </w:rPr>
              <w:t xml:space="preserve"> средняя школа</w:t>
            </w:r>
          </w:p>
        </w:tc>
        <w:tc>
          <w:tcPr>
            <w:tcW w:w="2234" w:type="dxa"/>
            <w:tcBorders>
              <w:top w:val="single" w:sz="4" w:space="0" w:color="auto"/>
              <w:left w:val="nil"/>
              <w:bottom w:val="single" w:sz="4" w:space="0" w:color="auto"/>
              <w:right w:val="single" w:sz="4" w:space="0" w:color="auto"/>
            </w:tcBorders>
            <w:shd w:val="clear" w:color="auto" w:fill="auto"/>
            <w:noWrap/>
            <w:vAlign w:val="center"/>
            <w:hideMark/>
          </w:tcPr>
          <w:p w14:paraId="2226B29D"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88</w:t>
            </w:r>
          </w:p>
        </w:tc>
      </w:tr>
      <w:tr w:rsidR="003A7A70" w:rsidRPr="00E97D54" w14:paraId="1A3506FE" w14:textId="77777777" w:rsidTr="00404F9B">
        <w:trPr>
          <w:trHeight w:val="255"/>
        </w:trPr>
        <w:tc>
          <w:tcPr>
            <w:tcW w:w="7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0FA078" w14:textId="77777777" w:rsidR="003A7A70" w:rsidRPr="003A7A70" w:rsidRDefault="003A7A70" w:rsidP="003A7A70">
            <w:pPr>
              <w:spacing w:after="0"/>
              <w:rPr>
                <w:rFonts w:ascii="Times New Roman" w:hAnsi="Times New Roman" w:cs="Times New Roman"/>
                <w:sz w:val="20"/>
                <w:szCs w:val="20"/>
              </w:rPr>
            </w:pPr>
            <w:proofErr w:type="spellStart"/>
            <w:r w:rsidRPr="003A7A70">
              <w:rPr>
                <w:rFonts w:ascii="Times New Roman" w:hAnsi="Times New Roman" w:cs="Times New Roman"/>
                <w:sz w:val="20"/>
                <w:szCs w:val="20"/>
              </w:rPr>
              <w:t>Орешенская</w:t>
            </w:r>
            <w:proofErr w:type="spellEnd"/>
            <w:r w:rsidRPr="003A7A70">
              <w:rPr>
                <w:rFonts w:ascii="Times New Roman" w:hAnsi="Times New Roman" w:cs="Times New Roman"/>
                <w:sz w:val="20"/>
                <w:szCs w:val="20"/>
              </w:rPr>
              <w:t xml:space="preserve"> основная школа</w:t>
            </w:r>
          </w:p>
        </w:tc>
        <w:tc>
          <w:tcPr>
            <w:tcW w:w="2234" w:type="dxa"/>
            <w:tcBorders>
              <w:top w:val="single" w:sz="4" w:space="0" w:color="auto"/>
              <w:left w:val="nil"/>
              <w:bottom w:val="single" w:sz="4" w:space="0" w:color="auto"/>
              <w:right w:val="single" w:sz="4" w:space="0" w:color="auto"/>
            </w:tcBorders>
            <w:shd w:val="clear" w:color="auto" w:fill="auto"/>
            <w:noWrap/>
            <w:vAlign w:val="center"/>
            <w:hideMark/>
          </w:tcPr>
          <w:p w14:paraId="718BC5ED"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100</w:t>
            </w:r>
          </w:p>
        </w:tc>
      </w:tr>
      <w:tr w:rsidR="003A7A70" w:rsidRPr="00E97D54" w14:paraId="0661F788" w14:textId="77777777" w:rsidTr="00404F9B">
        <w:trPr>
          <w:trHeight w:val="255"/>
        </w:trPr>
        <w:tc>
          <w:tcPr>
            <w:tcW w:w="7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59F558" w14:textId="77777777" w:rsidR="003A7A70" w:rsidRPr="003A7A70" w:rsidRDefault="003A7A70" w:rsidP="003A7A70">
            <w:pPr>
              <w:spacing w:after="0"/>
              <w:rPr>
                <w:rFonts w:ascii="Times New Roman" w:hAnsi="Times New Roman" w:cs="Times New Roman"/>
                <w:sz w:val="20"/>
                <w:szCs w:val="20"/>
              </w:rPr>
            </w:pPr>
            <w:proofErr w:type="spellStart"/>
            <w:r w:rsidRPr="003A7A70">
              <w:rPr>
                <w:rFonts w:ascii="Times New Roman" w:hAnsi="Times New Roman" w:cs="Times New Roman"/>
                <w:sz w:val="20"/>
                <w:szCs w:val="20"/>
              </w:rPr>
              <w:t>Первоманская</w:t>
            </w:r>
            <w:proofErr w:type="spellEnd"/>
            <w:r w:rsidRPr="003A7A70">
              <w:rPr>
                <w:rFonts w:ascii="Times New Roman" w:hAnsi="Times New Roman" w:cs="Times New Roman"/>
                <w:sz w:val="20"/>
                <w:szCs w:val="20"/>
              </w:rPr>
              <w:t xml:space="preserve"> средняя школа</w:t>
            </w:r>
          </w:p>
        </w:tc>
        <w:tc>
          <w:tcPr>
            <w:tcW w:w="2234" w:type="dxa"/>
            <w:tcBorders>
              <w:top w:val="single" w:sz="4" w:space="0" w:color="auto"/>
              <w:left w:val="nil"/>
              <w:bottom w:val="single" w:sz="4" w:space="0" w:color="auto"/>
              <w:right w:val="single" w:sz="4" w:space="0" w:color="auto"/>
            </w:tcBorders>
            <w:shd w:val="clear" w:color="auto" w:fill="auto"/>
            <w:noWrap/>
            <w:vAlign w:val="center"/>
            <w:hideMark/>
          </w:tcPr>
          <w:p w14:paraId="39261E37"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85</w:t>
            </w:r>
          </w:p>
        </w:tc>
      </w:tr>
      <w:tr w:rsidR="003A7A70" w:rsidRPr="00E97D54" w14:paraId="7B6EEFBE" w14:textId="77777777" w:rsidTr="00404F9B">
        <w:trPr>
          <w:trHeight w:val="255"/>
        </w:trPr>
        <w:tc>
          <w:tcPr>
            <w:tcW w:w="7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61BDD2" w14:textId="77777777"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Районный дом детского творчества Манского района</w:t>
            </w:r>
          </w:p>
        </w:tc>
        <w:tc>
          <w:tcPr>
            <w:tcW w:w="2234" w:type="dxa"/>
            <w:tcBorders>
              <w:top w:val="single" w:sz="4" w:space="0" w:color="auto"/>
              <w:left w:val="nil"/>
              <w:bottom w:val="single" w:sz="4" w:space="0" w:color="auto"/>
              <w:right w:val="single" w:sz="4" w:space="0" w:color="auto"/>
            </w:tcBorders>
            <w:shd w:val="clear" w:color="auto" w:fill="auto"/>
            <w:noWrap/>
            <w:vAlign w:val="center"/>
            <w:hideMark/>
          </w:tcPr>
          <w:p w14:paraId="7BBC21F0"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83</w:t>
            </w:r>
          </w:p>
        </w:tc>
      </w:tr>
      <w:tr w:rsidR="003A7A70" w:rsidRPr="00E97D54" w14:paraId="2E7FFEBF" w14:textId="77777777" w:rsidTr="00404F9B">
        <w:trPr>
          <w:trHeight w:val="255"/>
        </w:trPr>
        <w:tc>
          <w:tcPr>
            <w:tcW w:w="7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F03A17" w14:textId="77777777"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Степно-</w:t>
            </w:r>
            <w:proofErr w:type="spellStart"/>
            <w:r w:rsidRPr="003A7A70">
              <w:rPr>
                <w:rFonts w:ascii="Times New Roman" w:hAnsi="Times New Roman" w:cs="Times New Roman"/>
                <w:sz w:val="20"/>
                <w:szCs w:val="20"/>
              </w:rPr>
              <w:t>Баджейская</w:t>
            </w:r>
            <w:proofErr w:type="spellEnd"/>
            <w:r w:rsidRPr="003A7A70">
              <w:rPr>
                <w:rFonts w:ascii="Times New Roman" w:hAnsi="Times New Roman" w:cs="Times New Roman"/>
                <w:sz w:val="20"/>
                <w:szCs w:val="20"/>
              </w:rPr>
              <w:t xml:space="preserve"> основная школа</w:t>
            </w:r>
          </w:p>
        </w:tc>
        <w:tc>
          <w:tcPr>
            <w:tcW w:w="2234" w:type="dxa"/>
            <w:tcBorders>
              <w:top w:val="single" w:sz="4" w:space="0" w:color="auto"/>
              <w:left w:val="nil"/>
              <w:bottom w:val="single" w:sz="4" w:space="0" w:color="auto"/>
              <w:right w:val="single" w:sz="4" w:space="0" w:color="auto"/>
            </w:tcBorders>
            <w:shd w:val="clear" w:color="auto" w:fill="auto"/>
            <w:noWrap/>
            <w:vAlign w:val="center"/>
            <w:hideMark/>
          </w:tcPr>
          <w:p w14:paraId="3FF17E1D"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100</w:t>
            </w:r>
          </w:p>
        </w:tc>
      </w:tr>
      <w:tr w:rsidR="003A7A70" w:rsidRPr="00E97D54" w14:paraId="082EB6DD" w14:textId="77777777" w:rsidTr="00404F9B">
        <w:trPr>
          <w:trHeight w:val="255"/>
        </w:trPr>
        <w:tc>
          <w:tcPr>
            <w:tcW w:w="7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5CA18D" w14:textId="77777777" w:rsidR="003A7A70" w:rsidRPr="003A7A70" w:rsidRDefault="003A7A70" w:rsidP="003A7A70">
            <w:pPr>
              <w:spacing w:after="0"/>
              <w:rPr>
                <w:rFonts w:ascii="Times New Roman" w:hAnsi="Times New Roman" w:cs="Times New Roman"/>
                <w:sz w:val="20"/>
                <w:szCs w:val="20"/>
              </w:rPr>
            </w:pPr>
            <w:r w:rsidRPr="003A7A70">
              <w:rPr>
                <w:rFonts w:ascii="Times New Roman" w:hAnsi="Times New Roman" w:cs="Times New Roman"/>
                <w:sz w:val="20"/>
                <w:szCs w:val="20"/>
              </w:rPr>
              <w:t>Шалинская средняя школа №1</w:t>
            </w:r>
          </w:p>
        </w:tc>
        <w:tc>
          <w:tcPr>
            <w:tcW w:w="2234" w:type="dxa"/>
            <w:tcBorders>
              <w:top w:val="single" w:sz="4" w:space="0" w:color="auto"/>
              <w:left w:val="nil"/>
              <w:bottom w:val="single" w:sz="4" w:space="0" w:color="auto"/>
              <w:right w:val="single" w:sz="4" w:space="0" w:color="auto"/>
            </w:tcBorders>
            <w:shd w:val="clear" w:color="auto" w:fill="auto"/>
            <w:noWrap/>
            <w:vAlign w:val="center"/>
            <w:hideMark/>
          </w:tcPr>
          <w:p w14:paraId="1FAE98F5" w14:textId="77777777" w:rsidR="003A7A70" w:rsidRPr="003A7A70" w:rsidRDefault="003A7A70" w:rsidP="003A7A70">
            <w:pPr>
              <w:spacing w:after="0"/>
              <w:jc w:val="center"/>
              <w:rPr>
                <w:rFonts w:ascii="Times New Roman" w:hAnsi="Times New Roman" w:cs="Times New Roman"/>
                <w:sz w:val="20"/>
                <w:szCs w:val="20"/>
              </w:rPr>
            </w:pPr>
            <w:r w:rsidRPr="003A7A70">
              <w:rPr>
                <w:rFonts w:ascii="Times New Roman" w:hAnsi="Times New Roman" w:cs="Times New Roman"/>
                <w:sz w:val="20"/>
                <w:szCs w:val="20"/>
              </w:rPr>
              <w:t>88</w:t>
            </w:r>
          </w:p>
        </w:tc>
      </w:tr>
    </w:tbl>
    <w:p w14:paraId="0329F72F" w14:textId="77777777" w:rsidR="00B54F70" w:rsidRDefault="007F6D9E" w:rsidP="006A0E8B">
      <w:pPr>
        <w:pBdr>
          <w:top w:val="nil"/>
          <w:left w:val="nil"/>
          <w:bottom w:val="nil"/>
          <w:right w:val="nil"/>
          <w:between w:val="nil"/>
        </w:pBdr>
        <w:spacing w:before="120" w:after="0"/>
        <w:ind w:firstLine="70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Подавляющее большинство</w:t>
      </w:r>
      <w:r w:rsidR="00967800">
        <w:rPr>
          <w:rFonts w:ascii="Times New Roman" w:eastAsia="Times New Roman" w:hAnsi="Times New Roman" w:cs="Times New Roman"/>
          <w:sz w:val="24"/>
          <w:szCs w:val="24"/>
        </w:rPr>
        <w:t xml:space="preserve"> респондентов удовлетворены</w:t>
      </w:r>
      <w:r w:rsidR="003C14B3">
        <w:rPr>
          <w:rFonts w:ascii="Times New Roman" w:eastAsia="Times New Roman" w:hAnsi="Times New Roman" w:cs="Times New Roman"/>
          <w:sz w:val="24"/>
          <w:szCs w:val="24"/>
        </w:rPr>
        <w:t xml:space="preserve"> условиями комфортности, доля </w:t>
      </w:r>
      <w:r w:rsidR="00967800">
        <w:rPr>
          <w:rFonts w:ascii="Times New Roman" w:eastAsia="Times New Roman" w:hAnsi="Times New Roman" w:cs="Times New Roman"/>
          <w:sz w:val="24"/>
          <w:szCs w:val="24"/>
        </w:rPr>
        <w:t xml:space="preserve">удовлетворённых колеблется от </w:t>
      </w:r>
      <w:r w:rsidR="003A7A70">
        <w:rPr>
          <w:rFonts w:ascii="Times New Roman" w:eastAsia="Times New Roman" w:hAnsi="Times New Roman" w:cs="Times New Roman"/>
          <w:sz w:val="24"/>
          <w:szCs w:val="24"/>
        </w:rPr>
        <w:t>76</w:t>
      </w:r>
      <w:r w:rsidR="00967800">
        <w:rPr>
          <w:rFonts w:ascii="Times New Roman" w:eastAsia="Times New Roman" w:hAnsi="Times New Roman" w:cs="Times New Roman"/>
          <w:sz w:val="24"/>
          <w:szCs w:val="24"/>
        </w:rPr>
        <w:t xml:space="preserve">% до </w:t>
      </w:r>
      <w:r w:rsidR="00AC7716">
        <w:rPr>
          <w:rFonts w:ascii="Times New Roman" w:eastAsia="Times New Roman" w:hAnsi="Times New Roman" w:cs="Times New Roman"/>
          <w:sz w:val="24"/>
          <w:szCs w:val="24"/>
        </w:rPr>
        <w:t>100</w:t>
      </w:r>
      <w:r w:rsidR="00967800">
        <w:rPr>
          <w:rFonts w:ascii="Times New Roman" w:eastAsia="Times New Roman" w:hAnsi="Times New Roman" w:cs="Times New Roman"/>
          <w:sz w:val="24"/>
          <w:szCs w:val="24"/>
        </w:rPr>
        <w:t xml:space="preserve">%, среднее значение </w:t>
      </w:r>
      <w:r w:rsidR="003A7A70">
        <w:rPr>
          <w:rFonts w:ascii="Times New Roman" w:eastAsia="Times New Roman" w:hAnsi="Times New Roman" w:cs="Times New Roman"/>
          <w:sz w:val="24"/>
          <w:szCs w:val="24"/>
        </w:rPr>
        <w:t>92</w:t>
      </w:r>
      <w:r w:rsidR="003C14B3">
        <w:rPr>
          <w:rFonts w:ascii="Times New Roman" w:eastAsia="Times New Roman" w:hAnsi="Times New Roman" w:cs="Times New Roman"/>
          <w:sz w:val="24"/>
          <w:szCs w:val="24"/>
        </w:rPr>
        <w:t xml:space="preserve">%.  </w:t>
      </w:r>
    </w:p>
    <w:p w14:paraId="7BFC70B5" w14:textId="77777777" w:rsidR="00B54F70" w:rsidRDefault="003C14B3">
      <w:pPr>
        <w:pBdr>
          <w:top w:val="nil"/>
          <w:left w:val="nil"/>
          <w:bottom w:val="nil"/>
          <w:right w:val="nil"/>
          <w:between w:val="nil"/>
        </w:pBdr>
        <w:spacing w:after="0"/>
        <w:ind w:firstLine="70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Учет наличия условий комфортности велся при помощи формы, которая использовалась также для оценки наличия информации на информационном стенде организации и доступности услуг для инвалидов (доступна в Приложении 2 к данному отчету). В оценке изучались показатели критерия “Комфортность условий предоставления услуг” (пункт 2.1 из перечня показателей Приказа Министерства просвещения Российской Федерации от 13 марта 2019 года № 114).</w:t>
      </w:r>
    </w:p>
    <w:p w14:paraId="1E7CB729" w14:textId="77777777" w:rsidR="00B54F70" w:rsidRDefault="003C14B3">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Оператор выявил наличие всех необходимых условий комфортности предоставления услуг в организациях. </w:t>
      </w:r>
    </w:p>
    <w:p w14:paraId="318B5D90" w14:textId="77777777" w:rsidR="00B54F70" w:rsidRDefault="003C14B3">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Следующий вопрос ка</w:t>
      </w:r>
      <w:r>
        <w:rPr>
          <w:rFonts w:ascii="Times New Roman" w:eastAsia="Times New Roman" w:hAnsi="Times New Roman" w:cs="Times New Roman"/>
          <w:sz w:val="24"/>
          <w:szCs w:val="24"/>
        </w:rPr>
        <w:t>с</w:t>
      </w:r>
      <w:r>
        <w:rPr>
          <w:rFonts w:ascii="Times New Roman" w:eastAsia="Times New Roman" w:hAnsi="Times New Roman" w:cs="Times New Roman"/>
          <w:color w:val="000000"/>
          <w:sz w:val="24"/>
          <w:szCs w:val="24"/>
        </w:rPr>
        <w:t>ался удовлетворенности респондент</w:t>
      </w:r>
      <w:r>
        <w:rPr>
          <w:rFonts w:ascii="Times New Roman" w:eastAsia="Times New Roman" w:hAnsi="Times New Roman" w:cs="Times New Roman"/>
          <w:sz w:val="24"/>
          <w:szCs w:val="24"/>
        </w:rPr>
        <w:t>ов</w:t>
      </w:r>
      <w:r>
        <w:rPr>
          <w:rFonts w:ascii="Times New Roman" w:eastAsia="Times New Roman" w:hAnsi="Times New Roman" w:cs="Times New Roman"/>
          <w:color w:val="000000"/>
          <w:sz w:val="24"/>
          <w:szCs w:val="24"/>
        </w:rPr>
        <w:t xml:space="preserve"> доступностью предоставления услуг для инвалидов в организации. На данный вопрос было предложено ответить только лицам, имеющим установленную группу инвалидности или их представителям. Сводные данные по данному вопросу представлены в Таблице </w:t>
      </w:r>
      <w:r>
        <w:rPr>
          <w:rFonts w:ascii="Times New Roman" w:eastAsia="Times New Roman" w:hAnsi="Times New Roman" w:cs="Times New Roman"/>
          <w:sz w:val="24"/>
          <w:szCs w:val="24"/>
        </w:rPr>
        <w:t>5.</w:t>
      </w:r>
    </w:p>
    <w:p w14:paraId="4A912398" w14:textId="77777777" w:rsidR="00B54F70" w:rsidRDefault="003C14B3">
      <w:pPr>
        <w:pBdr>
          <w:top w:val="nil"/>
          <w:left w:val="nil"/>
          <w:bottom w:val="nil"/>
          <w:right w:val="nil"/>
          <w:between w:val="nil"/>
        </w:pBdr>
        <w:spacing w:after="0"/>
        <w:jc w:val="right"/>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5</w:t>
      </w:r>
      <w:r>
        <w:rPr>
          <w:rFonts w:ascii="Times New Roman" w:eastAsia="Times New Roman" w:hAnsi="Times New Roman" w:cs="Times New Roman"/>
          <w:b/>
          <w:color w:val="000000"/>
          <w:sz w:val="20"/>
          <w:szCs w:val="20"/>
        </w:rPr>
        <w:t>.</w:t>
      </w:r>
    </w:p>
    <w:p w14:paraId="3D0F6698"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Доля респондентов, имеющих установленную группу инвалидности (или их представители), удовлетворенные доступностью предоставления услуг для инвалидов, %</w:t>
      </w:r>
    </w:p>
    <w:tbl>
      <w:tblPr>
        <w:tblW w:w="5000" w:type="pct"/>
        <w:tblLook w:val="04A0" w:firstRow="1" w:lastRow="0" w:firstColumn="1" w:lastColumn="0" w:noHBand="0" w:noVBand="1"/>
      </w:tblPr>
      <w:tblGrid>
        <w:gridCol w:w="8288"/>
        <w:gridCol w:w="1567"/>
      </w:tblGrid>
      <w:tr w:rsidR="001017C4" w:rsidRPr="001017C4" w14:paraId="4C77733B" w14:textId="77777777" w:rsidTr="007B09D8">
        <w:trPr>
          <w:trHeight w:val="300"/>
          <w:tblHeader/>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DFB009" w14:textId="77777777" w:rsidR="001017C4" w:rsidRPr="001017C4" w:rsidRDefault="001017C4" w:rsidP="001017C4">
            <w:pPr>
              <w:spacing w:after="0" w:line="240" w:lineRule="auto"/>
              <w:rPr>
                <w:rFonts w:ascii="Times New Roman" w:eastAsia="Times New Roman" w:hAnsi="Times New Roman" w:cs="Times New Roman"/>
                <w:color w:val="000000"/>
                <w:sz w:val="20"/>
                <w:szCs w:val="20"/>
              </w:rPr>
            </w:pPr>
            <w:r w:rsidRPr="001017C4">
              <w:rPr>
                <w:rFonts w:ascii="Times New Roman" w:eastAsia="Times New Roman" w:hAnsi="Times New Roman" w:cs="Times New Roman"/>
                <w:color w:val="000000"/>
                <w:sz w:val="20"/>
                <w:szCs w:val="20"/>
              </w:rPr>
              <w:t>Показатели</w:t>
            </w:r>
          </w:p>
        </w:tc>
        <w:tc>
          <w:tcPr>
            <w:tcW w:w="795" w:type="pct"/>
            <w:tcBorders>
              <w:top w:val="single" w:sz="4" w:space="0" w:color="auto"/>
              <w:left w:val="nil"/>
              <w:bottom w:val="single" w:sz="4" w:space="0" w:color="auto"/>
              <w:right w:val="single" w:sz="4" w:space="0" w:color="auto"/>
            </w:tcBorders>
            <w:shd w:val="clear" w:color="auto" w:fill="auto"/>
            <w:vAlign w:val="center"/>
            <w:hideMark/>
          </w:tcPr>
          <w:p w14:paraId="2A710271" w14:textId="77777777" w:rsidR="001017C4" w:rsidRPr="001017C4" w:rsidRDefault="001017C4" w:rsidP="001017C4">
            <w:pPr>
              <w:spacing w:after="0" w:line="240" w:lineRule="auto"/>
              <w:jc w:val="center"/>
              <w:rPr>
                <w:rFonts w:ascii="Times New Roman" w:eastAsia="Times New Roman" w:hAnsi="Times New Roman" w:cs="Times New Roman"/>
                <w:color w:val="000000"/>
                <w:sz w:val="20"/>
                <w:szCs w:val="20"/>
              </w:rPr>
            </w:pPr>
            <w:r w:rsidRPr="001017C4">
              <w:rPr>
                <w:rFonts w:ascii="Times New Roman" w:eastAsia="Times New Roman" w:hAnsi="Times New Roman" w:cs="Times New Roman"/>
                <w:color w:val="000000"/>
                <w:sz w:val="20"/>
                <w:szCs w:val="20"/>
              </w:rPr>
              <w:t>Удовлетворены</w:t>
            </w:r>
          </w:p>
        </w:tc>
      </w:tr>
      <w:tr w:rsidR="007F6D9E" w:rsidRPr="001017C4" w14:paraId="13636FAE" w14:textId="77777777" w:rsidTr="007B09D8">
        <w:trPr>
          <w:trHeight w:val="255"/>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8C7188" w14:textId="77777777" w:rsidR="007F6D9E" w:rsidRPr="007F6D9E" w:rsidRDefault="007F6D9E" w:rsidP="007F6D9E">
            <w:pPr>
              <w:spacing w:after="0"/>
              <w:rPr>
                <w:rFonts w:ascii="Times New Roman" w:hAnsi="Times New Roman" w:cs="Times New Roman"/>
                <w:sz w:val="20"/>
                <w:szCs w:val="20"/>
              </w:rPr>
            </w:pPr>
            <w:proofErr w:type="spellStart"/>
            <w:r w:rsidRPr="007F6D9E">
              <w:rPr>
                <w:rFonts w:ascii="Times New Roman" w:hAnsi="Times New Roman" w:cs="Times New Roman"/>
                <w:sz w:val="20"/>
                <w:szCs w:val="20"/>
              </w:rPr>
              <w:t>Большеунгутская</w:t>
            </w:r>
            <w:proofErr w:type="spellEnd"/>
            <w:r w:rsidRPr="007F6D9E">
              <w:rPr>
                <w:rFonts w:ascii="Times New Roman" w:hAnsi="Times New Roman" w:cs="Times New Roman"/>
                <w:sz w:val="20"/>
                <w:szCs w:val="20"/>
              </w:rPr>
              <w:t xml:space="preserve"> средняя общеобразовательная школа</w:t>
            </w:r>
          </w:p>
        </w:tc>
        <w:tc>
          <w:tcPr>
            <w:tcW w:w="795" w:type="pct"/>
            <w:tcBorders>
              <w:top w:val="single" w:sz="4" w:space="0" w:color="auto"/>
              <w:left w:val="nil"/>
              <w:bottom w:val="single" w:sz="4" w:space="0" w:color="auto"/>
              <w:right w:val="single" w:sz="4" w:space="0" w:color="auto"/>
            </w:tcBorders>
            <w:shd w:val="clear" w:color="auto" w:fill="auto"/>
            <w:noWrap/>
            <w:vAlign w:val="center"/>
            <w:hideMark/>
          </w:tcPr>
          <w:p w14:paraId="2FEC32BE"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100</w:t>
            </w:r>
          </w:p>
        </w:tc>
      </w:tr>
      <w:tr w:rsidR="007F6D9E" w:rsidRPr="001017C4" w14:paraId="725B303A" w14:textId="77777777" w:rsidTr="007B09D8">
        <w:trPr>
          <w:trHeight w:val="255"/>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C012B7" w14:textId="77777777" w:rsidR="007F6D9E" w:rsidRPr="007F6D9E" w:rsidRDefault="007F6D9E" w:rsidP="007F6D9E">
            <w:pPr>
              <w:spacing w:after="0"/>
              <w:rPr>
                <w:rFonts w:ascii="Times New Roman" w:hAnsi="Times New Roman" w:cs="Times New Roman"/>
                <w:sz w:val="20"/>
                <w:szCs w:val="20"/>
              </w:rPr>
            </w:pPr>
            <w:r w:rsidRPr="007F6D9E">
              <w:rPr>
                <w:rFonts w:ascii="Times New Roman" w:hAnsi="Times New Roman" w:cs="Times New Roman"/>
                <w:sz w:val="20"/>
                <w:szCs w:val="20"/>
              </w:rPr>
              <w:t xml:space="preserve">Верх-Есаульская основная школа им. Героя Советского Союза </w:t>
            </w:r>
            <w:proofErr w:type="spellStart"/>
            <w:r w:rsidRPr="007F6D9E">
              <w:rPr>
                <w:rFonts w:ascii="Times New Roman" w:hAnsi="Times New Roman" w:cs="Times New Roman"/>
                <w:sz w:val="20"/>
                <w:szCs w:val="20"/>
              </w:rPr>
              <w:t>Криволуцкого</w:t>
            </w:r>
            <w:proofErr w:type="spellEnd"/>
            <w:r w:rsidRPr="007F6D9E">
              <w:rPr>
                <w:rFonts w:ascii="Times New Roman" w:hAnsi="Times New Roman" w:cs="Times New Roman"/>
                <w:sz w:val="20"/>
                <w:szCs w:val="20"/>
              </w:rPr>
              <w:t xml:space="preserve"> Н. Е.</w:t>
            </w:r>
          </w:p>
        </w:tc>
        <w:tc>
          <w:tcPr>
            <w:tcW w:w="795" w:type="pct"/>
            <w:tcBorders>
              <w:top w:val="single" w:sz="4" w:space="0" w:color="auto"/>
              <w:left w:val="nil"/>
              <w:bottom w:val="single" w:sz="4" w:space="0" w:color="auto"/>
              <w:right w:val="single" w:sz="4" w:space="0" w:color="auto"/>
            </w:tcBorders>
            <w:shd w:val="clear" w:color="auto" w:fill="auto"/>
            <w:noWrap/>
            <w:vAlign w:val="center"/>
            <w:hideMark/>
          </w:tcPr>
          <w:p w14:paraId="2B9AF2A3"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100</w:t>
            </w:r>
          </w:p>
        </w:tc>
      </w:tr>
      <w:tr w:rsidR="007F6D9E" w:rsidRPr="001017C4" w14:paraId="428D8E84" w14:textId="77777777" w:rsidTr="007B09D8">
        <w:trPr>
          <w:trHeight w:val="255"/>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56192F" w14:textId="77777777" w:rsidR="007F6D9E" w:rsidRPr="007F6D9E" w:rsidRDefault="007F6D9E" w:rsidP="007F6D9E">
            <w:pPr>
              <w:spacing w:after="0"/>
              <w:rPr>
                <w:rFonts w:ascii="Times New Roman" w:hAnsi="Times New Roman" w:cs="Times New Roman"/>
                <w:sz w:val="20"/>
                <w:szCs w:val="20"/>
              </w:rPr>
            </w:pPr>
            <w:proofErr w:type="spellStart"/>
            <w:r w:rsidRPr="007F6D9E">
              <w:rPr>
                <w:rFonts w:ascii="Times New Roman" w:hAnsi="Times New Roman" w:cs="Times New Roman"/>
                <w:sz w:val="20"/>
                <w:szCs w:val="20"/>
              </w:rPr>
              <w:t>Выезжелогская</w:t>
            </w:r>
            <w:proofErr w:type="spellEnd"/>
            <w:r w:rsidRPr="007F6D9E">
              <w:rPr>
                <w:rFonts w:ascii="Times New Roman" w:hAnsi="Times New Roman" w:cs="Times New Roman"/>
                <w:sz w:val="20"/>
                <w:szCs w:val="20"/>
              </w:rPr>
              <w:t xml:space="preserve"> основная школа</w:t>
            </w:r>
          </w:p>
        </w:tc>
        <w:tc>
          <w:tcPr>
            <w:tcW w:w="795" w:type="pct"/>
            <w:tcBorders>
              <w:top w:val="single" w:sz="4" w:space="0" w:color="auto"/>
              <w:left w:val="nil"/>
              <w:bottom w:val="single" w:sz="4" w:space="0" w:color="auto"/>
              <w:right w:val="single" w:sz="4" w:space="0" w:color="auto"/>
            </w:tcBorders>
            <w:shd w:val="clear" w:color="auto" w:fill="auto"/>
            <w:noWrap/>
            <w:vAlign w:val="center"/>
            <w:hideMark/>
          </w:tcPr>
          <w:p w14:paraId="1510DA26"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100</w:t>
            </w:r>
          </w:p>
        </w:tc>
      </w:tr>
      <w:tr w:rsidR="007F6D9E" w:rsidRPr="001017C4" w14:paraId="4F98C848" w14:textId="77777777" w:rsidTr="007B09D8">
        <w:trPr>
          <w:trHeight w:val="255"/>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A125F5" w14:textId="77777777" w:rsidR="007F6D9E" w:rsidRPr="007F6D9E" w:rsidRDefault="007F6D9E" w:rsidP="007F6D9E">
            <w:pPr>
              <w:spacing w:after="0"/>
              <w:rPr>
                <w:rFonts w:ascii="Times New Roman" w:hAnsi="Times New Roman" w:cs="Times New Roman"/>
                <w:sz w:val="20"/>
                <w:szCs w:val="20"/>
              </w:rPr>
            </w:pPr>
            <w:r w:rsidRPr="007F6D9E">
              <w:rPr>
                <w:rFonts w:ascii="Times New Roman" w:hAnsi="Times New Roman" w:cs="Times New Roman"/>
                <w:sz w:val="20"/>
                <w:szCs w:val="20"/>
              </w:rPr>
              <w:t>Детский сад "Журавушка"</w:t>
            </w:r>
          </w:p>
        </w:tc>
        <w:tc>
          <w:tcPr>
            <w:tcW w:w="795" w:type="pct"/>
            <w:tcBorders>
              <w:top w:val="single" w:sz="4" w:space="0" w:color="auto"/>
              <w:left w:val="nil"/>
              <w:bottom w:val="single" w:sz="4" w:space="0" w:color="auto"/>
              <w:right w:val="single" w:sz="4" w:space="0" w:color="auto"/>
            </w:tcBorders>
            <w:shd w:val="clear" w:color="auto" w:fill="auto"/>
            <w:noWrap/>
            <w:vAlign w:val="center"/>
            <w:hideMark/>
          </w:tcPr>
          <w:p w14:paraId="003A1734"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100</w:t>
            </w:r>
          </w:p>
        </w:tc>
      </w:tr>
      <w:tr w:rsidR="007F6D9E" w:rsidRPr="001017C4" w14:paraId="70A5635F" w14:textId="77777777" w:rsidTr="007B09D8">
        <w:trPr>
          <w:trHeight w:val="255"/>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485A4F" w14:textId="77777777" w:rsidR="007F6D9E" w:rsidRPr="007F6D9E" w:rsidRDefault="007F6D9E" w:rsidP="007F6D9E">
            <w:pPr>
              <w:spacing w:after="0"/>
              <w:rPr>
                <w:rFonts w:ascii="Times New Roman" w:hAnsi="Times New Roman" w:cs="Times New Roman"/>
                <w:sz w:val="20"/>
                <w:szCs w:val="20"/>
              </w:rPr>
            </w:pPr>
            <w:r w:rsidRPr="007F6D9E">
              <w:rPr>
                <w:rFonts w:ascii="Times New Roman" w:hAnsi="Times New Roman" w:cs="Times New Roman"/>
                <w:sz w:val="20"/>
                <w:szCs w:val="20"/>
              </w:rPr>
              <w:t>Детский сад "Колосок"</w:t>
            </w:r>
          </w:p>
        </w:tc>
        <w:tc>
          <w:tcPr>
            <w:tcW w:w="795" w:type="pct"/>
            <w:tcBorders>
              <w:top w:val="single" w:sz="4" w:space="0" w:color="auto"/>
              <w:left w:val="nil"/>
              <w:bottom w:val="single" w:sz="4" w:space="0" w:color="auto"/>
              <w:right w:val="single" w:sz="4" w:space="0" w:color="auto"/>
            </w:tcBorders>
            <w:shd w:val="clear" w:color="auto" w:fill="auto"/>
            <w:noWrap/>
            <w:vAlign w:val="center"/>
            <w:hideMark/>
          </w:tcPr>
          <w:p w14:paraId="79BD5CFE"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100</w:t>
            </w:r>
          </w:p>
        </w:tc>
      </w:tr>
      <w:tr w:rsidR="007F6D9E" w:rsidRPr="001017C4" w14:paraId="525BE5ED" w14:textId="77777777" w:rsidTr="007B09D8">
        <w:trPr>
          <w:trHeight w:val="255"/>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E23152" w14:textId="77777777" w:rsidR="007F6D9E" w:rsidRPr="007F6D9E" w:rsidRDefault="007F6D9E" w:rsidP="007F6D9E">
            <w:pPr>
              <w:spacing w:after="0"/>
              <w:rPr>
                <w:rFonts w:ascii="Times New Roman" w:hAnsi="Times New Roman" w:cs="Times New Roman"/>
                <w:sz w:val="20"/>
                <w:szCs w:val="20"/>
              </w:rPr>
            </w:pPr>
            <w:r w:rsidRPr="007F6D9E">
              <w:rPr>
                <w:rFonts w:ascii="Times New Roman" w:hAnsi="Times New Roman" w:cs="Times New Roman"/>
                <w:sz w:val="20"/>
                <w:szCs w:val="20"/>
              </w:rPr>
              <w:t>Детский сад "Радуга"</w:t>
            </w:r>
          </w:p>
        </w:tc>
        <w:tc>
          <w:tcPr>
            <w:tcW w:w="795" w:type="pct"/>
            <w:tcBorders>
              <w:top w:val="single" w:sz="4" w:space="0" w:color="auto"/>
              <w:left w:val="nil"/>
              <w:bottom w:val="single" w:sz="4" w:space="0" w:color="auto"/>
              <w:right w:val="single" w:sz="4" w:space="0" w:color="auto"/>
            </w:tcBorders>
            <w:shd w:val="clear" w:color="auto" w:fill="auto"/>
            <w:noWrap/>
            <w:vAlign w:val="center"/>
            <w:hideMark/>
          </w:tcPr>
          <w:p w14:paraId="678AC95D"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100</w:t>
            </w:r>
          </w:p>
        </w:tc>
      </w:tr>
      <w:tr w:rsidR="007F6D9E" w:rsidRPr="001017C4" w14:paraId="7AFAB3C8" w14:textId="77777777" w:rsidTr="007B09D8">
        <w:trPr>
          <w:trHeight w:val="255"/>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909994" w14:textId="77777777" w:rsidR="007F6D9E" w:rsidRPr="007F6D9E" w:rsidRDefault="007F6D9E" w:rsidP="007F6D9E">
            <w:pPr>
              <w:spacing w:after="0"/>
              <w:rPr>
                <w:rFonts w:ascii="Times New Roman" w:hAnsi="Times New Roman" w:cs="Times New Roman"/>
                <w:sz w:val="20"/>
                <w:szCs w:val="20"/>
              </w:rPr>
            </w:pPr>
            <w:r w:rsidRPr="007F6D9E">
              <w:rPr>
                <w:rFonts w:ascii="Times New Roman" w:hAnsi="Times New Roman" w:cs="Times New Roman"/>
                <w:sz w:val="20"/>
                <w:szCs w:val="20"/>
              </w:rPr>
              <w:t>Детский сад "Ручеёк"</w:t>
            </w:r>
          </w:p>
        </w:tc>
        <w:tc>
          <w:tcPr>
            <w:tcW w:w="795" w:type="pct"/>
            <w:tcBorders>
              <w:top w:val="single" w:sz="4" w:space="0" w:color="auto"/>
              <w:left w:val="nil"/>
              <w:bottom w:val="single" w:sz="4" w:space="0" w:color="auto"/>
              <w:right w:val="single" w:sz="4" w:space="0" w:color="auto"/>
            </w:tcBorders>
            <w:shd w:val="clear" w:color="auto" w:fill="auto"/>
            <w:noWrap/>
            <w:vAlign w:val="center"/>
            <w:hideMark/>
          </w:tcPr>
          <w:p w14:paraId="08608C80"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100</w:t>
            </w:r>
          </w:p>
        </w:tc>
      </w:tr>
      <w:tr w:rsidR="007F6D9E" w:rsidRPr="001017C4" w14:paraId="2E0765B9" w14:textId="77777777" w:rsidTr="007B09D8">
        <w:trPr>
          <w:trHeight w:val="255"/>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D00314" w14:textId="77777777" w:rsidR="007F6D9E" w:rsidRPr="007F6D9E" w:rsidRDefault="007F6D9E" w:rsidP="007F6D9E">
            <w:pPr>
              <w:spacing w:after="0"/>
              <w:rPr>
                <w:rFonts w:ascii="Times New Roman" w:hAnsi="Times New Roman" w:cs="Times New Roman"/>
                <w:sz w:val="20"/>
                <w:szCs w:val="20"/>
              </w:rPr>
            </w:pPr>
            <w:r w:rsidRPr="007F6D9E">
              <w:rPr>
                <w:rFonts w:ascii="Times New Roman" w:hAnsi="Times New Roman" w:cs="Times New Roman"/>
                <w:sz w:val="20"/>
                <w:szCs w:val="20"/>
              </w:rPr>
              <w:t>Детский сад "Солнышко"</w:t>
            </w:r>
          </w:p>
        </w:tc>
        <w:tc>
          <w:tcPr>
            <w:tcW w:w="795" w:type="pct"/>
            <w:tcBorders>
              <w:top w:val="single" w:sz="4" w:space="0" w:color="auto"/>
              <w:left w:val="nil"/>
              <w:bottom w:val="single" w:sz="4" w:space="0" w:color="auto"/>
              <w:right w:val="single" w:sz="4" w:space="0" w:color="auto"/>
            </w:tcBorders>
            <w:shd w:val="clear" w:color="auto" w:fill="auto"/>
            <w:noWrap/>
            <w:vAlign w:val="center"/>
            <w:hideMark/>
          </w:tcPr>
          <w:p w14:paraId="0D130730"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100</w:t>
            </w:r>
          </w:p>
        </w:tc>
      </w:tr>
      <w:tr w:rsidR="007F6D9E" w:rsidRPr="001017C4" w14:paraId="01149FAC" w14:textId="77777777" w:rsidTr="007B09D8">
        <w:trPr>
          <w:trHeight w:val="255"/>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D64744" w14:textId="77777777" w:rsidR="007F6D9E" w:rsidRPr="007F6D9E" w:rsidRDefault="007F6D9E" w:rsidP="007F6D9E">
            <w:pPr>
              <w:spacing w:after="0"/>
              <w:rPr>
                <w:rFonts w:ascii="Times New Roman" w:hAnsi="Times New Roman" w:cs="Times New Roman"/>
                <w:sz w:val="20"/>
                <w:szCs w:val="20"/>
              </w:rPr>
            </w:pPr>
            <w:r w:rsidRPr="007F6D9E">
              <w:rPr>
                <w:rFonts w:ascii="Times New Roman" w:hAnsi="Times New Roman" w:cs="Times New Roman"/>
                <w:sz w:val="20"/>
                <w:szCs w:val="20"/>
              </w:rPr>
              <w:t>Детский сад "Тополек"</w:t>
            </w:r>
          </w:p>
        </w:tc>
        <w:tc>
          <w:tcPr>
            <w:tcW w:w="795" w:type="pct"/>
            <w:tcBorders>
              <w:top w:val="single" w:sz="4" w:space="0" w:color="auto"/>
              <w:left w:val="nil"/>
              <w:bottom w:val="single" w:sz="4" w:space="0" w:color="auto"/>
              <w:right w:val="single" w:sz="4" w:space="0" w:color="auto"/>
            </w:tcBorders>
            <w:shd w:val="clear" w:color="auto" w:fill="auto"/>
            <w:noWrap/>
            <w:vAlign w:val="center"/>
            <w:hideMark/>
          </w:tcPr>
          <w:p w14:paraId="7378EC78"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100</w:t>
            </w:r>
          </w:p>
        </w:tc>
      </w:tr>
      <w:tr w:rsidR="007F6D9E" w:rsidRPr="001017C4" w14:paraId="6099C6AF" w14:textId="77777777" w:rsidTr="007B09D8">
        <w:trPr>
          <w:trHeight w:val="255"/>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3E4881" w14:textId="77777777" w:rsidR="007F6D9E" w:rsidRPr="007F6D9E" w:rsidRDefault="007F6D9E" w:rsidP="007F6D9E">
            <w:pPr>
              <w:spacing w:after="0"/>
              <w:rPr>
                <w:rFonts w:ascii="Times New Roman" w:hAnsi="Times New Roman" w:cs="Times New Roman"/>
                <w:sz w:val="20"/>
                <w:szCs w:val="20"/>
              </w:rPr>
            </w:pPr>
            <w:proofErr w:type="spellStart"/>
            <w:r w:rsidRPr="007F6D9E">
              <w:rPr>
                <w:rFonts w:ascii="Times New Roman" w:hAnsi="Times New Roman" w:cs="Times New Roman"/>
                <w:sz w:val="20"/>
                <w:szCs w:val="20"/>
              </w:rPr>
              <w:t>Камарчагская</w:t>
            </w:r>
            <w:proofErr w:type="spellEnd"/>
            <w:r w:rsidRPr="007F6D9E">
              <w:rPr>
                <w:rFonts w:ascii="Times New Roman" w:hAnsi="Times New Roman" w:cs="Times New Roman"/>
                <w:sz w:val="20"/>
                <w:szCs w:val="20"/>
              </w:rPr>
              <w:t xml:space="preserve"> средняя общеобразовательная школа</w:t>
            </w:r>
          </w:p>
        </w:tc>
        <w:tc>
          <w:tcPr>
            <w:tcW w:w="795" w:type="pct"/>
            <w:tcBorders>
              <w:top w:val="single" w:sz="4" w:space="0" w:color="auto"/>
              <w:left w:val="nil"/>
              <w:bottom w:val="single" w:sz="4" w:space="0" w:color="auto"/>
              <w:right w:val="single" w:sz="4" w:space="0" w:color="auto"/>
            </w:tcBorders>
            <w:shd w:val="clear" w:color="auto" w:fill="auto"/>
            <w:noWrap/>
            <w:vAlign w:val="center"/>
            <w:hideMark/>
          </w:tcPr>
          <w:p w14:paraId="6370271F"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25</w:t>
            </w:r>
          </w:p>
        </w:tc>
      </w:tr>
      <w:tr w:rsidR="007F6D9E" w:rsidRPr="001017C4" w14:paraId="12DC9869" w14:textId="77777777" w:rsidTr="007B09D8">
        <w:trPr>
          <w:trHeight w:val="255"/>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6817D2" w14:textId="77777777" w:rsidR="007F6D9E" w:rsidRPr="007F6D9E" w:rsidRDefault="007F6D9E" w:rsidP="007F6D9E">
            <w:pPr>
              <w:spacing w:after="0"/>
              <w:rPr>
                <w:rFonts w:ascii="Times New Roman" w:hAnsi="Times New Roman" w:cs="Times New Roman"/>
                <w:sz w:val="20"/>
                <w:szCs w:val="20"/>
              </w:rPr>
            </w:pPr>
            <w:proofErr w:type="spellStart"/>
            <w:r w:rsidRPr="007F6D9E">
              <w:rPr>
                <w:rFonts w:ascii="Times New Roman" w:hAnsi="Times New Roman" w:cs="Times New Roman"/>
                <w:sz w:val="20"/>
                <w:szCs w:val="20"/>
              </w:rPr>
              <w:t>Кияйская</w:t>
            </w:r>
            <w:proofErr w:type="spellEnd"/>
            <w:r w:rsidRPr="007F6D9E">
              <w:rPr>
                <w:rFonts w:ascii="Times New Roman" w:hAnsi="Times New Roman" w:cs="Times New Roman"/>
                <w:sz w:val="20"/>
                <w:szCs w:val="20"/>
              </w:rPr>
              <w:t xml:space="preserve"> средняя школа</w:t>
            </w:r>
          </w:p>
        </w:tc>
        <w:tc>
          <w:tcPr>
            <w:tcW w:w="795" w:type="pct"/>
            <w:tcBorders>
              <w:top w:val="single" w:sz="4" w:space="0" w:color="auto"/>
              <w:left w:val="nil"/>
              <w:bottom w:val="single" w:sz="4" w:space="0" w:color="auto"/>
              <w:right w:val="single" w:sz="4" w:space="0" w:color="auto"/>
            </w:tcBorders>
            <w:shd w:val="clear" w:color="auto" w:fill="auto"/>
            <w:noWrap/>
            <w:vAlign w:val="center"/>
            <w:hideMark/>
          </w:tcPr>
          <w:p w14:paraId="62668A82"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86</w:t>
            </w:r>
          </w:p>
        </w:tc>
      </w:tr>
      <w:tr w:rsidR="007F6D9E" w:rsidRPr="001017C4" w14:paraId="1C2B412A" w14:textId="77777777" w:rsidTr="007B09D8">
        <w:trPr>
          <w:trHeight w:val="255"/>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CFBF4C" w14:textId="77777777" w:rsidR="007F6D9E" w:rsidRPr="007F6D9E" w:rsidRDefault="007F6D9E" w:rsidP="007F6D9E">
            <w:pPr>
              <w:spacing w:after="0"/>
              <w:rPr>
                <w:rFonts w:ascii="Times New Roman" w:hAnsi="Times New Roman" w:cs="Times New Roman"/>
                <w:sz w:val="20"/>
                <w:szCs w:val="20"/>
              </w:rPr>
            </w:pPr>
            <w:proofErr w:type="spellStart"/>
            <w:r w:rsidRPr="007F6D9E">
              <w:rPr>
                <w:rFonts w:ascii="Times New Roman" w:hAnsi="Times New Roman" w:cs="Times New Roman"/>
                <w:sz w:val="20"/>
                <w:szCs w:val="20"/>
              </w:rPr>
              <w:t>Колбинская</w:t>
            </w:r>
            <w:proofErr w:type="spellEnd"/>
            <w:r w:rsidRPr="007F6D9E">
              <w:rPr>
                <w:rFonts w:ascii="Times New Roman" w:hAnsi="Times New Roman" w:cs="Times New Roman"/>
                <w:sz w:val="20"/>
                <w:szCs w:val="20"/>
              </w:rPr>
              <w:t xml:space="preserve"> средняя школа</w:t>
            </w:r>
          </w:p>
        </w:tc>
        <w:tc>
          <w:tcPr>
            <w:tcW w:w="795" w:type="pct"/>
            <w:tcBorders>
              <w:top w:val="single" w:sz="4" w:space="0" w:color="auto"/>
              <w:left w:val="nil"/>
              <w:bottom w:val="single" w:sz="4" w:space="0" w:color="auto"/>
              <w:right w:val="single" w:sz="4" w:space="0" w:color="auto"/>
            </w:tcBorders>
            <w:shd w:val="clear" w:color="auto" w:fill="auto"/>
            <w:noWrap/>
            <w:vAlign w:val="center"/>
            <w:hideMark/>
          </w:tcPr>
          <w:p w14:paraId="43EAA791"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r>
      <w:tr w:rsidR="007F6D9E" w:rsidRPr="001017C4" w14:paraId="7EFF7DA3" w14:textId="77777777" w:rsidTr="007B09D8">
        <w:trPr>
          <w:trHeight w:val="255"/>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6FB9C8" w14:textId="77777777" w:rsidR="007F6D9E" w:rsidRPr="007F6D9E" w:rsidRDefault="007F6D9E" w:rsidP="007F6D9E">
            <w:pPr>
              <w:spacing w:after="0"/>
              <w:rPr>
                <w:rFonts w:ascii="Times New Roman" w:hAnsi="Times New Roman" w:cs="Times New Roman"/>
                <w:sz w:val="20"/>
                <w:szCs w:val="20"/>
              </w:rPr>
            </w:pPr>
            <w:proofErr w:type="spellStart"/>
            <w:r w:rsidRPr="007F6D9E">
              <w:rPr>
                <w:rFonts w:ascii="Times New Roman" w:hAnsi="Times New Roman" w:cs="Times New Roman"/>
                <w:sz w:val="20"/>
                <w:szCs w:val="20"/>
              </w:rPr>
              <w:t>Нарвинская</w:t>
            </w:r>
            <w:proofErr w:type="spellEnd"/>
            <w:r w:rsidRPr="007F6D9E">
              <w:rPr>
                <w:rFonts w:ascii="Times New Roman" w:hAnsi="Times New Roman" w:cs="Times New Roman"/>
                <w:sz w:val="20"/>
                <w:szCs w:val="20"/>
              </w:rPr>
              <w:t xml:space="preserve"> средняя школа им. героя Советского Союза Круглова В. И.</w:t>
            </w:r>
          </w:p>
        </w:tc>
        <w:tc>
          <w:tcPr>
            <w:tcW w:w="795" w:type="pct"/>
            <w:tcBorders>
              <w:top w:val="single" w:sz="4" w:space="0" w:color="auto"/>
              <w:left w:val="nil"/>
              <w:bottom w:val="single" w:sz="4" w:space="0" w:color="auto"/>
              <w:right w:val="single" w:sz="4" w:space="0" w:color="auto"/>
            </w:tcBorders>
            <w:shd w:val="clear" w:color="auto" w:fill="auto"/>
            <w:noWrap/>
            <w:vAlign w:val="center"/>
            <w:hideMark/>
          </w:tcPr>
          <w:p w14:paraId="5336F91C"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100</w:t>
            </w:r>
          </w:p>
        </w:tc>
      </w:tr>
      <w:tr w:rsidR="007F6D9E" w:rsidRPr="001017C4" w14:paraId="5306DF67" w14:textId="77777777" w:rsidTr="007B09D8">
        <w:trPr>
          <w:trHeight w:val="255"/>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83C795" w14:textId="77777777" w:rsidR="007F6D9E" w:rsidRPr="007F6D9E" w:rsidRDefault="007F6D9E" w:rsidP="007F6D9E">
            <w:pPr>
              <w:spacing w:after="0"/>
              <w:rPr>
                <w:rFonts w:ascii="Times New Roman" w:hAnsi="Times New Roman" w:cs="Times New Roman"/>
                <w:sz w:val="20"/>
                <w:szCs w:val="20"/>
              </w:rPr>
            </w:pPr>
            <w:r w:rsidRPr="007F6D9E">
              <w:rPr>
                <w:rFonts w:ascii="Times New Roman" w:hAnsi="Times New Roman" w:cs="Times New Roman"/>
                <w:sz w:val="20"/>
                <w:szCs w:val="20"/>
              </w:rPr>
              <w:t>Нижне-</w:t>
            </w:r>
            <w:proofErr w:type="spellStart"/>
            <w:r w:rsidRPr="007F6D9E">
              <w:rPr>
                <w:rFonts w:ascii="Times New Roman" w:hAnsi="Times New Roman" w:cs="Times New Roman"/>
                <w:sz w:val="20"/>
                <w:szCs w:val="20"/>
              </w:rPr>
              <w:t>Есауловская</w:t>
            </w:r>
            <w:proofErr w:type="spellEnd"/>
            <w:r w:rsidRPr="007F6D9E">
              <w:rPr>
                <w:rFonts w:ascii="Times New Roman" w:hAnsi="Times New Roman" w:cs="Times New Roman"/>
                <w:sz w:val="20"/>
                <w:szCs w:val="20"/>
              </w:rPr>
              <w:t xml:space="preserve"> средняя школа</w:t>
            </w:r>
          </w:p>
        </w:tc>
        <w:tc>
          <w:tcPr>
            <w:tcW w:w="795" w:type="pct"/>
            <w:tcBorders>
              <w:top w:val="single" w:sz="4" w:space="0" w:color="auto"/>
              <w:left w:val="nil"/>
              <w:bottom w:val="single" w:sz="4" w:space="0" w:color="auto"/>
              <w:right w:val="single" w:sz="4" w:space="0" w:color="auto"/>
            </w:tcBorders>
            <w:shd w:val="clear" w:color="auto" w:fill="auto"/>
            <w:noWrap/>
            <w:vAlign w:val="center"/>
            <w:hideMark/>
          </w:tcPr>
          <w:p w14:paraId="1C8C723A"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100</w:t>
            </w:r>
          </w:p>
        </w:tc>
      </w:tr>
      <w:tr w:rsidR="007F6D9E" w:rsidRPr="001017C4" w14:paraId="7A2321F4" w14:textId="77777777" w:rsidTr="007B09D8">
        <w:trPr>
          <w:trHeight w:val="255"/>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B5656F" w14:textId="77777777" w:rsidR="007F6D9E" w:rsidRPr="007F6D9E" w:rsidRDefault="007F6D9E" w:rsidP="007F6D9E">
            <w:pPr>
              <w:spacing w:after="0"/>
              <w:rPr>
                <w:rFonts w:ascii="Times New Roman" w:hAnsi="Times New Roman" w:cs="Times New Roman"/>
                <w:sz w:val="20"/>
                <w:szCs w:val="20"/>
              </w:rPr>
            </w:pPr>
            <w:proofErr w:type="spellStart"/>
            <w:r w:rsidRPr="007F6D9E">
              <w:rPr>
                <w:rFonts w:ascii="Times New Roman" w:hAnsi="Times New Roman" w:cs="Times New Roman"/>
                <w:sz w:val="20"/>
                <w:szCs w:val="20"/>
              </w:rPr>
              <w:t>Орешенская</w:t>
            </w:r>
            <w:proofErr w:type="spellEnd"/>
            <w:r w:rsidRPr="007F6D9E">
              <w:rPr>
                <w:rFonts w:ascii="Times New Roman" w:hAnsi="Times New Roman" w:cs="Times New Roman"/>
                <w:sz w:val="20"/>
                <w:szCs w:val="20"/>
              </w:rPr>
              <w:t xml:space="preserve"> основная школа</w:t>
            </w:r>
          </w:p>
        </w:tc>
        <w:tc>
          <w:tcPr>
            <w:tcW w:w="795" w:type="pct"/>
            <w:tcBorders>
              <w:top w:val="single" w:sz="4" w:space="0" w:color="auto"/>
              <w:left w:val="nil"/>
              <w:bottom w:val="single" w:sz="4" w:space="0" w:color="auto"/>
              <w:right w:val="single" w:sz="4" w:space="0" w:color="auto"/>
            </w:tcBorders>
            <w:shd w:val="clear" w:color="auto" w:fill="auto"/>
            <w:noWrap/>
            <w:vAlign w:val="center"/>
            <w:hideMark/>
          </w:tcPr>
          <w:p w14:paraId="4F012632"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67</w:t>
            </w:r>
          </w:p>
        </w:tc>
      </w:tr>
      <w:tr w:rsidR="007F6D9E" w:rsidRPr="001017C4" w14:paraId="5B47D6AB" w14:textId="77777777" w:rsidTr="007B09D8">
        <w:trPr>
          <w:trHeight w:val="255"/>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DA8D05" w14:textId="77777777" w:rsidR="007F6D9E" w:rsidRPr="007F6D9E" w:rsidRDefault="007F6D9E" w:rsidP="007F6D9E">
            <w:pPr>
              <w:spacing w:after="0"/>
              <w:rPr>
                <w:rFonts w:ascii="Times New Roman" w:hAnsi="Times New Roman" w:cs="Times New Roman"/>
                <w:sz w:val="20"/>
                <w:szCs w:val="20"/>
              </w:rPr>
            </w:pPr>
            <w:proofErr w:type="spellStart"/>
            <w:r w:rsidRPr="007F6D9E">
              <w:rPr>
                <w:rFonts w:ascii="Times New Roman" w:hAnsi="Times New Roman" w:cs="Times New Roman"/>
                <w:sz w:val="20"/>
                <w:szCs w:val="20"/>
              </w:rPr>
              <w:t>Первоманская</w:t>
            </w:r>
            <w:proofErr w:type="spellEnd"/>
            <w:r w:rsidRPr="007F6D9E">
              <w:rPr>
                <w:rFonts w:ascii="Times New Roman" w:hAnsi="Times New Roman" w:cs="Times New Roman"/>
                <w:sz w:val="20"/>
                <w:szCs w:val="20"/>
              </w:rPr>
              <w:t xml:space="preserve"> средняя школа</w:t>
            </w:r>
          </w:p>
        </w:tc>
        <w:tc>
          <w:tcPr>
            <w:tcW w:w="795" w:type="pct"/>
            <w:tcBorders>
              <w:top w:val="single" w:sz="4" w:space="0" w:color="auto"/>
              <w:left w:val="nil"/>
              <w:bottom w:val="single" w:sz="4" w:space="0" w:color="auto"/>
              <w:right w:val="single" w:sz="4" w:space="0" w:color="auto"/>
            </w:tcBorders>
            <w:shd w:val="clear" w:color="auto" w:fill="auto"/>
            <w:noWrap/>
            <w:vAlign w:val="center"/>
            <w:hideMark/>
          </w:tcPr>
          <w:p w14:paraId="4B60CA90"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r>
      <w:tr w:rsidR="007F6D9E" w:rsidRPr="001017C4" w14:paraId="3C470601" w14:textId="77777777" w:rsidTr="007B09D8">
        <w:trPr>
          <w:trHeight w:val="255"/>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034E96" w14:textId="77777777" w:rsidR="007F6D9E" w:rsidRPr="007F6D9E" w:rsidRDefault="007F6D9E" w:rsidP="007F6D9E">
            <w:pPr>
              <w:spacing w:after="0"/>
              <w:rPr>
                <w:rFonts w:ascii="Times New Roman" w:hAnsi="Times New Roman" w:cs="Times New Roman"/>
                <w:sz w:val="20"/>
                <w:szCs w:val="20"/>
              </w:rPr>
            </w:pPr>
            <w:r w:rsidRPr="007F6D9E">
              <w:rPr>
                <w:rFonts w:ascii="Times New Roman" w:hAnsi="Times New Roman" w:cs="Times New Roman"/>
                <w:sz w:val="20"/>
                <w:szCs w:val="20"/>
              </w:rPr>
              <w:t>Районный дом детского творчества Манского района</w:t>
            </w:r>
          </w:p>
        </w:tc>
        <w:tc>
          <w:tcPr>
            <w:tcW w:w="795" w:type="pct"/>
            <w:tcBorders>
              <w:top w:val="single" w:sz="4" w:space="0" w:color="auto"/>
              <w:left w:val="nil"/>
              <w:bottom w:val="single" w:sz="4" w:space="0" w:color="auto"/>
              <w:right w:val="single" w:sz="4" w:space="0" w:color="auto"/>
            </w:tcBorders>
            <w:shd w:val="clear" w:color="auto" w:fill="auto"/>
            <w:noWrap/>
            <w:vAlign w:val="center"/>
            <w:hideMark/>
          </w:tcPr>
          <w:p w14:paraId="0FEAC2FC"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50</w:t>
            </w:r>
          </w:p>
        </w:tc>
      </w:tr>
      <w:tr w:rsidR="007F6D9E" w:rsidRPr="001017C4" w14:paraId="7B46597D" w14:textId="77777777" w:rsidTr="007B09D8">
        <w:trPr>
          <w:trHeight w:val="255"/>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BE20A5" w14:textId="77777777" w:rsidR="007F6D9E" w:rsidRPr="007F6D9E" w:rsidRDefault="007F6D9E" w:rsidP="007F6D9E">
            <w:pPr>
              <w:spacing w:after="0"/>
              <w:rPr>
                <w:rFonts w:ascii="Times New Roman" w:hAnsi="Times New Roman" w:cs="Times New Roman"/>
                <w:sz w:val="20"/>
                <w:szCs w:val="20"/>
              </w:rPr>
            </w:pPr>
            <w:r w:rsidRPr="007F6D9E">
              <w:rPr>
                <w:rFonts w:ascii="Times New Roman" w:hAnsi="Times New Roman" w:cs="Times New Roman"/>
                <w:sz w:val="20"/>
                <w:szCs w:val="20"/>
              </w:rPr>
              <w:t>Степно-</w:t>
            </w:r>
            <w:proofErr w:type="spellStart"/>
            <w:r w:rsidRPr="007F6D9E">
              <w:rPr>
                <w:rFonts w:ascii="Times New Roman" w:hAnsi="Times New Roman" w:cs="Times New Roman"/>
                <w:sz w:val="20"/>
                <w:szCs w:val="20"/>
              </w:rPr>
              <w:t>Баджейская</w:t>
            </w:r>
            <w:proofErr w:type="spellEnd"/>
            <w:r w:rsidRPr="007F6D9E">
              <w:rPr>
                <w:rFonts w:ascii="Times New Roman" w:hAnsi="Times New Roman" w:cs="Times New Roman"/>
                <w:sz w:val="20"/>
                <w:szCs w:val="20"/>
              </w:rPr>
              <w:t xml:space="preserve"> основная школа</w:t>
            </w:r>
          </w:p>
        </w:tc>
        <w:tc>
          <w:tcPr>
            <w:tcW w:w="795" w:type="pct"/>
            <w:tcBorders>
              <w:top w:val="single" w:sz="4" w:space="0" w:color="auto"/>
              <w:left w:val="nil"/>
              <w:bottom w:val="single" w:sz="4" w:space="0" w:color="auto"/>
              <w:right w:val="single" w:sz="4" w:space="0" w:color="auto"/>
            </w:tcBorders>
            <w:shd w:val="clear" w:color="auto" w:fill="auto"/>
            <w:noWrap/>
            <w:vAlign w:val="center"/>
            <w:hideMark/>
          </w:tcPr>
          <w:p w14:paraId="17F709F9"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100</w:t>
            </w:r>
          </w:p>
        </w:tc>
      </w:tr>
      <w:tr w:rsidR="007F6D9E" w:rsidRPr="001017C4" w14:paraId="51687CF3" w14:textId="77777777" w:rsidTr="007B09D8">
        <w:trPr>
          <w:trHeight w:val="255"/>
        </w:trPr>
        <w:tc>
          <w:tcPr>
            <w:tcW w:w="4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E40DEA" w14:textId="77777777" w:rsidR="007F6D9E" w:rsidRPr="007F6D9E" w:rsidRDefault="007F6D9E" w:rsidP="007F6D9E">
            <w:pPr>
              <w:spacing w:after="0"/>
              <w:rPr>
                <w:rFonts w:ascii="Times New Roman" w:hAnsi="Times New Roman" w:cs="Times New Roman"/>
                <w:sz w:val="20"/>
                <w:szCs w:val="20"/>
              </w:rPr>
            </w:pPr>
            <w:r w:rsidRPr="007F6D9E">
              <w:rPr>
                <w:rFonts w:ascii="Times New Roman" w:hAnsi="Times New Roman" w:cs="Times New Roman"/>
                <w:sz w:val="20"/>
                <w:szCs w:val="20"/>
              </w:rPr>
              <w:t>Шалинская средняя школа №1</w:t>
            </w:r>
          </w:p>
        </w:tc>
        <w:tc>
          <w:tcPr>
            <w:tcW w:w="795" w:type="pct"/>
            <w:tcBorders>
              <w:top w:val="single" w:sz="4" w:space="0" w:color="auto"/>
              <w:left w:val="nil"/>
              <w:bottom w:val="single" w:sz="4" w:space="0" w:color="auto"/>
              <w:right w:val="single" w:sz="4" w:space="0" w:color="auto"/>
            </w:tcBorders>
            <w:shd w:val="clear" w:color="auto" w:fill="auto"/>
            <w:noWrap/>
            <w:vAlign w:val="center"/>
            <w:hideMark/>
          </w:tcPr>
          <w:p w14:paraId="4BF6AD70"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95</w:t>
            </w:r>
          </w:p>
        </w:tc>
      </w:tr>
    </w:tbl>
    <w:p w14:paraId="308E5942" w14:textId="77777777" w:rsidR="00B54F70" w:rsidRDefault="00FD3D9D" w:rsidP="00FD3D9D">
      <w:pPr>
        <w:spacing w:before="120"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Основная масса</w:t>
      </w:r>
      <w:r w:rsidR="00691219" w:rsidRPr="001720EB">
        <w:rPr>
          <w:rFonts w:ascii="Times New Roman" w:eastAsia="Times New Roman" w:hAnsi="Times New Roman" w:cs="Times New Roman"/>
          <w:color w:val="000000"/>
          <w:sz w:val="24"/>
          <w:szCs w:val="24"/>
        </w:rPr>
        <w:t xml:space="preserve"> </w:t>
      </w:r>
      <w:r w:rsidR="003C14B3" w:rsidRPr="001720EB">
        <w:rPr>
          <w:rFonts w:ascii="Times New Roman" w:eastAsia="Times New Roman" w:hAnsi="Times New Roman" w:cs="Times New Roman"/>
          <w:color w:val="000000"/>
          <w:sz w:val="24"/>
          <w:szCs w:val="24"/>
        </w:rPr>
        <w:t xml:space="preserve">респондентов, имеющих установленную группу инвалидности (или </w:t>
      </w:r>
      <w:r w:rsidR="00967800" w:rsidRPr="001720EB">
        <w:rPr>
          <w:rFonts w:ascii="Times New Roman" w:eastAsia="Times New Roman" w:hAnsi="Times New Roman" w:cs="Times New Roman"/>
          <w:color w:val="000000"/>
          <w:sz w:val="24"/>
          <w:szCs w:val="24"/>
        </w:rPr>
        <w:t>их представители), удовлетворены</w:t>
      </w:r>
      <w:r w:rsidR="003C14B3" w:rsidRPr="001720EB">
        <w:rPr>
          <w:rFonts w:ascii="Times New Roman" w:eastAsia="Times New Roman" w:hAnsi="Times New Roman" w:cs="Times New Roman"/>
          <w:color w:val="000000"/>
          <w:sz w:val="24"/>
          <w:szCs w:val="24"/>
        </w:rPr>
        <w:t xml:space="preserve"> доступностью предоставления услуг для инвалидов,</w:t>
      </w:r>
      <w:r>
        <w:rPr>
          <w:rFonts w:ascii="Times New Roman" w:eastAsia="Times New Roman" w:hAnsi="Times New Roman" w:cs="Times New Roman"/>
          <w:color w:val="000000"/>
          <w:sz w:val="24"/>
          <w:szCs w:val="24"/>
        </w:rPr>
        <w:t xml:space="preserve"> </w:t>
      </w:r>
      <w:r w:rsidR="003C14B3" w:rsidRPr="001720EB">
        <w:rPr>
          <w:rFonts w:ascii="Times New Roman" w:eastAsia="Times New Roman" w:hAnsi="Times New Roman" w:cs="Times New Roman"/>
          <w:color w:val="000000"/>
          <w:sz w:val="24"/>
          <w:szCs w:val="24"/>
        </w:rPr>
        <w:t xml:space="preserve">доля </w:t>
      </w:r>
      <w:r w:rsidR="00967800" w:rsidRPr="001720EB">
        <w:rPr>
          <w:rFonts w:ascii="Times New Roman" w:eastAsia="Times New Roman" w:hAnsi="Times New Roman" w:cs="Times New Roman"/>
          <w:color w:val="000000"/>
          <w:sz w:val="24"/>
          <w:szCs w:val="24"/>
        </w:rPr>
        <w:t xml:space="preserve">удовлетворённых колеблется от </w:t>
      </w:r>
      <w:r w:rsidR="007F6D9E">
        <w:rPr>
          <w:rFonts w:ascii="Times New Roman" w:eastAsia="Times New Roman" w:hAnsi="Times New Roman" w:cs="Times New Roman"/>
          <w:color w:val="000000"/>
          <w:sz w:val="24"/>
          <w:szCs w:val="24"/>
        </w:rPr>
        <w:t>0% до 100%, среднее значение 80</w:t>
      </w:r>
      <w:r w:rsidR="003C14B3" w:rsidRPr="001720EB">
        <w:rPr>
          <w:rFonts w:ascii="Times New Roman" w:eastAsia="Times New Roman" w:hAnsi="Times New Roman" w:cs="Times New Roman"/>
          <w:color w:val="000000"/>
          <w:sz w:val="24"/>
          <w:szCs w:val="24"/>
        </w:rPr>
        <w:t>%.</w:t>
      </w:r>
    </w:p>
    <w:p w14:paraId="600310CA" w14:textId="77777777" w:rsidR="00B54F70" w:rsidRDefault="003C14B3">
      <w:pP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процессе посещения организации Оператором доступность услуг для инвалидов изучалась методом наблюдения. Учет велся при помощи формы, ранее использованной для оценки наличия информации на информационном стенде организации и наличия условий комфортности (доступна в Приложении 2 к данному отчету). В оценке изучались показатели критерия “Доступность услуг для инвалидов” (пункт 3.1 и 3.2 из перечня показателей </w:t>
      </w:r>
      <w:r>
        <w:rPr>
          <w:rFonts w:ascii="Times New Roman" w:eastAsia="Times New Roman" w:hAnsi="Times New Roman" w:cs="Times New Roman"/>
          <w:sz w:val="24"/>
          <w:szCs w:val="24"/>
        </w:rPr>
        <w:t>Приказа Министерства просвещения Российской Федерации от 13 марта 2019 года № 114</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Оценивались две группы показателей: </w:t>
      </w:r>
    </w:p>
    <w:p w14:paraId="70A81116"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оборудование территории, прилегающей к зданиям организации, и помещений с учетом доступности для инвалидов (5 показателей);</w:t>
      </w:r>
    </w:p>
    <w:p w14:paraId="7AA474EC"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обеспечение в организации условий доступности, позволяющих инвалидам получать образовательные услуги наравне с другими (6 показателей). </w:t>
      </w:r>
    </w:p>
    <w:p w14:paraId="12266C5C" w14:textId="77777777" w:rsidR="00B54F70" w:rsidRDefault="003C14B3">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 Таблицах </w:t>
      </w:r>
      <w:r>
        <w:rPr>
          <w:rFonts w:ascii="Times New Roman" w:eastAsia="Times New Roman" w:hAnsi="Times New Roman" w:cs="Times New Roman"/>
          <w:sz w:val="24"/>
          <w:szCs w:val="24"/>
        </w:rPr>
        <w:t>6</w:t>
      </w:r>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sz w:val="24"/>
          <w:szCs w:val="24"/>
        </w:rPr>
        <w:t>7</w:t>
      </w:r>
      <w:r>
        <w:rPr>
          <w:rFonts w:ascii="Times New Roman" w:eastAsia="Times New Roman" w:hAnsi="Times New Roman" w:cs="Times New Roman"/>
          <w:color w:val="000000"/>
          <w:sz w:val="24"/>
          <w:szCs w:val="24"/>
        </w:rPr>
        <w:t xml:space="preserve"> представлены результаты оценки доступност</w:t>
      </w:r>
      <w:r>
        <w:rPr>
          <w:rFonts w:ascii="Times New Roman" w:eastAsia="Times New Roman" w:hAnsi="Times New Roman" w:cs="Times New Roman"/>
          <w:sz w:val="24"/>
          <w:szCs w:val="24"/>
        </w:rPr>
        <w:t>и</w:t>
      </w:r>
      <w:r>
        <w:rPr>
          <w:rFonts w:ascii="Times New Roman" w:eastAsia="Times New Roman" w:hAnsi="Times New Roman" w:cs="Times New Roman"/>
          <w:color w:val="000000"/>
          <w:sz w:val="24"/>
          <w:szCs w:val="24"/>
        </w:rPr>
        <w:t xml:space="preserve"> услуг для инвалидов</w:t>
      </w:r>
      <w:r>
        <w:rPr>
          <w:rFonts w:ascii="Times New Roman" w:eastAsia="Times New Roman" w:hAnsi="Times New Roman" w:cs="Times New Roman"/>
          <w:sz w:val="24"/>
          <w:szCs w:val="24"/>
        </w:rPr>
        <w:t xml:space="preserve">, характеризующие наличие условий. Номерам в таблице соответствуют следующие условия доступности для инвалидов: </w:t>
      </w:r>
    </w:p>
    <w:p w14:paraId="6717CB2E"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 Оборудование входных групп пандусами или подъемными платформами</w:t>
      </w:r>
      <w:r>
        <w:rPr>
          <w:rFonts w:ascii="Times New Roman" w:eastAsia="Times New Roman" w:hAnsi="Times New Roman" w:cs="Times New Roman"/>
          <w:sz w:val="24"/>
          <w:szCs w:val="24"/>
        </w:rPr>
        <w:tab/>
      </w:r>
    </w:p>
    <w:p w14:paraId="16DA81AD"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 Наличие выделенных стоянок для автотранспортных средств инвалидов</w:t>
      </w:r>
    </w:p>
    <w:p w14:paraId="57AD74C8"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 Наличие адаптированных лифтов, поручней, расширенных дверных проемов</w:t>
      </w:r>
    </w:p>
    <w:p w14:paraId="3465F992"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 Наличие сменных кресел-колясок</w:t>
      </w:r>
    </w:p>
    <w:p w14:paraId="47241282"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 Наличие специально оборудованных санитарно-гигиенических помещений в организации</w:t>
      </w:r>
    </w:p>
    <w:p w14:paraId="4DE6CF1B" w14:textId="77777777" w:rsidR="0015039E" w:rsidRDefault="0015039E">
      <w:pPr>
        <w:pBdr>
          <w:top w:val="nil"/>
          <w:left w:val="nil"/>
          <w:bottom w:val="nil"/>
          <w:right w:val="nil"/>
          <w:between w:val="nil"/>
        </w:pBdr>
        <w:spacing w:before="120" w:after="0"/>
        <w:ind w:firstLine="566"/>
        <w:jc w:val="right"/>
        <w:rPr>
          <w:rFonts w:ascii="Times New Roman" w:eastAsia="Times New Roman" w:hAnsi="Times New Roman" w:cs="Times New Roman"/>
          <w:b/>
          <w:color w:val="000000"/>
          <w:sz w:val="20"/>
          <w:szCs w:val="20"/>
        </w:rPr>
      </w:pPr>
    </w:p>
    <w:p w14:paraId="2AA41C65" w14:textId="77777777" w:rsidR="00B54F70" w:rsidRDefault="003C14B3">
      <w:pPr>
        <w:pBdr>
          <w:top w:val="nil"/>
          <w:left w:val="nil"/>
          <w:bottom w:val="nil"/>
          <w:right w:val="nil"/>
          <w:between w:val="nil"/>
        </w:pBdr>
        <w:spacing w:before="120"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6</w:t>
      </w:r>
      <w:r>
        <w:rPr>
          <w:rFonts w:ascii="Times New Roman" w:eastAsia="Times New Roman" w:hAnsi="Times New Roman" w:cs="Times New Roman"/>
          <w:b/>
          <w:color w:val="000000"/>
          <w:sz w:val="20"/>
          <w:szCs w:val="20"/>
        </w:rPr>
        <w:t>.</w:t>
      </w:r>
    </w:p>
    <w:p w14:paraId="74E22382" w14:textId="77777777" w:rsidR="00B54F70" w:rsidRDefault="003C14B3">
      <w:pPr>
        <w:pBdr>
          <w:top w:val="nil"/>
          <w:left w:val="nil"/>
          <w:bottom w:val="nil"/>
          <w:right w:val="nil"/>
          <w:between w:val="nil"/>
        </w:pBdr>
        <w:spacing w:after="0" w:line="276"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О</w:t>
      </w:r>
      <w:r>
        <w:rPr>
          <w:rFonts w:ascii="Times New Roman" w:eastAsia="Times New Roman" w:hAnsi="Times New Roman" w:cs="Times New Roman"/>
          <w:color w:val="000000"/>
          <w:sz w:val="20"/>
          <w:szCs w:val="20"/>
        </w:rPr>
        <w:t>борудовани</w:t>
      </w:r>
      <w:r>
        <w:rPr>
          <w:rFonts w:ascii="Times New Roman" w:eastAsia="Times New Roman" w:hAnsi="Times New Roman" w:cs="Times New Roman"/>
          <w:sz w:val="20"/>
          <w:szCs w:val="20"/>
        </w:rPr>
        <w:t>е</w:t>
      </w:r>
      <w:r>
        <w:rPr>
          <w:rFonts w:ascii="Times New Roman" w:eastAsia="Times New Roman" w:hAnsi="Times New Roman" w:cs="Times New Roman"/>
          <w:color w:val="000000"/>
          <w:sz w:val="20"/>
          <w:szCs w:val="20"/>
        </w:rPr>
        <w:t xml:space="preserve"> территории, прилегающей к организации, и ее помещений с учетом доступности для инвалидов</w:t>
      </w:r>
    </w:p>
    <w:p w14:paraId="227923BF" w14:textId="77777777" w:rsidR="00B54F70" w:rsidRDefault="003C14B3">
      <w:pP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sz w:val="20"/>
          <w:szCs w:val="20"/>
        </w:rPr>
        <w:t>1 - оборудовано, 0 - не оборудовано</w:t>
      </w:r>
    </w:p>
    <w:tbl>
      <w:tblPr>
        <w:tblW w:w="5000" w:type="pct"/>
        <w:tblLook w:val="04A0" w:firstRow="1" w:lastRow="0" w:firstColumn="1" w:lastColumn="0" w:noHBand="0" w:noVBand="1"/>
      </w:tblPr>
      <w:tblGrid>
        <w:gridCol w:w="7361"/>
        <w:gridCol w:w="316"/>
        <w:gridCol w:w="316"/>
        <w:gridCol w:w="316"/>
        <w:gridCol w:w="316"/>
        <w:gridCol w:w="316"/>
        <w:gridCol w:w="914"/>
      </w:tblGrid>
      <w:tr w:rsidR="00921D0A" w:rsidRPr="00921D0A" w14:paraId="5CFE0827" w14:textId="77777777" w:rsidTr="007F6D9E">
        <w:trPr>
          <w:trHeight w:val="255"/>
          <w:tblHeader/>
        </w:trPr>
        <w:tc>
          <w:tcPr>
            <w:tcW w:w="3735" w:type="pct"/>
            <w:tcBorders>
              <w:top w:val="single" w:sz="4" w:space="0" w:color="000000"/>
              <w:left w:val="single" w:sz="4" w:space="0" w:color="000000"/>
              <w:bottom w:val="single" w:sz="4" w:space="0" w:color="auto"/>
              <w:right w:val="single" w:sz="4" w:space="0" w:color="000000"/>
            </w:tcBorders>
            <w:shd w:val="clear" w:color="auto" w:fill="auto"/>
            <w:vAlign w:val="center"/>
            <w:hideMark/>
          </w:tcPr>
          <w:p w14:paraId="1C5D110F" w14:textId="77777777" w:rsidR="00921D0A" w:rsidRPr="00921D0A" w:rsidRDefault="00921D0A" w:rsidP="00921D0A">
            <w:pPr>
              <w:spacing w:after="0" w:line="240" w:lineRule="auto"/>
              <w:rPr>
                <w:rFonts w:ascii="Times New Roman" w:eastAsia="Times New Roman" w:hAnsi="Times New Roman" w:cs="Times New Roman"/>
                <w:color w:val="000000"/>
                <w:sz w:val="20"/>
                <w:szCs w:val="20"/>
              </w:rPr>
            </w:pPr>
            <w:r w:rsidRPr="00921D0A">
              <w:rPr>
                <w:rFonts w:ascii="Times New Roman" w:eastAsia="Times New Roman" w:hAnsi="Times New Roman" w:cs="Times New Roman"/>
                <w:color w:val="000000"/>
                <w:sz w:val="20"/>
                <w:szCs w:val="20"/>
              </w:rPr>
              <w:t xml:space="preserve">Условия доступности для инвалидов </w:t>
            </w:r>
          </w:p>
        </w:tc>
        <w:tc>
          <w:tcPr>
            <w:tcW w:w="160" w:type="pct"/>
            <w:tcBorders>
              <w:top w:val="single" w:sz="4" w:space="0" w:color="000000"/>
              <w:left w:val="nil"/>
              <w:bottom w:val="single" w:sz="4" w:space="0" w:color="auto"/>
              <w:right w:val="single" w:sz="4" w:space="0" w:color="000000"/>
            </w:tcBorders>
            <w:shd w:val="clear" w:color="auto" w:fill="auto"/>
            <w:vAlign w:val="center"/>
            <w:hideMark/>
          </w:tcPr>
          <w:p w14:paraId="3964288B" w14:textId="77777777" w:rsidR="00921D0A" w:rsidRPr="00921D0A" w:rsidRDefault="00921D0A" w:rsidP="00921D0A">
            <w:pPr>
              <w:spacing w:after="0" w:line="240" w:lineRule="auto"/>
              <w:jc w:val="center"/>
              <w:rPr>
                <w:rFonts w:ascii="Times New Roman" w:eastAsia="Times New Roman" w:hAnsi="Times New Roman" w:cs="Times New Roman"/>
                <w:color w:val="000000"/>
                <w:sz w:val="20"/>
                <w:szCs w:val="20"/>
              </w:rPr>
            </w:pPr>
            <w:r w:rsidRPr="00921D0A">
              <w:rPr>
                <w:rFonts w:ascii="Times New Roman" w:eastAsia="Times New Roman" w:hAnsi="Times New Roman" w:cs="Times New Roman"/>
                <w:color w:val="000000"/>
                <w:sz w:val="20"/>
                <w:szCs w:val="20"/>
              </w:rPr>
              <w:t>1</w:t>
            </w:r>
          </w:p>
        </w:tc>
        <w:tc>
          <w:tcPr>
            <w:tcW w:w="160" w:type="pct"/>
            <w:tcBorders>
              <w:top w:val="single" w:sz="4" w:space="0" w:color="000000"/>
              <w:left w:val="nil"/>
              <w:bottom w:val="single" w:sz="4" w:space="0" w:color="auto"/>
              <w:right w:val="single" w:sz="4" w:space="0" w:color="000000"/>
            </w:tcBorders>
            <w:shd w:val="clear" w:color="auto" w:fill="auto"/>
            <w:vAlign w:val="center"/>
            <w:hideMark/>
          </w:tcPr>
          <w:p w14:paraId="527429E5" w14:textId="77777777" w:rsidR="00921D0A" w:rsidRPr="00921D0A" w:rsidRDefault="00921D0A" w:rsidP="00921D0A">
            <w:pPr>
              <w:spacing w:after="0" w:line="240" w:lineRule="auto"/>
              <w:jc w:val="center"/>
              <w:rPr>
                <w:rFonts w:ascii="Times New Roman" w:eastAsia="Times New Roman" w:hAnsi="Times New Roman" w:cs="Times New Roman"/>
                <w:color w:val="000000"/>
                <w:sz w:val="20"/>
                <w:szCs w:val="20"/>
              </w:rPr>
            </w:pPr>
            <w:r w:rsidRPr="00921D0A">
              <w:rPr>
                <w:rFonts w:ascii="Times New Roman" w:eastAsia="Times New Roman" w:hAnsi="Times New Roman" w:cs="Times New Roman"/>
                <w:color w:val="000000"/>
                <w:sz w:val="20"/>
                <w:szCs w:val="20"/>
              </w:rPr>
              <w:t>2</w:t>
            </w:r>
          </w:p>
        </w:tc>
        <w:tc>
          <w:tcPr>
            <w:tcW w:w="160" w:type="pct"/>
            <w:tcBorders>
              <w:top w:val="single" w:sz="4" w:space="0" w:color="000000"/>
              <w:left w:val="nil"/>
              <w:bottom w:val="single" w:sz="4" w:space="0" w:color="auto"/>
              <w:right w:val="single" w:sz="4" w:space="0" w:color="000000"/>
            </w:tcBorders>
            <w:shd w:val="clear" w:color="auto" w:fill="auto"/>
            <w:vAlign w:val="center"/>
            <w:hideMark/>
          </w:tcPr>
          <w:p w14:paraId="4D782862" w14:textId="77777777" w:rsidR="00921D0A" w:rsidRPr="00921D0A" w:rsidRDefault="00921D0A" w:rsidP="00921D0A">
            <w:pPr>
              <w:spacing w:after="0" w:line="240" w:lineRule="auto"/>
              <w:jc w:val="center"/>
              <w:rPr>
                <w:rFonts w:ascii="Times New Roman" w:eastAsia="Times New Roman" w:hAnsi="Times New Roman" w:cs="Times New Roman"/>
                <w:color w:val="000000"/>
                <w:sz w:val="20"/>
                <w:szCs w:val="20"/>
              </w:rPr>
            </w:pPr>
            <w:r w:rsidRPr="00921D0A">
              <w:rPr>
                <w:rFonts w:ascii="Times New Roman" w:eastAsia="Times New Roman" w:hAnsi="Times New Roman" w:cs="Times New Roman"/>
                <w:color w:val="000000"/>
                <w:sz w:val="20"/>
                <w:szCs w:val="20"/>
              </w:rPr>
              <w:t>3</w:t>
            </w:r>
          </w:p>
        </w:tc>
        <w:tc>
          <w:tcPr>
            <w:tcW w:w="160" w:type="pct"/>
            <w:tcBorders>
              <w:top w:val="single" w:sz="4" w:space="0" w:color="000000"/>
              <w:left w:val="nil"/>
              <w:bottom w:val="single" w:sz="4" w:space="0" w:color="auto"/>
              <w:right w:val="single" w:sz="4" w:space="0" w:color="000000"/>
            </w:tcBorders>
            <w:shd w:val="clear" w:color="auto" w:fill="auto"/>
            <w:vAlign w:val="center"/>
            <w:hideMark/>
          </w:tcPr>
          <w:p w14:paraId="15B20A8D" w14:textId="77777777" w:rsidR="00921D0A" w:rsidRPr="00921D0A" w:rsidRDefault="00921D0A" w:rsidP="00921D0A">
            <w:pPr>
              <w:spacing w:after="0" w:line="240" w:lineRule="auto"/>
              <w:jc w:val="center"/>
              <w:rPr>
                <w:rFonts w:ascii="Times New Roman" w:eastAsia="Times New Roman" w:hAnsi="Times New Roman" w:cs="Times New Roman"/>
                <w:color w:val="000000"/>
                <w:sz w:val="20"/>
                <w:szCs w:val="20"/>
              </w:rPr>
            </w:pPr>
            <w:r w:rsidRPr="00921D0A">
              <w:rPr>
                <w:rFonts w:ascii="Times New Roman" w:eastAsia="Times New Roman" w:hAnsi="Times New Roman" w:cs="Times New Roman"/>
                <w:color w:val="000000"/>
                <w:sz w:val="20"/>
                <w:szCs w:val="20"/>
              </w:rPr>
              <w:t>4</w:t>
            </w:r>
          </w:p>
        </w:tc>
        <w:tc>
          <w:tcPr>
            <w:tcW w:w="160" w:type="pct"/>
            <w:tcBorders>
              <w:top w:val="single" w:sz="4" w:space="0" w:color="000000"/>
              <w:left w:val="nil"/>
              <w:bottom w:val="single" w:sz="4" w:space="0" w:color="auto"/>
              <w:right w:val="single" w:sz="4" w:space="0" w:color="000000"/>
            </w:tcBorders>
            <w:shd w:val="clear" w:color="auto" w:fill="auto"/>
            <w:vAlign w:val="center"/>
            <w:hideMark/>
          </w:tcPr>
          <w:p w14:paraId="6A4B799E" w14:textId="77777777" w:rsidR="00921D0A" w:rsidRPr="00921D0A" w:rsidRDefault="00921D0A" w:rsidP="00921D0A">
            <w:pPr>
              <w:spacing w:after="0" w:line="240" w:lineRule="auto"/>
              <w:jc w:val="center"/>
              <w:rPr>
                <w:rFonts w:ascii="Times New Roman" w:eastAsia="Times New Roman" w:hAnsi="Times New Roman" w:cs="Times New Roman"/>
                <w:color w:val="000000"/>
                <w:sz w:val="20"/>
                <w:szCs w:val="20"/>
              </w:rPr>
            </w:pPr>
            <w:r w:rsidRPr="00921D0A">
              <w:rPr>
                <w:rFonts w:ascii="Times New Roman" w:eastAsia="Times New Roman" w:hAnsi="Times New Roman" w:cs="Times New Roman"/>
                <w:color w:val="000000"/>
                <w:sz w:val="20"/>
                <w:szCs w:val="20"/>
              </w:rPr>
              <w:t>5</w:t>
            </w:r>
          </w:p>
        </w:tc>
        <w:tc>
          <w:tcPr>
            <w:tcW w:w="464" w:type="pct"/>
            <w:tcBorders>
              <w:top w:val="single" w:sz="4" w:space="0" w:color="000000"/>
              <w:left w:val="nil"/>
              <w:bottom w:val="single" w:sz="4" w:space="0" w:color="auto"/>
              <w:right w:val="single" w:sz="4" w:space="0" w:color="000000"/>
            </w:tcBorders>
            <w:shd w:val="clear" w:color="auto" w:fill="auto"/>
            <w:vAlign w:val="center"/>
            <w:hideMark/>
          </w:tcPr>
          <w:p w14:paraId="6C859DA7" w14:textId="77777777" w:rsidR="00921D0A" w:rsidRPr="00921D0A" w:rsidRDefault="00921D0A" w:rsidP="00921D0A">
            <w:pPr>
              <w:spacing w:after="0" w:line="240" w:lineRule="auto"/>
              <w:jc w:val="center"/>
              <w:rPr>
                <w:rFonts w:ascii="Times New Roman" w:eastAsia="Times New Roman" w:hAnsi="Times New Roman" w:cs="Times New Roman"/>
                <w:color w:val="000000"/>
                <w:sz w:val="20"/>
                <w:szCs w:val="20"/>
              </w:rPr>
            </w:pPr>
            <w:r w:rsidRPr="00921D0A">
              <w:rPr>
                <w:rFonts w:ascii="Times New Roman" w:eastAsia="Times New Roman" w:hAnsi="Times New Roman" w:cs="Times New Roman"/>
                <w:color w:val="000000"/>
                <w:sz w:val="20"/>
                <w:szCs w:val="20"/>
              </w:rPr>
              <w:t>Сумма условий</w:t>
            </w:r>
          </w:p>
        </w:tc>
      </w:tr>
      <w:tr w:rsidR="007F6D9E" w:rsidRPr="00921D0A" w14:paraId="6DA3DC62" w14:textId="77777777" w:rsidTr="007F6D9E">
        <w:trPr>
          <w:trHeight w:val="255"/>
        </w:trPr>
        <w:tc>
          <w:tcPr>
            <w:tcW w:w="37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8B9D02" w14:textId="77777777" w:rsidR="007F6D9E" w:rsidRPr="007F6D9E" w:rsidRDefault="007F6D9E" w:rsidP="007F6D9E">
            <w:pPr>
              <w:spacing w:after="0"/>
              <w:rPr>
                <w:rFonts w:ascii="Times New Roman" w:hAnsi="Times New Roman" w:cs="Times New Roman"/>
                <w:sz w:val="20"/>
                <w:szCs w:val="20"/>
              </w:rPr>
            </w:pPr>
            <w:proofErr w:type="spellStart"/>
            <w:r w:rsidRPr="007F6D9E">
              <w:rPr>
                <w:rFonts w:ascii="Times New Roman" w:hAnsi="Times New Roman" w:cs="Times New Roman"/>
                <w:sz w:val="20"/>
                <w:szCs w:val="20"/>
              </w:rPr>
              <w:t>Большеунгутская</w:t>
            </w:r>
            <w:proofErr w:type="spellEnd"/>
            <w:r w:rsidRPr="007F6D9E">
              <w:rPr>
                <w:rFonts w:ascii="Times New Roman" w:hAnsi="Times New Roman" w:cs="Times New Roman"/>
                <w:sz w:val="20"/>
                <w:szCs w:val="20"/>
              </w:rPr>
              <w:t xml:space="preserve"> средняя общеобразовательная школа</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130B3A"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A27E12"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CB55BF"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A57F17"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097531"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E1987D"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3</w:t>
            </w:r>
          </w:p>
        </w:tc>
      </w:tr>
      <w:tr w:rsidR="007F6D9E" w:rsidRPr="00921D0A" w14:paraId="6BCA2CD5" w14:textId="77777777" w:rsidTr="007F6D9E">
        <w:trPr>
          <w:trHeight w:val="255"/>
        </w:trPr>
        <w:tc>
          <w:tcPr>
            <w:tcW w:w="37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4A87CC" w14:textId="77777777" w:rsidR="007F6D9E" w:rsidRPr="007F6D9E" w:rsidRDefault="007F6D9E" w:rsidP="007F6D9E">
            <w:pPr>
              <w:spacing w:after="0"/>
              <w:rPr>
                <w:rFonts w:ascii="Times New Roman" w:hAnsi="Times New Roman" w:cs="Times New Roman"/>
                <w:sz w:val="20"/>
                <w:szCs w:val="20"/>
              </w:rPr>
            </w:pPr>
            <w:r w:rsidRPr="007F6D9E">
              <w:rPr>
                <w:rFonts w:ascii="Times New Roman" w:hAnsi="Times New Roman" w:cs="Times New Roman"/>
                <w:sz w:val="20"/>
                <w:szCs w:val="20"/>
              </w:rPr>
              <w:t xml:space="preserve">Верх-Есаульская основная школа им. Героя Советского Союза </w:t>
            </w:r>
            <w:proofErr w:type="spellStart"/>
            <w:r w:rsidRPr="007F6D9E">
              <w:rPr>
                <w:rFonts w:ascii="Times New Roman" w:hAnsi="Times New Roman" w:cs="Times New Roman"/>
                <w:sz w:val="20"/>
                <w:szCs w:val="20"/>
              </w:rPr>
              <w:t>Криволуцкого</w:t>
            </w:r>
            <w:proofErr w:type="spellEnd"/>
            <w:r w:rsidRPr="007F6D9E">
              <w:rPr>
                <w:rFonts w:ascii="Times New Roman" w:hAnsi="Times New Roman" w:cs="Times New Roman"/>
                <w:sz w:val="20"/>
                <w:szCs w:val="20"/>
              </w:rPr>
              <w:t xml:space="preserve"> Н. Е.</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48820A"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B186CF"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8D907D"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ECC45C"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35B2B2"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15361F"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r>
      <w:tr w:rsidR="007F6D9E" w:rsidRPr="00921D0A" w14:paraId="23A4C42E" w14:textId="77777777" w:rsidTr="007F6D9E">
        <w:trPr>
          <w:trHeight w:val="255"/>
        </w:trPr>
        <w:tc>
          <w:tcPr>
            <w:tcW w:w="37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26E509" w14:textId="77777777" w:rsidR="007F6D9E" w:rsidRPr="007F6D9E" w:rsidRDefault="007F6D9E" w:rsidP="007F6D9E">
            <w:pPr>
              <w:spacing w:after="0"/>
              <w:rPr>
                <w:rFonts w:ascii="Times New Roman" w:hAnsi="Times New Roman" w:cs="Times New Roman"/>
                <w:sz w:val="20"/>
                <w:szCs w:val="20"/>
              </w:rPr>
            </w:pPr>
            <w:proofErr w:type="spellStart"/>
            <w:r w:rsidRPr="007F6D9E">
              <w:rPr>
                <w:rFonts w:ascii="Times New Roman" w:hAnsi="Times New Roman" w:cs="Times New Roman"/>
                <w:sz w:val="20"/>
                <w:szCs w:val="20"/>
              </w:rPr>
              <w:t>Выезжелогская</w:t>
            </w:r>
            <w:proofErr w:type="spellEnd"/>
            <w:r w:rsidRPr="007F6D9E">
              <w:rPr>
                <w:rFonts w:ascii="Times New Roman" w:hAnsi="Times New Roman" w:cs="Times New Roman"/>
                <w:sz w:val="20"/>
                <w:szCs w:val="20"/>
              </w:rPr>
              <w:t xml:space="preserve"> основная школа</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2D5545"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2D3174"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CEEC81"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5407FF"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C3BAA6"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DC3332"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r>
      <w:tr w:rsidR="007F6D9E" w:rsidRPr="00921D0A" w14:paraId="7C35C6B5" w14:textId="77777777" w:rsidTr="007F6D9E">
        <w:trPr>
          <w:trHeight w:val="255"/>
        </w:trPr>
        <w:tc>
          <w:tcPr>
            <w:tcW w:w="37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06E956" w14:textId="77777777" w:rsidR="007F6D9E" w:rsidRPr="007F6D9E" w:rsidRDefault="007F6D9E" w:rsidP="007F6D9E">
            <w:pPr>
              <w:spacing w:after="0"/>
              <w:rPr>
                <w:rFonts w:ascii="Times New Roman" w:hAnsi="Times New Roman" w:cs="Times New Roman"/>
                <w:sz w:val="20"/>
                <w:szCs w:val="20"/>
              </w:rPr>
            </w:pPr>
            <w:r w:rsidRPr="007F6D9E">
              <w:rPr>
                <w:rFonts w:ascii="Times New Roman" w:hAnsi="Times New Roman" w:cs="Times New Roman"/>
                <w:sz w:val="20"/>
                <w:szCs w:val="20"/>
              </w:rPr>
              <w:t>Детский сад "Журавушка"</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324CCD"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B93609"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5AAE6B"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E20CBA"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0EE47B"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602344"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r>
      <w:tr w:rsidR="007F6D9E" w:rsidRPr="00921D0A" w14:paraId="11987533" w14:textId="77777777" w:rsidTr="007F6D9E">
        <w:trPr>
          <w:trHeight w:val="255"/>
        </w:trPr>
        <w:tc>
          <w:tcPr>
            <w:tcW w:w="37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151A3F" w14:textId="77777777" w:rsidR="007F6D9E" w:rsidRPr="007F6D9E" w:rsidRDefault="007F6D9E" w:rsidP="007F6D9E">
            <w:pPr>
              <w:spacing w:after="0"/>
              <w:rPr>
                <w:rFonts w:ascii="Times New Roman" w:hAnsi="Times New Roman" w:cs="Times New Roman"/>
                <w:sz w:val="20"/>
                <w:szCs w:val="20"/>
              </w:rPr>
            </w:pPr>
            <w:r w:rsidRPr="007F6D9E">
              <w:rPr>
                <w:rFonts w:ascii="Times New Roman" w:hAnsi="Times New Roman" w:cs="Times New Roman"/>
                <w:sz w:val="20"/>
                <w:szCs w:val="20"/>
              </w:rPr>
              <w:t>Детский сад "Колосок"</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9CAC8A"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94192E"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96B487"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988F70"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C380D8"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32D169"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r>
      <w:tr w:rsidR="007F6D9E" w:rsidRPr="00921D0A" w14:paraId="38509A1C" w14:textId="77777777" w:rsidTr="007F6D9E">
        <w:trPr>
          <w:trHeight w:val="255"/>
        </w:trPr>
        <w:tc>
          <w:tcPr>
            <w:tcW w:w="37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D4E704" w14:textId="77777777" w:rsidR="007F6D9E" w:rsidRPr="007F6D9E" w:rsidRDefault="007F6D9E" w:rsidP="007F6D9E">
            <w:pPr>
              <w:spacing w:after="0"/>
              <w:rPr>
                <w:rFonts w:ascii="Times New Roman" w:hAnsi="Times New Roman" w:cs="Times New Roman"/>
                <w:sz w:val="20"/>
                <w:szCs w:val="20"/>
              </w:rPr>
            </w:pPr>
            <w:r w:rsidRPr="007F6D9E">
              <w:rPr>
                <w:rFonts w:ascii="Times New Roman" w:hAnsi="Times New Roman" w:cs="Times New Roman"/>
                <w:sz w:val="20"/>
                <w:szCs w:val="20"/>
              </w:rPr>
              <w:t>Детский сад "Радуга"</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AF54DA"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570537"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6FD68A"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863185"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267670"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9A663A"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2</w:t>
            </w:r>
          </w:p>
        </w:tc>
      </w:tr>
      <w:tr w:rsidR="007F6D9E" w:rsidRPr="00921D0A" w14:paraId="3F8EE3BA" w14:textId="77777777" w:rsidTr="007F6D9E">
        <w:trPr>
          <w:trHeight w:val="255"/>
        </w:trPr>
        <w:tc>
          <w:tcPr>
            <w:tcW w:w="37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34F240" w14:textId="77777777" w:rsidR="007F6D9E" w:rsidRPr="007F6D9E" w:rsidRDefault="007F6D9E" w:rsidP="007F6D9E">
            <w:pPr>
              <w:spacing w:after="0"/>
              <w:rPr>
                <w:rFonts w:ascii="Times New Roman" w:hAnsi="Times New Roman" w:cs="Times New Roman"/>
                <w:sz w:val="20"/>
                <w:szCs w:val="20"/>
              </w:rPr>
            </w:pPr>
            <w:r w:rsidRPr="007F6D9E">
              <w:rPr>
                <w:rFonts w:ascii="Times New Roman" w:hAnsi="Times New Roman" w:cs="Times New Roman"/>
                <w:sz w:val="20"/>
                <w:szCs w:val="20"/>
              </w:rPr>
              <w:t>Детский сад "Ручеёк"</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3E3F12"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064366"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5459D3"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06CF37"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484978"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376E4A"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r>
      <w:tr w:rsidR="007F6D9E" w:rsidRPr="00921D0A" w14:paraId="48630EDC" w14:textId="77777777" w:rsidTr="007F6D9E">
        <w:trPr>
          <w:trHeight w:val="255"/>
        </w:trPr>
        <w:tc>
          <w:tcPr>
            <w:tcW w:w="37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C31E0D" w14:textId="77777777" w:rsidR="007F6D9E" w:rsidRPr="007F6D9E" w:rsidRDefault="007F6D9E" w:rsidP="007F6D9E">
            <w:pPr>
              <w:spacing w:after="0"/>
              <w:rPr>
                <w:rFonts w:ascii="Times New Roman" w:hAnsi="Times New Roman" w:cs="Times New Roman"/>
                <w:sz w:val="20"/>
                <w:szCs w:val="20"/>
              </w:rPr>
            </w:pPr>
            <w:r w:rsidRPr="007F6D9E">
              <w:rPr>
                <w:rFonts w:ascii="Times New Roman" w:hAnsi="Times New Roman" w:cs="Times New Roman"/>
                <w:sz w:val="20"/>
                <w:szCs w:val="20"/>
              </w:rPr>
              <w:t>Детский сад "Солнышко"</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64BD80"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C6BD1B"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5173FA"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DAF605"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1CDA23"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E92CA8"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r>
      <w:tr w:rsidR="007F6D9E" w:rsidRPr="00921D0A" w14:paraId="0467C6FE" w14:textId="77777777" w:rsidTr="007F6D9E">
        <w:trPr>
          <w:trHeight w:val="255"/>
        </w:trPr>
        <w:tc>
          <w:tcPr>
            <w:tcW w:w="37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3DE212" w14:textId="77777777" w:rsidR="007F6D9E" w:rsidRPr="007F6D9E" w:rsidRDefault="007F6D9E" w:rsidP="007F6D9E">
            <w:pPr>
              <w:spacing w:after="0"/>
              <w:rPr>
                <w:rFonts w:ascii="Times New Roman" w:hAnsi="Times New Roman" w:cs="Times New Roman"/>
                <w:sz w:val="20"/>
                <w:szCs w:val="20"/>
              </w:rPr>
            </w:pPr>
            <w:r w:rsidRPr="007F6D9E">
              <w:rPr>
                <w:rFonts w:ascii="Times New Roman" w:hAnsi="Times New Roman" w:cs="Times New Roman"/>
                <w:sz w:val="20"/>
                <w:szCs w:val="20"/>
              </w:rPr>
              <w:t>Детский сад "Тополек"</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167F57"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200C49"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844AFF"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3E09DA"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0CDBA5"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530EB3"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2</w:t>
            </w:r>
          </w:p>
        </w:tc>
      </w:tr>
      <w:tr w:rsidR="007F6D9E" w:rsidRPr="00921D0A" w14:paraId="0B216AD1" w14:textId="77777777" w:rsidTr="007F6D9E">
        <w:trPr>
          <w:trHeight w:val="255"/>
        </w:trPr>
        <w:tc>
          <w:tcPr>
            <w:tcW w:w="37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49A936" w14:textId="77777777" w:rsidR="007F6D9E" w:rsidRPr="007F6D9E" w:rsidRDefault="007F6D9E" w:rsidP="007F6D9E">
            <w:pPr>
              <w:spacing w:after="0"/>
              <w:rPr>
                <w:rFonts w:ascii="Times New Roman" w:hAnsi="Times New Roman" w:cs="Times New Roman"/>
                <w:sz w:val="20"/>
                <w:szCs w:val="20"/>
              </w:rPr>
            </w:pPr>
            <w:proofErr w:type="spellStart"/>
            <w:r w:rsidRPr="007F6D9E">
              <w:rPr>
                <w:rFonts w:ascii="Times New Roman" w:hAnsi="Times New Roman" w:cs="Times New Roman"/>
                <w:sz w:val="20"/>
                <w:szCs w:val="20"/>
              </w:rPr>
              <w:t>Камарчагская</w:t>
            </w:r>
            <w:proofErr w:type="spellEnd"/>
            <w:r w:rsidRPr="007F6D9E">
              <w:rPr>
                <w:rFonts w:ascii="Times New Roman" w:hAnsi="Times New Roman" w:cs="Times New Roman"/>
                <w:sz w:val="20"/>
                <w:szCs w:val="20"/>
              </w:rPr>
              <w:t xml:space="preserve"> средняя общеобразовательная школа</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ED332A"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D0B517"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BFFD3B"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62C463"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14B87E"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F6B242"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3</w:t>
            </w:r>
          </w:p>
        </w:tc>
      </w:tr>
      <w:tr w:rsidR="007F6D9E" w:rsidRPr="00921D0A" w14:paraId="0D1465E8" w14:textId="77777777" w:rsidTr="007F6D9E">
        <w:trPr>
          <w:trHeight w:val="255"/>
        </w:trPr>
        <w:tc>
          <w:tcPr>
            <w:tcW w:w="37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0B896D" w14:textId="77777777" w:rsidR="007F6D9E" w:rsidRPr="007F6D9E" w:rsidRDefault="007F6D9E" w:rsidP="007F6D9E">
            <w:pPr>
              <w:spacing w:after="0"/>
              <w:rPr>
                <w:rFonts w:ascii="Times New Roman" w:hAnsi="Times New Roman" w:cs="Times New Roman"/>
                <w:sz w:val="20"/>
                <w:szCs w:val="20"/>
              </w:rPr>
            </w:pPr>
            <w:proofErr w:type="spellStart"/>
            <w:r w:rsidRPr="007F6D9E">
              <w:rPr>
                <w:rFonts w:ascii="Times New Roman" w:hAnsi="Times New Roman" w:cs="Times New Roman"/>
                <w:sz w:val="20"/>
                <w:szCs w:val="20"/>
              </w:rPr>
              <w:t>Кияйская</w:t>
            </w:r>
            <w:proofErr w:type="spellEnd"/>
            <w:r w:rsidRPr="007F6D9E">
              <w:rPr>
                <w:rFonts w:ascii="Times New Roman" w:hAnsi="Times New Roman" w:cs="Times New Roman"/>
                <w:sz w:val="20"/>
                <w:szCs w:val="20"/>
              </w:rPr>
              <w:t xml:space="preserve"> средняя школа</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A3E89A"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1F12CC"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20CE17"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8F0D41"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FC3DFC"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E2B3B1"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r>
      <w:tr w:rsidR="007F6D9E" w:rsidRPr="00921D0A" w14:paraId="6D415911" w14:textId="77777777" w:rsidTr="007F6D9E">
        <w:trPr>
          <w:trHeight w:val="255"/>
        </w:trPr>
        <w:tc>
          <w:tcPr>
            <w:tcW w:w="37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9633EB" w14:textId="77777777" w:rsidR="007F6D9E" w:rsidRPr="007F6D9E" w:rsidRDefault="007F6D9E" w:rsidP="007F6D9E">
            <w:pPr>
              <w:spacing w:after="0"/>
              <w:rPr>
                <w:rFonts w:ascii="Times New Roman" w:hAnsi="Times New Roman" w:cs="Times New Roman"/>
                <w:sz w:val="20"/>
                <w:szCs w:val="20"/>
              </w:rPr>
            </w:pPr>
            <w:proofErr w:type="spellStart"/>
            <w:r w:rsidRPr="007F6D9E">
              <w:rPr>
                <w:rFonts w:ascii="Times New Roman" w:hAnsi="Times New Roman" w:cs="Times New Roman"/>
                <w:sz w:val="20"/>
                <w:szCs w:val="20"/>
              </w:rPr>
              <w:t>Колбинская</w:t>
            </w:r>
            <w:proofErr w:type="spellEnd"/>
            <w:r w:rsidRPr="007F6D9E">
              <w:rPr>
                <w:rFonts w:ascii="Times New Roman" w:hAnsi="Times New Roman" w:cs="Times New Roman"/>
                <w:sz w:val="20"/>
                <w:szCs w:val="20"/>
              </w:rPr>
              <w:t xml:space="preserve"> средняя школа</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52B8E1"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8B68E6"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44459A"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2EFD24"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B1F98A"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BEE419"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r>
      <w:tr w:rsidR="007F6D9E" w:rsidRPr="00921D0A" w14:paraId="4C75707B" w14:textId="77777777" w:rsidTr="007F6D9E">
        <w:trPr>
          <w:trHeight w:val="255"/>
        </w:trPr>
        <w:tc>
          <w:tcPr>
            <w:tcW w:w="37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02C4AD" w14:textId="77777777" w:rsidR="007F6D9E" w:rsidRPr="007F6D9E" w:rsidRDefault="007F6D9E" w:rsidP="007F6D9E">
            <w:pPr>
              <w:spacing w:after="0"/>
              <w:rPr>
                <w:rFonts w:ascii="Times New Roman" w:hAnsi="Times New Roman" w:cs="Times New Roman"/>
                <w:sz w:val="20"/>
                <w:szCs w:val="20"/>
              </w:rPr>
            </w:pPr>
            <w:proofErr w:type="spellStart"/>
            <w:r w:rsidRPr="007F6D9E">
              <w:rPr>
                <w:rFonts w:ascii="Times New Roman" w:hAnsi="Times New Roman" w:cs="Times New Roman"/>
                <w:sz w:val="20"/>
                <w:szCs w:val="20"/>
              </w:rPr>
              <w:t>Нарвинская</w:t>
            </w:r>
            <w:proofErr w:type="spellEnd"/>
            <w:r w:rsidRPr="007F6D9E">
              <w:rPr>
                <w:rFonts w:ascii="Times New Roman" w:hAnsi="Times New Roman" w:cs="Times New Roman"/>
                <w:sz w:val="20"/>
                <w:szCs w:val="20"/>
              </w:rPr>
              <w:t xml:space="preserve"> средняя школа им. героя Советского Союза Круглова В. И.</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402972"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82B2FC"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194CB4"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A08974"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C60EEB"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3716E1"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4</w:t>
            </w:r>
          </w:p>
        </w:tc>
      </w:tr>
      <w:tr w:rsidR="007F6D9E" w:rsidRPr="00921D0A" w14:paraId="0CFA6A68" w14:textId="77777777" w:rsidTr="007F6D9E">
        <w:trPr>
          <w:trHeight w:val="255"/>
        </w:trPr>
        <w:tc>
          <w:tcPr>
            <w:tcW w:w="37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69081B" w14:textId="77777777" w:rsidR="007F6D9E" w:rsidRPr="007F6D9E" w:rsidRDefault="007F6D9E" w:rsidP="007F6D9E">
            <w:pPr>
              <w:spacing w:after="0"/>
              <w:rPr>
                <w:rFonts w:ascii="Times New Roman" w:hAnsi="Times New Roman" w:cs="Times New Roman"/>
                <w:sz w:val="20"/>
                <w:szCs w:val="20"/>
              </w:rPr>
            </w:pPr>
            <w:r w:rsidRPr="007F6D9E">
              <w:rPr>
                <w:rFonts w:ascii="Times New Roman" w:hAnsi="Times New Roman" w:cs="Times New Roman"/>
                <w:sz w:val="20"/>
                <w:szCs w:val="20"/>
              </w:rPr>
              <w:t>Нижне-</w:t>
            </w:r>
            <w:proofErr w:type="spellStart"/>
            <w:r w:rsidRPr="007F6D9E">
              <w:rPr>
                <w:rFonts w:ascii="Times New Roman" w:hAnsi="Times New Roman" w:cs="Times New Roman"/>
                <w:sz w:val="20"/>
                <w:szCs w:val="20"/>
              </w:rPr>
              <w:t>Есауловская</w:t>
            </w:r>
            <w:proofErr w:type="spellEnd"/>
            <w:r w:rsidRPr="007F6D9E">
              <w:rPr>
                <w:rFonts w:ascii="Times New Roman" w:hAnsi="Times New Roman" w:cs="Times New Roman"/>
                <w:sz w:val="20"/>
                <w:szCs w:val="20"/>
              </w:rPr>
              <w:t xml:space="preserve"> средняя школа</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68E373"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EAA558"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D5F065"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741AD9"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36CD9A"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7A4D76"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r>
      <w:tr w:rsidR="007F6D9E" w:rsidRPr="00921D0A" w14:paraId="5E2BD3D5" w14:textId="77777777" w:rsidTr="007F6D9E">
        <w:trPr>
          <w:trHeight w:val="255"/>
        </w:trPr>
        <w:tc>
          <w:tcPr>
            <w:tcW w:w="37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D0D6A5" w14:textId="77777777" w:rsidR="007F6D9E" w:rsidRPr="007F6D9E" w:rsidRDefault="007F6D9E" w:rsidP="007F6D9E">
            <w:pPr>
              <w:spacing w:after="0"/>
              <w:rPr>
                <w:rFonts w:ascii="Times New Roman" w:hAnsi="Times New Roman" w:cs="Times New Roman"/>
                <w:sz w:val="20"/>
                <w:szCs w:val="20"/>
              </w:rPr>
            </w:pPr>
            <w:proofErr w:type="spellStart"/>
            <w:r w:rsidRPr="007F6D9E">
              <w:rPr>
                <w:rFonts w:ascii="Times New Roman" w:hAnsi="Times New Roman" w:cs="Times New Roman"/>
                <w:sz w:val="20"/>
                <w:szCs w:val="20"/>
              </w:rPr>
              <w:t>Орешенская</w:t>
            </w:r>
            <w:proofErr w:type="spellEnd"/>
            <w:r w:rsidRPr="007F6D9E">
              <w:rPr>
                <w:rFonts w:ascii="Times New Roman" w:hAnsi="Times New Roman" w:cs="Times New Roman"/>
                <w:sz w:val="20"/>
                <w:szCs w:val="20"/>
              </w:rPr>
              <w:t xml:space="preserve"> основная школа</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C760FE"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E0BD3A"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C82273"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DE8173"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18F35E"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3D27C6"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2</w:t>
            </w:r>
          </w:p>
        </w:tc>
      </w:tr>
      <w:tr w:rsidR="007F6D9E" w:rsidRPr="00921D0A" w14:paraId="290BEEB4" w14:textId="77777777" w:rsidTr="007F6D9E">
        <w:trPr>
          <w:trHeight w:val="255"/>
        </w:trPr>
        <w:tc>
          <w:tcPr>
            <w:tcW w:w="37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6A8ACA" w14:textId="77777777" w:rsidR="007F6D9E" w:rsidRPr="007F6D9E" w:rsidRDefault="007F6D9E" w:rsidP="007F6D9E">
            <w:pPr>
              <w:spacing w:after="0"/>
              <w:rPr>
                <w:rFonts w:ascii="Times New Roman" w:hAnsi="Times New Roman" w:cs="Times New Roman"/>
                <w:sz w:val="20"/>
                <w:szCs w:val="20"/>
              </w:rPr>
            </w:pPr>
            <w:proofErr w:type="spellStart"/>
            <w:r w:rsidRPr="007F6D9E">
              <w:rPr>
                <w:rFonts w:ascii="Times New Roman" w:hAnsi="Times New Roman" w:cs="Times New Roman"/>
                <w:sz w:val="20"/>
                <w:szCs w:val="20"/>
              </w:rPr>
              <w:t>Первоманская</w:t>
            </w:r>
            <w:proofErr w:type="spellEnd"/>
            <w:r w:rsidRPr="007F6D9E">
              <w:rPr>
                <w:rFonts w:ascii="Times New Roman" w:hAnsi="Times New Roman" w:cs="Times New Roman"/>
                <w:sz w:val="20"/>
                <w:szCs w:val="20"/>
              </w:rPr>
              <w:t xml:space="preserve"> средняя школа</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5B3D40"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49A03C"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94EB6D"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186EF8"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65E6AC"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4F58BC"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4</w:t>
            </w:r>
          </w:p>
        </w:tc>
      </w:tr>
      <w:tr w:rsidR="007F6D9E" w:rsidRPr="00921D0A" w14:paraId="69FB3506" w14:textId="77777777" w:rsidTr="007F6D9E">
        <w:trPr>
          <w:trHeight w:val="255"/>
        </w:trPr>
        <w:tc>
          <w:tcPr>
            <w:tcW w:w="37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D13107" w14:textId="77777777" w:rsidR="007F6D9E" w:rsidRPr="007F6D9E" w:rsidRDefault="007F6D9E" w:rsidP="007F6D9E">
            <w:pPr>
              <w:spacing w:after="0"/>
              <w:rPr>
                <w:rFonts w:ascii="Times New Roman" w:hAnsi="Times New Roman" w:cs="Times New Roman"/>
                <w:sz w:val="20"/>
                <w:szCs w:val="20"/>
              </w:rPr>
            </w:pPr>
            <w:r w:rsidRPr="007F6D9E">
              <w:rPr>
                <w:rFonts w:ascii="Times New Roman" w:hAnsi="Times New Roman" w:cs="Times New Roman"/>
                <w:sz w:val="20"/>
                <w:szCs w:val="20"/>
              </w:rPr>
              <w:t>Районный дом детского творчества Манского района</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52B7E0"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650083"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D19069"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9DD880"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875D80"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1AB76A"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r>
      <w:tr w:rsidR="007F6D9E" w:rsidRPr="00921D0A" w14:paraId="1D6CD7AB" w14:textId="77777777" w:rsidTr="007F6D9E">
        <w:trPr>
          <w:trHeight w:val="255"/>
        </w:trPr>
        <w:tc>
          <w:tcPr>
            <w:tcW w:w="37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2E0703" w14:textId="77777777" w:rsidR="007F6D9E" w:rsidRPr="007F6D9E" w:rsidRDefault="007F6D9E" w:rsidP="007F6D9E">
            <w:pPr>
              <w:spacing w:after="0"/>
              <w:rPr>
                <w:rFonts w:ascii="Times New Roman" w:hAnsi="Times New Roman" w:cs="Times New Roman"/>
                <w:sz w:val="20"/>
                <w:szCs w:val="20"/>
              </w:rPr>
            </w:pPr>
            <w:r w:rsidRPr="007F6D9E">
              <w:rPr>
                <w:rFonts w:ascii="Times New Roman" w:hAnsi="Times New Roman" w:cs="Times New Roman"/>
                <w:sz w:val="20"/>
                <w:szCs w:val="20"/>
              </w:rPr>
              <w:t>Степно-</w:t>
            </w:r>
            <w:proofErr w:type="spellStart"/>
            <w:r w:rsidRPr="007F6D9E">
              <w:rPr>
                <w:rFonts w:ascii="Times New Roman" w:hAnsi="Times New Roman" w:cs="Times New Roman"/>
                <w:sz w:val="20"/>
                <w:szCs w:val="20"/>
              </w:rPr>
              <w:t>Баджейская</w:t>
            </w:r>
            <w:proofErr w:type="spellEnd"/>
            <w:r w:rsidRPr="007F6D9E">
              <w:rPr>
                <w:rFonts w:ascii="Times New Roman" w:hAnsi="Times New Roman" w:cs="Times New Roman"/>
                <w:sz w:val="20"/>
                <w:szCs w:val="20"/>
              </w:rPr>
              <w:t xml:space="preserve"> основная школа</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CFE425"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70220E"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D738EB"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AF744C"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0D7B26"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3A3E17"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r>
      <w:tr w:rsidR="007F6D9E" w:rsidRPr="00921D0A" w14:paraId="6C19D354" w14:textId="77777777" w:rsidTr="007F6D9E">
        <w:trPr>
          <w:trHeight w:val="255"/>
        </w:trPr>
        <w:tc>
          <w:tcPr>
            <w:tcW w:w="37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9A7064" w14:textId="77777777" w:rsidR="007F6D9E" w:rsidRPr="007F6D9E" w:rsidRDefault="007F6D9E" w:rsidP="007F6D9E">
            <w:pPr>
              <w:spacing w:after="0"/>
              <w:rPr>
                <w:rFonts w:ascii="Times New Roman" w:hAnsi="Times New Roman" w:cs="Times New Roman"/>
                <w:sz w:val="20"/>
                <w:szCs w:val="20"/>
              </w:rPr>
            </w:pPr>
            <w:r w:rsidRPr="007F6D9E">
              <w:rPr>
                <w:rFonts w:ascii="Times New Roman" w:hAnsi="Times New Roman" w:cs="Times New Roman"/>
                <w:sz w:val="20"/>
                <w:szCs w:val="20"/>
              </w:rPr>
              <w:t>Шалинская средняя школа №1</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D6B227"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7D4587"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E13132"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292D66"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BF5A8E"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1AB6A"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r>
    </w:tbl>
    <w:p w14:paraId="35CD24D8" w14:textId="77777777" w:rsidR="00FD3D9D" w:rsidRDefault="00FD3D9D" w:rsidP="00FD3D9D">
      <w:pPr>
        <w:spacing w:before="120"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7F6D9E">
        <w:rPr>
          <w:rFonts w:ascii="Times New Roman" w:eastAsia="Times New Roman" w:hAnsi="Times New Roman" w:cs="Times New Roman"/>
          <w:sz w:val="24"/>
          <w:szCs w:val="24"/>
        </w:rPr>
        <w:t>двух организациях</w:t>
      </w:r>
      <w:r>
        <w:rPr>
          <w:rFonts w:ascii="Times New Roman" w:eastAsia="Times New Roman" w:hAnsi="Times New Roman" w:cs="Times New Roman"/>
          <w:sz w:val="24"/>
          <w:szCs w:val="24"/>
        </w:rPr>
        <w:t xml:space="preserve"> соблюдено 4 из 5 условий доступности: </w:t>
      </w:r>
    </w:p>
    <w:p w14:paraId="1A0B3888" w14:textId="77777777" w:rsidR="007F6D9E" w:rsidRPr="007F6D9E" w:rsidRDefault="007F6D9E" w:rsidP="007F6D9E">
      <w:pPr>
        <w:pStyle w:val="a6"/>
        <w:numPr>
          <w:ilvl w:val="0"/>
          <w:numId w:val="40"/>
        </w:numPr>
        <w:spacing w:after="0" w:line="276" w:lineRule="auto"/>
        <w:jc w:val="both"/>
        <w:rPr>
          <w:rFonts w:ascii="Times New Roman" w:eastAsia="Times New Roman" w:hAnsi="Times New Roman" w:cs="Times New Roman"/>
          <w:sz w:val="24"/>
          <w:szCs w:val="24"/>
        </w:rPr>
      </w:pPr>
      <w:proofErr w:type="spellStart"/>
      <w:r w:rsidRPr="007F6D9E">
        <w:rPr>
          <w:rFonts w:ascii="Times New Roman" w:eastAsia="Times New Roman" w:hAnsi="Times New Roman" w:cs="Times New Roman"/>
          <w:sz w:val="24"/>
          <w:szCs w:val="24"/>
        </w:rPr>
        <w:t>Нарвинская</w:t>
      </w:r>
      <w:proofErr w:type="spellEnd"/>
      <w:r w:rsidRPr="007F6D9E">
        <w:rPr>
          <w:rFonts w:ascii="Times New Roman" w:eastAsia="Times New Roman" w:hAnsi="Times New Roman" w:cs="Times New Roman"/>
          <w:sz w:val="24"/>
          <w:szCs w:val="24"/>
        </w:rPr>
        <w:t xml:space="preserve"> средняя школа им. героя Советского Союза Круглова В. И.</w:t>
      </w:r>
    </w:p>
    <w:p w14:paraId="3B846684" w14:textId="77777777" w:rsidR="007F6D9E" w:rsidRPr="007F6D9E" w:rsidRDefault="007F6D9E" w:rsidP="007F6D9E">
      <w:pPr>
        <w:pStyle w:val="a6"/>
        <w:numPr>
          <w:ilvl w:val="0"/>
          <w:numId w:val="40"/>
        </w:numPr>
        <w:spacing w:after="0" w:line="276" w:lineRule="auto"/>
        <w:jc w:val="both"/>
        <w:rPr>
          <w:rFonts w:ascii="Times New Roman" w:eastAsia="Times New Roman" w:hAnsi="Times New Roman" w:cs="Times New Roman"/>
          <w:sz w:val="24"/>
          <w:szCs w:val="24"/>
        </w:rPr>
      </w:pPr>
      <w:proofErr w:type="spellStart"/>
      <w:r w:rsidRPr="007F6D9E">
        <w:rPr>
          <w:rFonts w:ascii="Times New Roman" w:eastAsia="Times New Roman" w:hAnsi="Times New Roman" w:cs="Times New Roman"/>
          <w:sz w:val="24"/>
          <w:szCs w:val="24"/>
        </w:rPr>
        <w:t>Первоманская</w:t>
      </w:r>
      <w:proofErr w:type="spellEnd"/>
      <w:r w:rsidRPr="007F6D9E">
        <w:rPr>
          <w:rFonts w:ascii="Times New Roman" w:eastAsia="Times New Roman" w:hAnsi="Times New Roman" w:cs="Times New Roman"/>
          <w:sz w:val="24"/>
          <w:szCs w:val="24"/>
        </w:rPr>
        <w:t xml:space="preserve"> средняя школа</w:t>
      </w:r>
    </w:p>
    <w:p w14:paraId="615D96C4" w14:textId="77777777" w:rsidR="001720EB" w:rsidRDefault="00691219" w:rsidP="00FD3D9D">
      <w:pPr>
        <w:spacing w:after="0" w:line="276"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7F6D9E">
        <w:rPr>
          <w:rFonts w:ascii="Times New Roman" w:eastAsia="Times New Roman" w:hAnsi="Times New Roman" w:cs="Times New Roman"/>
          <w:sz w:val="24"/>
          <w:szCs w:val="24"/>
        </w:rPr>
        <w:t>двух</w:t>
      </w:r>
      <w:r w:rsidR="001720EB">
        <w:rPr>
          <w:rFonts w:ascii="Times New Roman" w:eastAsia="Times New Roman" w:hAnsi="Times New Roman" w:cs="Times New Roman"/>
          <w:sz w:val="24"/>
          <w:szCs w:val="24"/>
        </w:rPr>
        <w:t xml:space="preserve"> организациях</w:t>
      </w:r>
      <w:r w:rsidR="00FD3D9D">
        <w:rPr>
          <w:rFonts w:ascii="Times New Roman" w:eastAsia="Times New Roman" w:hAnsi="Times New Roman" w:cs="Times New Roman"/>
          <w:sz w:val="24"/>
          <w:szCs w:val="24"/>
        </w:rPr>
        <w:t xml:space="preserve"> соблюдено 3</w:t>
      </w:r>
      <w:r w:rsidRPr="00A01A50">
        <w:rPr>
          <w:rFonts w:ascii="Times New Roman" w:eastAsia="Times New Roman" w:hAnsi="Times New Roman" w:cs="Times New Roman"/>
          <w:sz w:val="24"/>
          <w:szCs w:val="24"/>
        </w:rPr>
        <w:t xml:space="preserve"> из 5 условий доступности: </w:t>
      </w:r>
    </w:p>
    <w:p w14:paraId="5E6DBB9C" w14:textId="77777777" w:rsidR="007F6D9E" w:rsidRPr="007F6D9E" w:rsidRDefault="007F6D9E" w:rsidP="007F6D9E">
      <w:pPr>
        <w:pStyle w:val="a6"/>
        <w:numPr>
          <w:ilvl w:val="0"/>
          <w:numId w:val="41"/>
        </w:numPr>
        <w:spacing w:after="0" w:line="276" w:lineRule="auto"/>
        <w:jc w:val="both"/>
        <w:rPr>
          <w:rFonts w:ascii="Times New Roman" w:eastAsia="Times New Roman" w:hAnsi="Times New Roman" w:cs="Times New Roman"/>
          <w:sz w:val="24"/>
          <w:szCs w:val="24"/>
        </w:rPr>
      </w:pPr>
      <w:proofErr w:type="spellStart"/>
      <w:r w:rsidRPr="007F6D9E">
        <w:rPr>
          <w:rFonts w:ascii="Times New Roman" w:eastAsia="Times New Roman" w:hAnsi="Times New Roman" w:cs="Times New Roman"/>
          <w:sz w:val="24"/>
          <w:szCs w:val="24"/>
        </w:rPr>
        <w:t>Большеунгутская</w:t>
      </w:r>
      <w:proofErr w:type="spellEnd"/>
      <w:r w:rsidRPr="007F6D9E">
        <w:rPr>
          <w:rFonts w:ascii="Times New Roman" w:eastAsia="Times New Roman" w:hAnsi="Times New Roman" w:cs="Times New Roman"/>
          <w:sz w:val="24"/>
          <w:szCs w:val="24"/>
        </w:rPr>
        <w:t xml:space="preserve"> средняя общеобразовательная школа</w:t>
      </w:r>
    </w:p>
    <w:p w14:paraId="32C34AC8" w14:textId="77777777" w:rsidR="007F6D9E" w:rsidRPr="007F6D9E" w:rsidRDefault="007F6D9E" w:rsidP="007F6D9E">
      <w:pPr>
        <w:pStyle w:val="a6"/>
        <w:numPr>
          <w:ilvl w:val="0"/>
          <w:numId w:val="41"/>
        </w:numPr>
        <w:spacing w:after="0" w:line="276" w:lineRule="auto"/>
        <w:jc w:val="both"/>
        <w:rPr>
          <w:rFonts w:ascii="Times New Roman" w:eastAsia="Times New Roman" w:hAnsi="Times New Roman" w:cs="Times New Roman"/>
          <w:sz w:val="24"/>
          <w:szCs w:val="24"/>
        </w:rPr>
      </w:pPr>
      <w:proofErr w:type="spellStart"/>
      <w:r w:rsidRPr="007F6D9E">
        <w:rPr>
          <w:rFonts w:ascii="Times New Roman" w:eastAsia="Times New Roman" w:hAnsi="Times New Roman" w:cs="Times New Roman"/>
          <w:sz w:val="24"/>
          <w:szCs w:val="24"/>
        </w:rPr>
        <w:t>Камарчагская</w:t>
      </w:r>
      <w:proofErr w:type="spellEnd"/>
      <w:r w:rsidRPr="007F6D9E">
        <w:rPr>
          <w:rFonts w:ascii="Times New Roman" w:eastAsia="Times New Roman" w:hAnsi="Times New Roman" w:cs="Times New Roman"/>
          <w:sz w:val="24"/>
          <w:szCs w:val="24"/>
        </w:rPr>
        <w:t xml:space="preserve"> средняя общеобразовательная школа </w:t>
      </w:r>
    </w:p>
    <w:p w14:paraId="09189ED8" w14:textId="77777777" w:rsidR="007F6D9E" w:rsidRPr="007F6D9E" w:rsidRDefault="007F6D9E" w:rsidP="007F6D9E">
      <w:pPr>
        <w:spacing w:after="0" w:line="276" w:lineRule="auto"/>
        <w:ind w:firstLine="567"/>
        <w:jc w:val="both"/>
        <w:rPr>
          <w:rFonts w:ascii="Times New Roman" w:eastAsia="Times New Roman" w:hAnsi="Times New Roman" w:cs="Times New Roman"/>
          <w:sz w:val="24"/>
          <w:szCs w:val="24"/>
        </w:rPr>
      </w:pPr>
      <w:r w:rsidRPr="007F6D9E">
        <w:rPr>
          <w:rFonts w:ascii="Times New Roman" w:eastAsia="Times New Roman" w:hAnsi="Times New Roman" w:cs="Times New Roman"/>
          <w:sz w:val="24"/>
          <w:szCs w:val="24"/>
        </w:rPr>
        <w:t xml:space="preserve">В </w:t>
      </w:r>
      <w:r>
        <w:rPr>
          <w:rFonts w:ascii="Times New Roman" w:eastAsia="Times New Roman" w:hAnsi="Times New Roman" w:cs="Times New Roman"/>
          <w:sz w:val="24"/>
          <w:szCs w:val="24"/>
        </w:rPr>
        <w:t>трех организациях соблюдено 2</w:t>
      </w:r>
      <w:r w:rsidRPr="007F6D9E">
        <w:rPr>
          <w:rFonts w:ascii="Times New Roman" w:eastAsia="Times New Roman" w:hAnsi="Times New Roman" w:cs="Times New Roman"/>
          <w:sz w:val="24"/>
          <w:szCs w:val="24"/>
        </w:rPr>
        <w:t xml:space="preserve"> из 5 условий доступности:</w:t>
      </w:r>
    </w:p>
    <w:p w14:paraId="10928330" w14:textId="77777777" w:rsidR="007F6D9E" w:rsidRPr="007F6D9E" w:rsidRDefault="007F6D9E" w:rsidP="007F6D9E">
      <w:pPr>
        <w:pStyle w:val="a6"/>
        <w:numPr>
          <w:ilvl w:val="0"/>
          <w:numId w:val="42"/>
        </w:numPr>
        <w:spacing w:after="0" w:line="276" w:lineRule="auto"/>
        <w:jc w:val="both"/>
        <w:rPr>
          <w:rFonts w:ascii="Times New Roman" w:eastAsia="Times New Roman" w:hAnsi="Times New Roman" w:cs="Times New Roman"/>
          <w:sz w:val="24"/>
          <w:szCs w:val="24"/>
        </w:rPr>
      </w:pPr>
      <w:r w:rsidRPr="007F6D9E">
        <w:rPr>
          <w:rFonts w:ascii="Times New Roman" w:eastAsia="Times New Roman" w:hAnsi="Times New Roman" w:cs="Times New Roman"/>
          <w:sz w:val="24"/>
          <w:szCs w:val="24"/>
        </w:rPr>
        <w:t>Детский сад "Радуга"</w:t>
      </w:r>
    </w:p>
    <w:p w14:paraId="5FBF7D2F" w14:textId="77777777" w:rsidR="007F6D9E" w:rsidRPr="007F6D9E" w:rsidRDefault="007F6D9E" w:rsidP="007F6D9E">
      <w:pPr>
        <w:pStyle w:val="a6"/>
        <w:numPr>
          <w:ilvl w:val="0"/>
          <w:numId w:val="42"/>
        </w:numPr>
        <w:spacing w:after="0" w:line="276" w:lineRule="auto"/>
        <w:jc w:val="both"/>
        <w:rPr>
          <w:rFonts w:ascii="Times New Roman" w:eastAsia="Times New Roman" w:hAnsi="Times New Roman" w:cs="Times New Roman"/>
          <w:sz w:val="24"/>
          <w:szCs w:val="24"/>
        </w:rPr>
      </w:pPr>
      <w:r w:rsidRPr="007F6D9E">
        <w:rPr>
          <w:rFonts w:ascii="Times New Roman" w:eastAsia="Times New Roman" w:hAnsi="Times New Roman" w:cs="Times New Roman"/>
          <w:sz w:val="24"/>
          <w:szCs w:val="24"/>
        </w:rPr>
        <w:t>Детский сад "Тополек"</w:t>
      </w:r>
    </w:p>
    <w:p w14:paraId="50326F7B" w14:textId="77777777" w:rsidR="007F6D9E" w:rsidRPr="007F6D9E" w:rsidRDefault="007F6D9E" w:rsidP="007F6D9E">
      <w:pPr>
        <w:pStyle w:val="a6"/>
        <w:numPr>
          <w:ilvl w:val="0"/>
          <w:numId w:val="42"/>
        </w:numPr>
        <w:spacing w:after="0" w:line="276" w:lineRule="auto"/>
        <w:jc w:val="both"/>
        <w:rPr>
          <w:rFonts w:ascii="Times New Roman" w:eastAsia="Times New Roman" w:hAnsi="Times New Roman" w:cs="Times New Roman"/>
          <w:sz w:val="24"/>
          <w:szCs w:val="24"/>
        </w:rPr>
      </w:pPr>
      <w:proofErr w:type="spellStart"/>
      <w:r w:rsidRPr="007F6D9E">
        <w:rPr>
          <w:rFonts w:ascii="Times New Roman" w:eastAsia="Times New Roman" w:hAnsi="Times New Roman" w:cs="Times New Roman"/>
          <w:sz w:val="24"/>
          <w:szCs w:val="24"/>
        </w:rPr>
        <w:t>Орешенская</w:t>
      </w:r>
      <w:proofErr w:type="spellEnd"/>
      <w:r w:rsidRPr="007F6D9E">
        <w:rPr>
          <w:rFonts w:ascii="Times New Roman" w:eastAsia="Times New Roman" w:hAnsi="Times New Roman" w:cs="Times New Roman"/>
          <w:sz w:val="24"/>
          <w:szCs w:val="24"/>
        </w:rPr>
        <w:t xml:space="preserve"> основная школа</w:t>
      </w:r>
    </w:p>
    <w:p w14:paraId="39EBA1BE" w14:textId="77777777" w:rsidR="00A01A50" w:rsidRPr="00A01A50" w:rsidRDefault="00A01A50" w:rsidP="007E2F35">
      <w:pPr>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7F6D9E">
        <w:rPr>
          <w:rFonts w:ascii="Times New Roman" w:eastAsia="Times New Roman" w:hAnsi="Times New Roman" w:cs="Times New Roman"/>
          <w:sz w:val="24"/>
          <w:szCs w:val="24"/>
        </w:rPr>
        <w:t>четырех</w:t>
      </w:r>
      <w:r w:rsidR="00901BF0">
        <w:rPr>
          <w:rFonts w:ascii="Times New Roman" w:eastAsia="Times New Roman" w:hAnsi="Times New Roman" w:cs="Times New Roman"/>
          <w:sz w:val="24"/>
          <w:szCs w:val="24"/>
        </w:rPr>
        <w:t xml:space="preserve"> организациях соблюдено </w:t>
      </w:r>
      <w:r w:rsidR="00FD3D9D">
        <w:rPr>
          <w:rFonts w:ascii="Times New Roman" w:eastAsia="Times New Roman" w:hAnsi="Times New Roman" w:cs="Times New Roman"/>
          <w:sz w:val="24"/>
          <w:szCs w:val="24"/>
        </w:rPr>
        <w:t>1</w:t>
      </w:r>
      <w:r w:rsidRPr="00A01A50">
        <w:rPr>
          <w:rFonts w:ascii="Times New Roman" w:eastAsia="Times New Roman" w:hAnsi="Times New Roman" w:cs="Times New Roman"/>
          <w:sz w:val="24"/>
          <w:szCs w:val="24"/>
        </w:rPr>
        <w:t xml:space="preserve"> из 5 условий доступности: </w:t>
      </w:r>
    </w:p>
    <w:p w14:paraId="1FA8CA9F" w14:textId="77777777" w:rsidR="007F6D9E" w:rsidRPr="007F6D9E" w:rsidRDefault="007F6D9E" w:rsidP="007F6D9E">
      <w:pPr>
        <w:pStyle w:val="a6"/>
        <w:numPr>
          <w:ilvl w:val="0"/>
          <w:numId w:val="43"/>
        </w:numPr>
        <w:spacing w:after="0" w:line="276" w:lineRule="auto"/>
        <w:jc w:val="both"/>
        <w:rPr>
          <w:rFonts w:ascii="Times New Roman" w:eastAsia="Times New Roman" w:hAnsi="Times New Roman" w:cs="Times New Roman"/>
          <w:color w:val="000000"/>
          <w:sz w:val="24"/>
          <w:szCs w:val="24"/>
        </w:rPr>
      </w:pPr>
      <w:r w:rsidRPr="007F6D9E">
        <w:rPr>
          <w:rFonts w:ascii="Times New Roman" w:eastAsia="Times New Roman" w:hAnsi="Times New Roman" w:cs="Times New Roman"/>
          <w:color w:val="000000"/>
          <w:sz w:val="24"/>
          <w:szCs w:val="24"/>
        </w:rPr>
        <w:t xml:space="preserve">Верх-Есаульская основная школа им. Героя Советского Союза </w:t>
      </w:r>
      <w:proofErr w:type="spellStart"/>
      <w:r w:rsidRPr="007F6D9E">
        <w:rPr>
          <w:rFonts w:ascii="Times New Roman" w:eastAsia="Times New Roman" w:hAnsi="Times New Roman" w:cs="Times New Roman"/>
          <w:color w:val="000000"/>
          <w:sz w:val="24"/>
          <w:szCs w:val="24"/>
        </w:rPr>
        <w:t>Криволуцкого</w:t>
      </w:r>
      <w:proofErr w:type="spellEnd"/>
      <w:r w:rsidRPr="007F6D9E">
        <w:rPr>
          <w:rFonts w:ascii="Times New Roman" w:eastAsia="Times New Roman" w:hAnsi="Times New Roman" w:cs="Times New Roman"/>
          <w:color w:val="000000"/>
          <w:sz w:val="24"/>
          <w:szCs w:val="24"/>
        </w:rPr>
        <w:t xml:space="preserve"> Н. Е.</w:t>
      </w:r>
    </w:p>
    <w:p w14:paraId="2971EC03" w14:textId="77777777" w:rsidR="007F6D9E" w:rsidRPr="007F6D9E" w:rsidRDefault="007F6D9E" w:rsidP="007F6D9E">
      <w:pPr>
        <w:pStyle w:val="a6"/>
        <w:numPr>
          <w:ilvl w:val="0"/>
          <w:numId w:val="43"/>
        </w:numPr>
        <w:spacing w:after="0" w:line="276" w:lineRule="auto"/>
        <w:jc w:val="both"/>
        <w:rPr>
          <w:rFonts w:ascii="Times New Roman" w:eastAsia="Times New Roman" w:hAnsi="Times New Roman" w:cs="Times New Roman"/>
          <w:color w:val="000000"/>
          <w:sz w:val="24"/>
          <w:szCs w:val="24"/>
        </w:rPr>
      </w:pPr>
      <w:r w:rsidRPr="007F6D9E">
        <w:rPr>
          <w:rFonts w:ascii="Times New Roman" w:eastAsia="Times New Roman" w:hAnsi="Times New Roman" w:cs="Times New Roman"/>
          <w:color w:val="000000"/>
          <w:sz w:val="24"/>
          <w:szCs w:val="24"/>
        </w:rPr>
        <w:t>Детский сад "Солнышко"</w:t>
      </w:r>
    </w:p>
    <w:p w14:paraId="1277F60D" w14:textId="77777777" w:rsidR="007F6D9E" w:rsidRPr="007F6D9E" w:rsidRDefault="007F6D9E" w:rsidP="007F6D9E">
      <w:pPr>
        <w:pStyle w:val="a6"/>
        <w:numPr>
          <w:ilvl w:val="0"/>
          <w:numId w:val="43"/>
        </w:numPr>
        <w:spacing w:after="0" w:line="276" w:lineRule="auto"/>
        <w:jc w:val="both"/>
        <w:rPr>
          <w:rFonts w:ascii="Times New Roman" w:eastAsia="Times New Roman" w:hAnsi="Times New Roman" w:cs="Times New Roman"/>
          <w:color w:val="000000"/>
          <w:sz w:val="24"/>
          <w:szCs w:val="24"/>
        </w:rPr>
      </w:pPr>
      <w:proofErr w:type="spellStart"/>
      <w:r w:rsidRPr="007F6D9E">
        <w:rPr>
          <w:rFonts w:ascii="Times New Roman" w:eastAsia="Times New Roman" w:hAnsi="Times New Roman" w:cs="Times New Roman"/>
          <w:color w:val="000000"/>
          <w:sz w:val="24"/>
          <w:szCs w:val="24"/>
        </w:rPr>
        <w:t>Колбинская</w:t>
      </w:r>
      <w:proofErr w:type="spellEnd"/>
      <w:r w:rsidRPr="007F6D9E">
        <w:rPr>
          <w:rFonts w:ascii="Times New Roman" w:eastAsia="Times New Roman" w:hAnsi="Times New Roman" w:cs="Times New Roman"/>
          <w:color w:val="000000"/>
          <w:sz w:val="24"/>
          <w:szCs w:val="24"/>
        </w:rPr>
        <w:t xml:space="preserve"> средняя школа</w:t>
      </w:r>
    </w:p>
    <w:p w14:paraId="1F2704BA" w14:textId="77777777" w:rsidR="007F6D9E" w:rsidRDefault="007F6D9E" w:rsidP="007F6D9E">
      <w:pPr>
        <w:pStyle w:val="a6"/>
        <w:numPr>
          <w:ilvl w:val="0"/>
          <w:numId w:val="43"/>
        </w:numPr>
        <w:spacing w:after="0" w:line="276" w:lineRule="auto"/>
        <w:jc w:val="both"/>
        <w:rPr>
          <w:rFonts w:ascii="Times New Roman" w:eastAsia="Times New Roman" w:hAnsi="Times New Roman" w:cs="Times New Roman"/>
          <w:color w:val="000000"/>
          <w:sz w:val="24"/>
          <w:szCs w:val="24"/>
        </w:rPr>
      </w:pPr>
      <w:r w:rsidRPr="007F6D9E">
        <w:rPr>
          <w:rFonts w:ascii="Times New Roman" w:eastAsia="Times New Roman" w:hAnsi="Times New Roman" w:cs="Times New Roman"/>
          <w:color w:val="000000"/>
          <w:sz w:val="24"/>
          <w:szCs w:val="24"/>
        </w:rPr>
        <w:t>Шалинская средняя школа №1</w:t>
      </w:r>
    </w:p>
    <w:p w14:paraId="36ED094B" w14:textId="77777777" w:rsidR="007E2F35" w:rsidRPr="007E2F35" w:rsidRDefault="007E2F35" w:rsidP="007F6D9E">
      <w:pPr>
        <w:pStyle w:val="a6"/>
        <w:spacing w:after="0" w:line="276" w:lineRule="auto"/>
        <w:ind w:left="1287" w:hanging="720"/>
        <w:jc w:val="both"/>
        <w:rPr>
          <w:rFonts w:ascii="Times New Roman" w:eastAsia="Times New Roman" w:hAnsi="Times New Roman" w:cs="Times New Roman"/>
          <w:sz w:val="24"/>
          <w:szCs w:val="24"/>
        </w:rPr>
      </w:pPr>
      <w:r w:rsidRPr="007E2F35">
        <w:rPr>
          <w:rFonts w:ascii="Times New Roman" w:eastAsia="Times New Roman" w:hAnsi="Times New Roman" w:cs="Times New Roman"/>
          <w:sz w:val="24"/>
          <w:szCs w:val="24"/>
        </w:rPr>
        <w:t xml:space="preserve">В </w:t>
      </w:r>
      <w:r w:rsidR="007F6D9E">
        <w:rPr>
          <w:rFonts w:ascii="Times New Roman" w:eastAsia="Times New Roman" w:hAnsi="Times New Roman" w:cs="Times New Roman"/>
          <w:sz w:val="24"/>
          <w:szCs w:val="24"/>
        </w:rPr>
        <w:t>восьми</w:t>
      </w:r>
      <w:r w:rsidRPr="007E2F35">
        <w:rPr>
          <w:rFonts w:ascii="Times New Roman" w:eastAsia="Times New Roman" w:hAnsi="Times New Roman" w:cs="Times New Roman"/>
          <w:sz w:val="24"/>
          <w:szCs w:val="24"/>
        </w:rPr>
        <w:t xml:space="preserve"> организациях соблюдено </w:t>
      </w:r>
      <w:r w:rsidR="008B76D2">
        <w:rPr>
          <w:rFonts w:ascii="Times New Roman" w:eastAsia="Times New Roman" w:hAnsi="Times New Roman" w:cs="Times New Roman"/>
          <w:sz w:val="24"/>
          <w:szCs w:val="24"/>
        </w:rPr>
        <w:t>условия</w:t>
      </w:r>
      <w:r w:rsidRPr="007E2F35">
        <w:rPr>
          <w:rFonts w:ascii="Times New Roman" w:eastAsia="Times New Roman" w:hAnsi="Times New Roman" w:cs="Times New Roman"/>
          <w:sz w:val="24"/>
          <w:szCs w:val="24"/>
        </w:rPr>
        <w:t xml:space="preserve"> доступности</w:t>
      </w:r>
      <w:r w:rsidR="008B76D2">
        <w:rPr>
          <w:rFonts w:ascii="Times New Roman" w:eastAsia="Times New Roman" w:hAnsi="Times New Roman" w:cs="Times New Roman"/>
          <w:sz w:val="24"/>
          <w:szCs w:val="24"/>
        </w:rPr>
        <w:t xml:space="preserve"> не соблюдены</w:t>
      </w:r>
      <w:r w:rsidRPr="007E2F35">
        <w:rPr>
          <w:rFonts w:ascii="Times New Roman" w:eastAsia="Times New Roman" w:hAnsi="Times New Roman" w:cs="Times New Roman"/>
          <w:sz w:val="24"/>
          <w:szCs w:val="24"/>
        </w:rPr>
        <w:t>:</w:t>
      </w:r>
    </w:p>
    <w:p w14:paraId="3E8A6527" w14:textId="77777777" w:rsidR="007F6D9E" w:rsidRPr="007F6D9E" w:rsidRDefault="007F6D9E" w:rsidP="007F6D9E">
      <w:pPr>
        <w:pStyle w:val="a6"/>
        <w:numPr>
          <w:ilvl w:val="0"/>
          <w:numId w:val="44"/>
        </w:numPr>
        <w:spacing w:after="0" w:line="276" w:lineRule="auto"/>
        <w:jc w:val="both"/>
        <w:rPr>
          <w:rFonts w:ascii="Times New Roman" w:eastAsia="Times New Roman" w:hAnsi="Times New Roman" w:cs="Times New Roman"/>
          <w:sz w:val="24"/>
          <w:szCs w:val="24"/>
        </w:rPr>
      </w:pPr>
      <w:proofErr w:type="spellStart"/>
      <w:r w:rsidRPr="007F6D9E">
        <w:rPr>
          <w:rFonts w:ascii="Times New Roman" w:eastAsia="Times New Roman" w:hAnsi="Times New Roman" w:cs="Times New Roman"/>
          <w:sz w:val="24"/>
          <w:szCs w:val="24"/>
        </w:rPr>
        <w:t>Выезжелогская</w:t>
      </w:r>
      <w:proofErr w:type="spellEnd"/>
      <w:r w:rsidRPr="007F6D9E">
        <w:rPr>
          <w:rFonts w:ascii="Times New Roman" w:eastAsia="Times New Roman" w:hAnsi="Times New Roman" w:cs="Times New Roman"/>
          <w:sz w:val="24"/>
          <w:szCs w:val="24"/>
        </w:rPr>
        <w:t xml:space="preserve"> основная школа</w:t>
      </w:r>
    </w:p>
    <w:p w14:paraId="5E575A04" w14:textId="77777777" w:rsidR="007F6D9E" w:rsidRPr="007F6D9E" w:rsidRDefault="007F6D9E" w:rsidP="007F6D9E">
      <w:pPr>
        <w:pStyle w:val="a6"/>
        <w:numPr>
          <w:ilvl w:val="0"/>
          <w:numId w:val="44"/>
        </w:numPr>
        <w:spacing w:after="0" w:line="276" w:lineRule="auto"/>
        <w:jc w:val="both"/>
        <w:rPr>
          <w:rFonts w:ascii="Times New Roman" w:eastAsia="Times New Roman" w:hAnsi="Times New Roman" w:cs="Times New Roman"/>
          <w:sz w:val="24"/>
          <w:szCs w:val="24"/>
        </w:rPr>
      </w:pPr>
      <w:r w:rsidRPr="007F6D9E">
        <w:rPr>
          <w:rFonts w:ascii="Times New Roman" w:eastAsia="Times New Roman" w:hAnsi="Times New Roman" w:cs="Times New Roman"/>
          <w:sz w:val="24"/>
          <w:szCs w:val="24"/>
        </w:rPr>
        <w:t>Детский сад "Журавушка"</w:t>
      </w:r>
    </w:p>
    <w:p w14:paraId="582524EB" w14:textId="77777777" w:rsidR="007F6D9E" w:rsidRPr="007F6D9E" w:rsidRDefault="007F6D9E" w:rsidP="007F6D9E">
      <w:pPr>
        <w:pStyle w:val="a6"/>
        <w:numPr>
          <w:ilvl w:val="0"/>
          <w:numId w:val="44"/>
        </w:numPr>
        <w:spacing w:after="0" w:line="276" w:lineRule="auto"/>
        <w:jc w:val="both"/>
        <w:rPr>
          <w:rFonts w:ascii="Times New Roman" w:eastAsia="Times New Roman" w:hAnsi="Times New Roman" w:cs="Times New Roman"/>
          <w:sz w:val="24"/>
          <w:szCs w:val="24"/>
        </w:rPr>
      </w:pPr>
      <w:r w:rsidRPr="007F6D9E">
        <w:rPr>
          <w:rFonts w:ascii="Times New Roman" w:eastAsia="Times New Roman" w:hAnsi="Times New Roman" w:cs="Times New Roman"/>
          <w:sz w:val="24"/>
          <w:szCs w:val="24"/>
        </w:rPr>
        <w:t>Детский сад "Колосок"</w:t>
      </w:r>
    </w:p>
    <w:p w14:paraId="24062091" w14:textId="77777777" w:rsidR="007F6D9E" w:rsidRPr="007F6D9E" w:rsidRDefault="007F6D9E" w:rsidP="007F6D9E">
      <w:pPr>
        <w:pStyle w:val="a6"/>
        <w:numPr>
          <w:ilvl w:val="0"/>
          <w:numId w:val="44"/>
        </w:numPr>
        <w:spacing w:after="0" w:line="276" w:lineRule="auto"/>
        <w:jc w:val="both"/>
        <w:rPr>
          <w:rFonts w:ascii="Times New Roman" w:eastAsia="Times New Roman" w:hAnsi="Times New Roman" w:cs="Times New Roman"/>
          <w:sz w:val="24"/>
          <w:szCs w:val="24"/>
        </w:rPr>
      </w:pPr>
      <w:r w:rsidRPr="007F6D9E">
        <w:rPr>
          <w:rFonts w:ascii="Times New Roman" w:eastAsia="Times New Roman" w:hAnsi="Times New Roman" w:cs="Times New Roman"/>
          <w:sz w:val="24"/>
          <w:szCs w:val="24"/>
        </w:rPr>
        <w:t>Детский сад "Ручеёк"</w:t>
      </w:r>
    </w:p>
    <w:p w14:paraId="1A1C224F" w14:textId="77777777" w:rsidR="007F6D9E" w:rsidRPr="007F6D9E" w:rsidRDefault="007F6D9E" w:rsidP="007F6D9E">
      <w:pPr>
        <w:pStyle w:val="a6"/>
        <w:numPr>
          <w:ilvl w:val="0"/>
          <w:numId w:val="44"/>
        </w:numPr>
        <w:spacing w:after="0" w:line="276" w:lineRule="auto"/>
        <w:jc w:val="both"/>
        <w:rPr>
          <w:rFonts w:ascii="Times New Roman" w:eastAsia="Times New Roman" w:hAnsi="Times New Roman" w:cs="Times New Roman"/>
          <w:sz w:val="24"/>
          <w:szCs w:val="24"/>
        </w:rPr>
      </w:pPr>
      <w:proofErr w:type="spellStart"/>
      <w:r w:rsidRPr="007F6D9E">
        <w:rPr>
          <w:rFonts w:ascii="Times New Roman" w:eastAsia="Times New Roman" w:hAnsi="Times New Roman" w:cs="Times New Roman"/>
          <w:sz w:val="24"/>
          <w:szCs w:val="24"/>
        </w:rPr>
        <w:t>Кияйская</w:t>
      </w:r>
      <w:proofErr w:type="spellEnd"/>
      <w:r w:rsidRPr="007F6D9E">
        <w:rPr>
          <w:rFonts w:ascii="Times New Roman" w:eastAsia="Times New Roman" w:hAnsi="Times New Roman" w:cs="Times New Roman"/>
          <w:sz w:val="24"/>
          <w:szCs w:val="24"/>
        </w:rPr>
        <w:t xml:space="preserve"> средняя школа</w:t>
      </w:r>
    </w:p>
    <w:p w14:paraId="445CFD0D" w14:textId="77777777" w:rsidR="007F6D9E" w:rsidRPr="007F6D9E" w:rsidRDefault="007F6D9E" w:rsidP="007F6D9E">
      <w:pPr>
        <w:pStyle w:val="a6"/>
        <w:numPr>
          <w:ilvl w:val="0"/>
          <w:numId w:val="44"/>
        </w:numPr>
        <w:spacing w:after="0" w:line="276" w:lineRule="auto"/>
        <w:jc w:val="both"/>
        <w:rPr>
          <w:rFonts w:ascii="Times New Roman" w:eastAsia="Times New Roman" w:hAnsi="Times New Roman" w:cs="Times New Roman"/>
          <w:sz w:val="24"/>
          <w:szCs w:val="24"/>
        </w:rPr>
      </w:pPr>
      <w:r w:rsidRPr="007F6D9E">
        <w:rPr>
          <w:rFonts w:ascii="Times New Roman" w:eastAsia="Times New Roman" w:hAnsi="Times New Roman" w:cs="Times New Roman"/>
          <w:sz w:val="24"/>
          <w:szCs w:val="24"/>
        </w:rPr>
        <w:t>Нижне-</w:t>
      </w:r>
      <w:proofErr w:type="spellStart"/>
      <w:r w:rsidRPr="007F6D9E">
        <w:rPr>
          <w:rFonts w:ascii="Times New Roman" w:eastAsia="Times New Roman" w:hAnsi="Times New Roman" w:cs="Times New Roman"/>
          <w:sz w:val="24"/>
          <w:szCs w:val="24"/>
        </w:rPr>
        <w:t>Есауловская</w:t>
      </w:r>
      <w:proofErr w:type="spellEnd"/>
      <w:r w:rsidRPr="007F6D9E">
        <w:rPr>
          <w:rFonts w:ascii="Times New Roman" w:eastAsia="Times New Roman" w:hAnsi="Times New Roman" w:cs="Times New Roman"/>
          <w:sz w:val="24"/>
          <w:szCs w:val="24"/>
        </w:rPr>
        <w:t xml:space="preserve"> средняя школа</w:t>
      </w:r>
    </w:p>
    <w:p w14:paraId="3E64B915" w14:textId="77777777" w:rsidR="007F6D9E" w:rsidRPr="007F6D9E" w:rsidRDefault="007F6D9E" w:rsidP="007F6D9E">
      <w:pPr>
        <w:pStyle w:val="a6"/>
        <w:numPr>
          <w:ilvl w:val="0"/>
          <w:numId w:val="44"/>
        </w:numPr>
        <w:spacing w:after="0" w:line="276" w:lineRule="auto"/>
        <w:jc w:val="both"/>
        <w:rPr>
          <w:rFonts w:ascii="Times New Roman" w:eastAsia="Times New Roman" w:hAnsi="Times New Roman" w:cs="Times New Roman"/>
          <w:sz w:val="24"/>
          <w:szCs w:val="24"/>
        </w:rPr>
      </w:pPr>
      <w:r w:rsidRPr="007F6D9E">
        <w:rPr>
          <w:rFonts w:ascii="Times New Roman" w:eastAsia="Times New Roman" w:hAnsi="Times New Roman" w:cs="Times New Roman"/>
          <w:sz w:val="24"/>
          <w:szCs w:val="24"/>
        </w:rPr>
        <w:t>Районный дом детского творчества Манского района</w:t>
      </w:r>
    </w:p>
    <w:p w14:paraId="391D40E8" w14:textId="77777777" w:rsidR="007F6D9E" w:rsidRPr="007F6D9E" w:rsidRDefault="007F6D9E" w:rsidP="007F6D9E">
      <w:pPr>
        <w:pStyle w:val="a6"/>
        <w:numPr>
          <w:ilvl w:val="0"/>
          <w:numId w:val="44"/>
        </w:numPr>
        <w:spacing w:after="0" w:line="276" w:lineRule="auto"/>
        <w:jc w:val="both"/>
        <w:rPr>
          <w:rFonts w:ascii="Times New Roman" w:eastAsia="Times New Roman" w:hAnsi="Times New Roman" w:cs="Times New Roman"/>
          <w:sz w:val="24"/>
          <w:szCs w:val="24"/>
        </w:rPr>
      </w:pPr>
      <w:r w:rsidRPr="007F6D9E">
        <w:rPr>
          <w:rFonts w:ascii="Times New Roman" w:eastAsia="Times New Roman" w:hAnsi="Times New Roman" w:cs="Times New Roman"/>
          <w:sz w:val="24"/>
          <w:szCs w:val="24"/>
        </w:rPr>
        <w:t>Степно-</w:t>
      </w:r>
      <w:proofErr w:type="spellStart"/>
      <w:r w:rsidRPr="007F6D9E">
        <w:rPr>
          <w:rFonts w:ascii="Times New Roman" w:eastAsia="Times New Roman" w:hAnsi="Times New Roman" w:cs="Times New Roman"/>
          <w:sz w:val="24"/>
          <w:szCs w:val="24"/>
        </w:rPr>
        <w:t>Баджейская</w:t>
      </w:r>
      <w:proofErr w:type="spellEnd"/>
      <w:r w:rsidRPr="007F6D9E">
        <w:rPr>
          <w:rFonts w:ascii="Times New Roman" w:eastAsia="Times New Roman" w:hAnsi="Times New Roman" w:cs="Times New Roman"/>
          <w:sz w:val="24"/>
          <w:szCs w:val="24"/>
        </w:rPr>
        <w:t xml:space="preserve"> основная школа</w:t>
      </w:r>
    </w:p>
    <w:p w14:paraId="324FDBCC" w14:textId="77777777" w:rsidR="007F6D9E" w:rsidRDefault="001720EB">
      <w:pPr>
        <w:spacing w:after="0" w:line="276" w:lineRule="auto"/>
        <w:ind w:firstLine="566"/>
        <w:jc w:val="both"/>
        <w:rPr>
          <w:rFonts w:ascii="Times New Roman" w:eastAsia="Times New Roman" w:hAnsi="Times New Roman" w:cs="Times New Roman"/>
          <w:sz w:val="24"/>
          <w:szCs w:val="24"/>
        </w:rPr>
      </w:pPr>
      <w:r w:rsidRPr="001720EB">
        <w:rPr>
          <w:rFonts w:ascii="Times New Roman" w:eastAsia="Times New Roman" w:hAnsi="Times New Roman" w:cs="Times New Roman"/>
          <w:sz w:val="24"/>
          <w:szCs w:val="24"/>
        </w:rPr>
        <w:t xml:space="preserve">Чаще всего в организациях обеспечено </w:t>
      </w:r>
      <w:r w:rsidR="007F6D9E">
        <w:rPr>
          <w:rFonts w:ascii="Times New Roman" w:eastAsia="Times New Roman" w:hAnsi="Times New Roman" w:cs="Times New Roman"/>
          <w:sz w:val="24"/>
          <w:szCs w:val="24"/>
        </w:rPr>
        <w:t>н</w:t>
      </w:r>
      <w:r w:rsidR="007F6D9E" w:rsidRPr="007F6D9E">
        <w:rPr>
          <w:rFonts w:ascii="Times New Roman" w:eastAsia="Times New Roman" w:hAnsi="Times New Roman" w:cs="Times New Roman"/>
          <w:sz w:val="24"/>
          <w:szCs w:val="24"/>
        </w:rPr>
        <w:t>аличие адаптированных лифтов, поручней, расширенных дверных проемов</w:t>
      </w:r>
      <w:r w:rsidR="007F6D9E">
        <w:rPr>
          <w:rFonts w:ascii="Times New Roman" w:eastAsia="Times New Roman" w:hAnsi="Times New Roman" w:cs="Times New Roman"/>
          <w:sz w:val="24"/>
          <w:szCs w:val="24"/>
        </w:rPr>
        <w:t>.</w:t>
      </w:r>
      <w:r w:rsidR="007F6D9E" w:rsidRPr="007F6D9E">
        <w:rPr>
          <w:rFonts w:ascii="Times New Roman" w:eastAsia="Times New Roman" w:hAnsi="Times New Roman" w:cs="Times New Roman"/>
          <w:sz w:val="24"/>
          <w:szCs w:val="24"/>
        </w:rPr>
        <w:t xml:space="preserve"> </w:t>
      </w:r>
    </w:p>
    <w:p w14:paraId="3CB000F1" w14:textId="77777777" w:rsidR="00B54F70" w:rsidRDefault="003C14B3">
      <w:pPr>
        <w:spacing w:after="0" w:line="276"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Ситуация с обеспечением в организации условий доступности, позволяющих инвалидам получать образовательные услуги наравне с другими, обстоит лучше (Таблица 7).</w:t>
      </w:r>
    </w:p>
    <w:p w14:paraId="4721039A" w14:textId="77777777" w:rsidR="00B54F70" w:rsidRDefault="003C14B3">
      <w:pPr>
        <w:spacing w:after="0" w:line="276"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Номерам в Таблице 7 соответствуют следующие условия доступности: </w:t>
      </w:r>
    </w:p>
    <w:p w14:paraId="589413EB" w14:textId="77777777" w:rsidR="00B54F70" w:rsidRDefault="003C14B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 Дублирование для инвалидов по слуху и зрению звуковой и зрительной информации</w:t>
      </w:r>
      <w:r>
        <w:rPr>
          <w:rFonts w:ascii="Times New Roman" w:eastAsia="Times New Roman" w:hAnsi="Times New Roman" w:cs="Times New Roman"/>
          <w:sz w:val="24"/>
          <w:szCs w:val="24"/>
        </w:rPr>
        <w:tab/>
      </w:r>
    </w:p>
    <w:p w14:paraId="43CD0A91" w14:textId="77777777" w:rsidR="00B54F70" w:rsidRDefault="003C14B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 Дублирование надписей, знаков и иной текстовой и графической информации знаками, выполненными рельефно-точечным шрифтом Брайля</w:t>
      </w:r>
    </w:p>
    <w:p w14:paraId="2C1B419B" w14:textId="77777777" w:rsidR="00B54F70" w:rsidRDefault="003C14B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 Возможность предоставления инвалидам по слуху (слуху и зрению) услуг сурдопереводчика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w:t>
      </w:r>
    </w:p>
    <w:p w14:paraId="2CB0A47C" w14:textId="77777777" w:rsidR="00B54F70" w:rsidRDefault="003C14B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0FA30656" w14:textId="77777777" w:rsidR="00B54F70" w:rsidRDefault="003C14B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 Наличие возможности предоставления услуги в дистанционном режиме или на дому</w:t>
      </w:r>
    </w:p>
    <w:p w14:paraId="7C36CA2F" w14:textId="77777777" w:rsidR="00A01A50" w:rsidRDefault="003C14B3" w:rsidP="009B6979">
      <w:pPr>
        <w:spacing w:after="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sz w:val="24"/>
          <w:szCs w:val="24"/>
        </w:rPr>
        <w:t>6 - Наличие альтернативной версии официального сайта организации в сети Интернет для инвалидов по зрению</w:t>
      </w:r>
    </w:p>
    <w:p w14:paraId="5CF76F13" w14:textId="77777777" w:rsidR="00B54F70" w:rsidRDefault="003C14B3">
      <w:pPr>
        <w:pBdr>
          <w:top w:val="nil"/>
          <w:left w:val="nil"/>
          <w:bottom w:val="nil"/>
          <w:right w:val="nil"/>
          <w:between w:val="nil"/>
        </w:pBdr>
        <w:spacing w:before="120" w:after="0" w:line="276"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7</w:t>
      </w:r>
      <w:r>
        <w:rPr>
          <w:rFonts w:ascii="Times New Roman" w:eastAsia="Times New Roman" w:hAnsi="Times New Roman" w:cs="Times New Roman"/>
          <w:b/>
          <w:color w:val="000000"/>
          <w:sz w:val="20"/>
          <w:szCs w:val="20"/>
        </w:rPr>
        <w:t>.</w:t>
      </w:r>
    </w:p>
    <w:p w14:paraId="1B6D0B70"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Обеспечение в организации условий доступности, позволяющих инвалидам получать образовательные услуги наравне с другими</w:t>
      </w:r>
    </w:p>
    <w:p w14:paraId="415C91DE"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1 - обеспечено, 0 - не обеспечено</w:t>
      </w:r>
    </w:p>
    <w:tbl>
      <w:tblPr>
        <w:tblW w:w="0" w:type="auto"/>
        <w:tblLook w:val="04A0" w:firstRow="1" w:lastRow="0" w:firstColumn="1" w:lastColumn="0" w:noHBand="0" w:noVBand="1"/>
      </w:tblPr>
      <w:tblGrid>
        <w:gridCol w:w="6912"/>
        <w:gridCol w:w="338"/>
        <w:gridCol w:w="338"/>
        <w:gridCol w:w="338"/>
        <w:gridCol w:w="338"/>
        <w:gridCol w:w="338"/>
        <w:gridCol w:w="339"/>
        <w:gridCol w:w="914"/>
      </w:tblGrid>
      <w:tr w:rsidR="005D321C" w:rsidRPr="005D321C" w14:paraId="7A28BC6F" w14:textId="77777777" w:rsidTr="007F6D9E">
        <w:trPr>
          <w:trHeight w:val="255"/>
          <w:tblHeader/>
        </w:trPr>
        <w:tc>
          <w:tcPr>
            <w:tcW w:w="6912" w:type="dxa"/>
            <w:tcBorders>
              <w:top w:val="single" w:sz="4" w:space="0" w:color="000000"/>
              <w:left w:val="single" w:sz="4" w:space="0" w:color="000000"/>
              <w:bottom w:val="single" w:sz="4" w:space="0" w:color="auto"/>
              <w:right w:val="single" w:sz="4" w:space="0" w:color="000000"/>
            </w:tcBorders>
            <w:shd w:val="clear" w:color="auto" w:fill="auto"/>
            <w:vAlign w:val="center"/>
            <w:hideMark/>
          </w:tcPr>
          <w:p w14:paraId="1754C4BF" w14:textId="77777777" w:rsidR="005D321C" w:rsidRPr="005D321C" w:rsidRDefault="005D321C" w:rsidP="005D321C">
            <w:pPr>
              <w:spacing w:after="0" w:line="240" w:lineRule="auto"/>
              <w:rPr>
                <w:rFonts w:ascii="Times New Roman" w:eastAsia="Times New Roman" w:hAnsi="Times New Roman" w:cs="Times New Roman"/>
                <w:color w:val="000000"/>
                <w:sz w:val="20"/>
                <w:szCs w:val="20"/>
              </w:rPr>
            </w:pPr>
            <w:r w:rsidRPr="005D321C">
              <w:rPr>
                <w:rFonts w:ascii="Times New Roman" w:eastAsia="Times New Roman" w:hAnsi="Times New Roman" w:cs="Times New Roman"/>
                <w:color w:val="000000"/>
                <w:sz w:val="20"/>
                <w:szCs w:val="20"/>
              </w:rPr>
              <w:t>Ус</w:t>
            </w:r>
            <w:r>
              <w:rPr>
                <w:rFonts w:ascii="Times New Roman" w:eastAsia="Times New Roman" w:hAnsi="Times New Roman" w:cs="Times New Roman"/>
                <w:color w:val="000000"/>
                <w:sz w:val="20"/>
                <w:szCs w:val="20"/>
              </w:rPr>
              <w:t>ловия доступности для инвалидов</w:t>
            </w:r>
          </w:p>
        </w:tc>
        <w:tc>
          <w:tcPr>
            <w:tcW w:w="338" w:type="dxa"/>
            <w:tcBorders>
              <w:top w:val="single" w:sz="4" w:space="0" w:color="000000"/>
              <w:left w:val="nil"/>
              <w:bottom w:val="single" w:sz="4" w:space="0" w:color="auto"/>
              <w:right w:val="single" w:sz="4" w:space="0" w:color="000000"/>
            </w:tcBorders>
            <w:shd w:val="clear" w:color="auto" w:fill="auto"/>
            <w:vAlign w:val="center"/>
            <w:hideMark/>
          </w:tcPr>
          <w:p w14:paraId="2A0C97B9" w14:textId="77777777" w:rsidR="005D321C" w:rsidRPr="005D321C" w:rsidRDefault="005D321C" w:rsidP="005D321C">
            <w:pPr>
              <w:spacing w:after="0" w:line="240" w:lineRule="auto"/>
              <w:jc w:val="center"/>
              <w:rPr>
                <w:rFonts w:ascii="Times New Roman" w:eastAsia="Times New Roman" w:hAnsi="Times New Roman" w:cs="Times New Roman"/>
                <w:color w:val="000000"/>
                <w:sz w:val="20"/>
                <w:szCs w:val="20"/>
              </w:rPr>
            </w:pPr>
            <w:r w:rsidRPr="005D321C">
              <w:rPr>
                <w:rFonts w:ascii="Times New Roman" w:eastAsia="Times New Roman" w:hAnsi="Times New Roman" w:cs="Times New Roman"/>
                <w:color w:val="000000"/>
                <w:sz w:val="20"/>
                <w:szCs w:val="20"/>
              </w:rPr>
              <w:t>1</w:t>
            </w:r>
          </w:p>
        </w:tc>
        <w:tc>
          <w:tcPr>
            <w:tcW w:w="338" w:type="dxa"/>
            <w:tcBorders>
              <w:top w:val="single" w:sz="4" w:space="0" w:color="000000"/>
              <w:left w:val="nil"/>
              <w:bottom w:val="single" w:sz="4" w:space="0" w:color="auto"/>
              <w:right w:val="single" w:sz="4" w:space="0" w:color="000000"/>
            </w:tcBorders>
            <w:shd w:val="clear" w:color="auto" w:fill="auto"/>
            <w:vAlign w:val="center"/>
            <w:hideMark/>
          </w:tcPr>
          <w:p w14:paraId="402560DC" w14:textId="77777777" w:rsidR="005D321C" w:rsidRPr="005D321C" w:rsidRDefault="005D321C" w:rsidP="005D321C">
            <w:pPr>
              <w:spacing w:after="0" w:line="240" w:lineRule="auto"/>
              <w:jc w:val="center"/>
              <w:rPr>
                <w:rFonts w:ascii="Times New Roman" w:eastAsia="Times New Roman" w:hAnsi="Times New Roman" w:cs="Times New Roman"/>
                <w:color w:val="000000"/>
                <w:sz w:val="20"/>
                <w:szCs w:val="20"/>
              </w:rPr>
            </w:pPr>
            <w:r w:rsidRPr="005D321C">
              <w:rPr>
                <w:rFonts w:ascii="Times New Roman" w:eastAsia="Times New Roman" w:hAnsi="Times New Roman" w:cs="Times New Roman"/>
                <w:color w:val="000000"/>
                <w:sz w:val="20"/>
                <w:szCs w:val="20"/>
              </w:rPr>
              <w:t>2</w:t>
            </w:r>
          </w:p>
        </w:tc>
        <w:tc>
          <w:tcPr>
            <w:tcW w:w="338" w:type="dxa"/>
            <w:tcBorders>
              <w:top w:val="single" w:sz="4" w:space="0" w:color="000000"/>
              <w:left w:val="nil"/>
              <w:bottom w:val="single" w:sz="4" w:space="0" w:color="auto"/>
              <w:right w:val="single" w:sz="4" w:space="0" w:color="000000"/>
            </w:tcBorders>
            <w:shd w:val="clear" w:color="auto" w:fill="auto"/>
            <w:vAlign w:val="center"/>
            <w:hideMark/>
          </w:tcPr>
          <w:p w14:paraId="7501AACA" w14:textId="77777777" w:rsidR="005D321C" w:rsidRPr="005D321C" w:rsidRDefault="005D321C" w:rsidP="005D321C">
            <w:pPr>
              <w:spacing w:after="0" w:line="240" w:lineRule="auto"/>
              <w:jc w:val="center"/>
              <w:rPr>
                <w:rFonts w:ascii="Times New Roman" w:eastAsia="Times New Roman" w:hAnsi="Times New Roman" w:cs="Times New Roman"/>
                <w:color w:val="000000"/>
                <w:sz w:val="20"/>
                <w:szCs w:val="20"/>
              </w:rPr>
            </w:pPr>
            <w:r w:rsidRPr="005D321C">
              <w:rPr>
                <w:rFonts w:ascii="Times New Roman" w:eastAsia="Times New Roman" w:hAnsi="Times New Roman" w:cs="Times New Roman"/>
                <w:color w:val="000000"/>
                <w:sz w:val="20"/>
                <w:szCs w:val="20"/>
              </w:rPr>
              <w:t>3</w:t>
            </w:r>
          </w:p>
        </w:tc>
        <w:tc>
          <w:tcPr>
            <w:tcW w:w="338" w:type="dxa"/>
            <w:tcBorders>
              <w:top w:val="single" w:sz="4" w:space="0" w:color="000000"/>
              <w:left w:val="nil"/>
              <w:bottom w:val="single" w:sz="4" w:space="0" w:color="auto"/>
              <w:right w:val="single" w:sz="4" w:space="0" w:color="000000"/>
            </w:tcBorders>
            <w:shd w:val="clear" w:color="auto" w:fill="auto"/>
            <w:vAlign w:val="center"/>
            <w:hideMark/>
          </w:tcPr>
          <w:p w14:paraId="5C02038A" w14:textId="77777777" w:rsidR="005D321C" w:rsidRPr="005D321C" w:rsidRDefault="005D321C" w:rsidP="005D321C">
            <w:pPr>
              <w:spacing w:after="0" w:line="240" w:lineRule="auto"/>
              <w:jc w:val="center"/>
              <w:rPr>
                <w:rFonts w:ascii="Times New Roman" w:eastAsia="Times New Roman" w:hAnsi="Times New Roman" w:cs="Times New Roman"/>
                <w:color w:val="000000"/>
                <w:sz w:val="20"/>
                <w:szCs w:val="20"/>
              </w:rPr>
            </w:pPr>
            <w:r w:rsidRPr="005D321C">
              <w:rPr>
                <w:rFonts w:ascii="Times New Roman" w:eastAsia="Times New Roman" w:hAnsi="Times New Roman" w:cs="Times New Roman"/>
                <w:color w:val="000000"/>
                <w:sz w:val="20"/>
                <w:szCs w:val="20"/>
              </w:rPr>
              <w:t>4</w:t>
            </w:r>
          </w:p>
        </w:tc>
        <w:tc>
          <w:tcPr>
            <w:tcW w:w="338" w:type="dxa"/>
            <w:tcBorders>
              <w:top w:val="single" w:sz="4" w:space="0" w:color="000000"/>
              <w:left w:val="nil"/>
              <w:bottom w:val="single" w:sz="4" w:space="0" w:color="auto"/>
              <w:right w:val="single" w:sz="4" w:space="0" w:color="000000"/>
            </w:tcBorders>
            <w:shd w:val="clear" w:color="auto" w:fill="auto"/>
            <w:vAlign w:val="center"/>
            <w:hideMark/>
          </w:tcPr>
          <w:p w14:paraId="544E9E39" w14:textId="77777777" w:rsidR="005D321C" w:rsidRPr="005D321C" w:rsidRDefault="005D321C" w:rsidP="005D321C">
            <w:pPr>
              <w:spacing w:after="0" w:line="240" w:lineRule="auto"/>
              <w:jc w:val="center"/>
              <w:rPr>
                <w:rFonts w:ascii="Times New Roman" w:eastAsia="Times New Roman" w:hAnsi="Times New Roman" w:cs="Times New Roman"/>
                <w:color w:val="000000"/>
                <w:sz w:val="20"/>
                <w:szCs w:val="20"/>
              </w:rPr>
            </w:pPr>
            <w:r w:rsidRPr="005D321C">
              <w:rPr>
                <w:rFonts w:ascii="Times New Roman" w:eastAsia="Times New Roman" w:hAnsi="Times New Roman" w:cs="Times New Roman"/>
                <w:color w:val="000000"/>
                <w:sz w:val="20"/>
                <w:szCs w:val="20"/>
              </w:rPr>
              <w:t>5</w:t>
            </w:r>
          </w:p>
        </w:tc>
        <w:tc>
          <w:tcPr>
            <w:tcW w:w="339" w:type="dxa"/>
            <w:tcBorders>
              <w:top w:val="single" w:sz="4" w:space="0" w:color="000000"/>
              <w:left w:val="nil"/>
              <w:bottom w:val="single" w:sz="4" w:space="0" w:color="auto"/>
              <w:right w:val="single" w:sz="4" w:space="0" w:color="000000"/>
            </w:tcBorders>
            <w:shd w:val="clear" w:color="auto" w:fill="auto"/>
            <w:vAlign w:val="center"/>
            <w:hideMark/>
          </w:tcPr>
          <w:p w14:paraId="6718C96C" w14:textId="77777777" w:rsidR="005D321C" w:rsidRPr="005D321C" w:rsidRDefault="005D321C" w:rsidP="005D321C">
            <w:pPr>
              <w:spacing w:after="0" w:line="240" w:lineRule="auto"/>
              <w:jc w:val="center"/>
              <w:rPr>
                <w:rFonts w:ascii="Times New Roman" w:eastAsia="Times New Roman" w:hAnsi="Times New Roman" w:cs="Times New Roman"/>
                <w:color w:val="000000"/>
                <w:sz w:val="20"/>
                <w:szCs w:val="20"/>
              </w:rPr>
            </w:pPr>
            <w:r w:rsidRPr="005D321C">
              <w:rPr>
                <w:rFonts w:ascii="Times New Roman" w:eastAsia="Times New Roman" w:hAnsi="Times New Roman" w:cs="Times New Roman"/>
                <w:color w:val="000000"/>
                <w:sz w:val="20"/>
                <w:szCs w:val="20"/>
              </w:rPr>
              <w:t>6</w:t>
            </w:r>
          </w:p>
        </w:tc>
        <w:tc>
          <w:tcPr>
            <w:tcW w:w="0" w:type="auto"/>
            <w:tcBorders>
              <w:top w:val="single" w:sz="4" w:space="0" w:color="000000"/>
              <w:left w:val="nil"/>
              <w:bottom w:val="single" w:sz="4" w:space="0" w:color="auto"/>
              <w:right w:val="single" w:sz="4" w:space="0" w:color="000000"/>
            </w:tcBorders>
            <w:shd w:val="clear" w:color="auto" w:fill="auto"/>
            <w:vAlign w:val="center"/>
            <w:hideMark/>
          </w:tcPr>
          <w:p w14:paraId="3CF41079" w14:textId="77777777" w:rsidR="005D321C" w:rsidRPr="005D321C" w:rsidRDefault="005D321C" w:rsidP="005D321C">
            <w:pPr>
              <w:spacing w:after="0" w:line="240" w:lineRule="auto"/>
              <w:jc w:val="center"/>
              <w:rPr>
                <w:rFonts w:ascii="Times New Roman" w:eastAsia="Times New Roman" w:hAnsi="Times New Roman" w:cs="Times New Roman"/>
                <w:color w:val="000000"/>
                <w:sz w:val="20"/>
                <w:szCs w:val="20"/>
              </w:rPr>
            </w:pPr>
            <w:r w:rsidRPr="005D321C">
              <w:rPr>
                <w:rFonts w:ascii="Times New Roman" w:eastAsia="Times New Roman" w:hAnsi="Times New Roman" w:cs="Times New Roman"/>
                <w:color w:val="000000"/>
                <w:sz w:val="20"/>
                <w:szCs w:val="20"/>
              </w:rPr>
              <w:t>Сумма условий</w:t>
            </w:r>
          </w:p>
        </w:tc>
      </w:tr>
      <w:tr w:rsidR="007F6D9E" w:rsidRPr="005D321C" w14:paraId="2E7CBE1F" w14:textId="77777777" w:rsidTr="007F6D9E">
        <w:trPr>
          <w:trHeight w:val="255"/>
        </w:trPr>
        <w:tc>
          <w:tcPr>
            <w:tcW w:w="69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D1DD4C" w14:textId="77777777" w:rsidR="007F6D9E" w:rsidRPr="007F6D9E" w:rsidRDefault="007F6D9E" w:rsidP="007F6D9E">
            <w:pPr>
              <w:spacing w:after="0"/>
              <w:rPr>
                <w:rFonts w:ascii="Times New Roman" w:hAnsi="Times New Roman" w:cs="Times New Roman"/>
                <w:sz w:val="20"/>
                <w:szCs w:val="20"/>
              </w:rPr>
            </w:pPr>
            <w:proofErr w:type="spellStart"/>
            <w:r w:rsidRPr="007F6D9E">
              <w:rPr>
                <w:rFonts w:ascii="Times New Roman" w:hAnsi="Times New Roman" w:cs="Times New Roman"/>
                <w:sz w:val="20"/>
                <w:szCs w:val="20"/>
              </w:rPr>
              <w:t>Большеунгутская</w:t>
            </w:r>
            <w:proofErr w:type="spellEnd"/>
            <w:r w:rsidRPr="007F6D9E">
              <w:rPr>
                <w:rFonts w:ascii="Times New Roman" w:hAnsi="Times New Roman" w:cs="Times New Roman"/>
                <w:sz w:val="20"/>
                <w:szCs w:val="20"/>
              </w:rPr>
              <w:t xml:space="preserve"> средняя общеобразовательная школа</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23608A"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3B3CE2"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BB77D"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DB2D52"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6686BF"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4C0CB4"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901B86"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4</w:t>
            </w:r>
          </w:p>
        </w:tc>
      </w:tr>
      <w:tr w:rsidR="007F6D9E" w:rsidRPr="005D321C" w14:paraId="488576B3" w14:textId="77777777" w:rsidTr="007F6D9E">
        <w:trPr>
          <w:trHeight w:val="255"/>
        </w:trPr>
        <w:tc>
          <w:tcPr>
            <w:tcW w:w="69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9667F5" w14:textId="77777777" w:rsidR="007F6D9E" w:rsidRPr="007F6D9E" w:rsidRDefault="007F6D9E" w:rsidP="007F6D9E">
            <w:pPr>
              <w:spacing w:after="0"/>
              <w:rPr>
                <w:rFonts w:ascii="Times New Roman" w:hAnsi="Times New Roman" w:cs="Times New Roman"/>
                <w:sz w:val="20"/>
                <w:szCs w:val="20"/>
              </w:rPr>
            </w:pPr>
            <w:r w:rsidRPr="007F6D9E">
              <w:rPr>
                <w:rFonts w:ascii="Times New Roman" w:hAnsi="Times New Roman" w:cs="Times New Roman"/>
                <w:sz w:val="20"/>
                <w:szCs w:val="20"/>
              </w:rPr>
              <w:t xml:space="preserve">Верх-Есаульская основная школа им. Героя Советского Союза </w:t>
            </w:r>
            <w:proofErr w:type="spellStart"/>
            <w:r w:rsidRPr="007F6D9E">
              <w:rPr>
                <w:rFonts w:ascii="Times New Roman" w:hAnsi="Times New Roman" w:cs="Times New Roman"/>
                <w:sz w:val="20"/>
                <w:szCs w:val="20"/>
              </w:rPr>
              <w:t>Криволуцкого</w:t>
            </w:r>
            <w:proofErr w:type="spellEnd"/>
            <w:r w:rsidRPr="007F6D9E">
              <w:rPr>
                <w:rFonts w:ascii="Times New Roman" w:hAnsi="Times New Roman" w:cs="Times New Roman"/>
                <w:sz w:val="20"/>
                <w:szCs w:val="20"/>
              </w:rPr>
              <w:t xml:space="preserve"> Н. Е.</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1EDA6C"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E58D3"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25D3C"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FA4AE"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2D97E8"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2959F4"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6CA1BC"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r>
      <w:tr w:rsidR="007F6D9E" w:rsidRPr="005D321C" w14:paraId="646C4D97" w14:textId="77777777" w:rsidTr="007F6D9E">
        <w:trPr>
          <w:trHeight w:val="255"/>
        </w:trPr>
        <w:tc>
          <w:tcPr>
            <w:tcW w:w="69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277CDB" w14:textId="77777777" w:rsidR="007F6D9E" w:rsidRPr="007F6D9E" w:rsidRDefault="007F6D9E" w:rsidP="007F6D9E">
            <w:pPr>
              <w:spacing w:after="0"/>
              <w:rPr>
                <w:rFonts w:ascii="Times New Roman" w:hAnsi="Times New Roman" w:cs="Times New Roman"/>
                <w:sz w:val="20"/>
                <w:szCs w:val="20"/>
              </w:rPr>
            </w:pPr>
            <w:proofErr w:type="spellStart"/>
            <w:r w:rsidRPr="007F6D9E">
              <w:rPr>
                <w:rFonts w:ascii="Times New Roman" w:hAnsi="Times New Roman" w:cs="Times New Roman"/>
                <w:sz w:val="20"/>
                <w:szCs w:val="20"/>
              </w:rPr>
              <w:t>Выезжелогская</w:t>
            </w:r>
            <w:proofErr w:type="spellEnd"/>
            <w:r w:rsidRPr="007F6D9E">
              <w:rPr>
                <w:rFonts w:ascii="Times New Roman" w:hAnsi="Times New Roman" w:cs="Times New Roman"/>
                <w:sz w:val="20"/>
                <w:szCs w:val="20"/>
              </w:rPr>
              <w:t xml:space="preserve"> основная школа</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DB081"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921A0"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ABCC04"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BEADF1"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23AD05"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B19B0C"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95C326"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2</w:t>
            </w:r>
          </w:p>
        </w:tc>
      </w:tr>
      <w:tr w:rsidR="007F6D9E" w:rsidRPr="005D321C" w14:paraId="3AB55CCC" w14:textId="77777777" w:rsidTr="007F6D9E">
        <w:trPr>
          <w:trHeight w:val="255"/>
        </w:trPr>
        <w:tc>
          <w:tcPr>
            <w:tcW w:w="69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E9756B" w14:textId="77777777" w:rsidR="007F6D9E" w:rsidRPr="007F6D9E" w:rsidRDefault="007F6D9E" w:rsidP="007F6D9E">
            <w:pPr>
              <w:spacing w:after="0"/>
              <w:rPr>
                <w:rFonts w:ascii="Times New Roman" w:hAnsi="Times New Roman" w:cs="Times New Roman"/>
                <w:sz w:val="20"/>
                <w:szCs w:val="20"/>
              </w:rPr>
            </w:pPr>
            <w:r w:rsidRPr="007F6D9E">
              <w:rPr>
                <w:rFonts w:ascii="Times New Roman" w:hAnsi="Times New Roman" w:cs="Times New Roman"/>
                <w:sz w:val="20"/>
                <w:szCs w:val="20"/>
              </w:rPr>
              <w:t>Детский сад "Журавушка"</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4A625C"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AC511E"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B0C2BE"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BBA81"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ECBA4"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F7382E"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33223C"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r>
      <w:tr w:rsidR="007F6D9E" w:rsidRPr="005D321C" w14:paraId="5C3A50E6" w14:textId="77777777" w:rsidTr="007F6D9E">
        <w:trPr>
          <w:trHeight w:val="255"/>
        </w:trPr>
        <w:tc>
          <w:tcPr>
            <w:tcW w:w="69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B5C178" w14:textId="77777777" w:rsidR="007F6D9E" w:rsidRPr="007F6D9E" w:rsidRDefault="007F6D9E" w:rsidP="007F6D9E">
            <w:pPr>
              <w:spacing w:after="0"/>
              <w:rPr>
                <w:rFonts w:ascii="Times New Roman" w:hAnsi="Times New Roman" w:cs="Times New Roman"/>
                <w:sz w:val="20"/>
                <w:szCs w:val="20"/>
              </w:rPr>
            </w:pPr>
            <w:r w:rsidRPr="007F6D9E">
              <w:rPr>
                <w:rFonts w:ascii="Times New Roman" w:hAnsi="Times New Roman" w:cs="Times New Roman"/>
                <w:sz w:val="20"/>
                <w:szCs w:val="20"/>
              </w:rPr>
              <w:t>Детский сад "Колосок"</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CBFDC0"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26A77"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4B4E85"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0FFE63"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9EED0B"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F860A3"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A03C68"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2</w:t>
            </w:r>
          </w:p>
        </w:tc>
      </w:tr>
      <w:tr w:rsidR="007F6D9E" w:rsidRPr="005D321C" w14:paraId="3FDFB068" w14:textId="77777777" w:rsidTr="007F6D9E">
        <w:trPr>
          <w:trHeight w:val="255"/>
        </w:trPr>
        <w:tc>
          <w:tcPr>
            <w:tcW w:w="69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3E6FB5" w14:textId="77777777" w:rsidR="007F6D9E" w:rsidRPr="007F6D9E" w:rsidRDefault="007F6D9E" w:rsidP="007F6D9E">
            <w:pPr>
              <w:spacing w:after="0"/>
              <w:rPr>
                <w:rFonts w:ascii="Times New Roman" w:hAnsi="Times New Roman" w:cs="Times New Roman"/>
                <w:sz w:val="20"/>
                <w:szCs w:val="20"/>
              </w:rPr>
            </w:pPr>
            <w:r w:rsidRPr="007F6D9E">
              <w:rPr>
                <w:rFonts w:ascii="Times New Roman" w:hAnsi="Times New Roman" w:cs="Times New Roman"/>
                <w:sz w:val="20"/>
                <w:szCs w:val="20"/>
              </w:rPr>
              <w:t>Детский сад "Радуга"</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5038AA"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9A974A"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AAE14D"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224A2"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9436A4"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00F89C"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4E5A02"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2</w:t>
            </w:r>
          </w:p>
        </w:tc>
      </w:tr>
      <w:tr w:rsidR="007F6D9E" w:rsidRPr="005D321C" w14:paraId="36C80CA8" w14:textId="77777777" w:rsidTr="007F6D9E">
        <w:trPr>
          <w:trHeight w:val="255"/>
        </w:trPr>
        <w:tc>
          <w:tcPr>
            <w:tcW w:w="69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F49AC" w14:textId="77777777" w:rsidR="007F6D9E" w:rsidRPr="007F6D9E" w:rsidRDefault="007F6D9E" w:rsidP="007F6D9E">
            <w:pPr>
              <w:spacing w:after="0"/>
              <w:rPr>
                <w:rFonts w:ascii="Times New Roman" w:hAnsi="Times New Roman" w:cs="Times New Roman"/>
                <w:sz w:val="20"/>
                <w:szCs w:val="20"/>
              </w:rPr>
            </w:pPr>
            <w:r w:rsidRPr="007F6D9E">
              <w:rPr>
                <w:rFonts w:ascii="Times New Roman" w:hAnsi="Times New Roman" w:cs="Times New Roman"/>
                <w:sz w:val="20"/>
                <w:szCs w:val="20"/>
              </w:rPr>
              <w:t>Детский сад "Ручеёк"</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39EE53"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78D1C0"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3864B"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13D964"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87AB9E"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CFA185"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42BFB"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2</w:t>
            </w:r>
          </w:p>
        </w:tc>
      </w:tr>
      <w:tr w:rsidR="007F6D9E" w:rsidRPr="005D321C" w14:paraId="08A01E63" w14:textId="77777777" w:rsidTr="007F6D9E">
        <w:trPr>
          <w:trHeight w:val="255"/>
        </w:trPr>
        <w:tc>
          <w:tcPr>
            <w:tcW w:w="69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9A6605" w14:textId="77777777" w:rsidR="007F6D9E" w:rsidRPr="007F6D9E" w:rsidRDefault="007F6D9E" w:rsidP="007F6D9E">
            <w:pPr>
              <w:spacing w:after="0"/>
              <w:rPr>
                <w:rFonts w:ascii="Times New Roman" w:hAnsi="Times New Roman" w:cs="Times New Roman"/>
                <w:sz w:val="20"/>
                <w:szCs w:val="20"/>
              </w:rPr>
            </w:pPr>
            <w:r w:rsidRPr="007F6D9E">
              <w:rPr>
                <w:rFonts w:ascii="Times New Roman" w:hAnsi="Times New Roman" w:cs="Times New Roman"/>
                <w:sz w:val="20"/>
                <w:szCs w:val="20"/>
              </w:rPr>
              <w:t>Детский сад "Солнышко"</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489140"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93060"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C18A78"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A1542"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E3B9A"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814661"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75E35D"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3</w:t>
            </w:r>
          </w:p>
        </w:tc>
      </w:tr>
      <w:tr w:rsidR="007F6D9E" w:rsidRPr="005D321C" w14:paraId="38DF19D1" w14:textId="77777777" w:rsidTr="007F6D9E">
        <w:trPr>
          <w:trHeight w:val="255"/>
        </w:trPr>
        <w:tc>
          <w:tcPr>
            <w:tcW w:w="69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BA66E7" w14:textId="77777777" w:rsidR="007F6D9E" w:rsidRPr="007F6D9E" w:rsidRDefault="007F6D9E" w:rsidP="007F6D9E">
            <w:pPr>
              <w:spacing w:after="0"/>
              <w:rPr>
                <w:rFonts w:ascii="Times New Roman" w:hAnsi="Times New Roman" w:cs="Times New Roman"/>
                <w:sz w:val="20"/>
                <w:szCs w:val="20"/>
              </w:rPr>
            </w:pPr>
            <w:r w:rsidRPr="007F6D9E">
              <w:rPr>
                <w:rFonts w:ascii="Times New Roman" w:hAnsi="Times New Roman" w:cs="Times New Roman"/>
                <w:sz w:val="20"/>
                <w:szCs w:val="20"/>
              </w:rPr>
              <w:t>Детский сад "Тополек"</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0A6277"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705211"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910B2"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D2512F"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814DB7"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8F56EB"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0675B9"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r>
      <w:tr w:rsidR="007F6D9E" w:rsidRPr="005D321C" w14:paraId="44E4CF16" w14:textId="77777777" w:rsidTr="007F6D9E">
        <w:trPr>
          <w:trHeight w:val="255"/>
        </w:trPr>
        <w:tc>
          <w:tcPr>
            <w:tcW w:w="69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EE3812" w14:textId="77777777" w:rsidR="007F6D9E" w:rsidRPr="007F6D9E" w:rsidRDefault="007F6D9E" w:rsidP="007F6D9E">
            <w:pPr>
              <w:spacing w:after="0"/>
              <w:rPr>
                <w:rFonts w:ascii="Times New Roman" w:hAnsi="Times New Roman" w:cs="Times New Roman"/>
                <w:sz w:val="20"/>
                <w:szCs w:val="20"/>
              </w:rPr>
            </w:pPr>
            <w:proofErr w:type="spellStart"/>
            <w:r w:rsidRPr="007F6D9E">
              <w:rPr>
                <w:rFonts w:ascii="Times New Roman" w:hAnsi="Times New Roman" w:cs="Times New Roman"/>
                <w:sz w:val="20"/>
                <w:szCs w:val="20"/>
              </w:rPr>
              <w:t>Камарчагская</w:t>
            </w:r>
            <w:proofErr w:type="spellEnd"/>
            <w:r w:rsidRPr="007F6D9E">
              <w:rPr>
                <w:rFonts w:ascii="Times New Roman" w:hAnsi="Times New Roman" w:cs="Times New Roman"/>
                <w:sz w:val="20"/>
                <w:szCs w:val="20"/>
              </w:rPr>
              <w:t xml:space="preserve"> средняя общеобразовательная школа</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9FFE1"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0A1F72"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547E8"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473E9"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5F8962"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66957"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A40872"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4</w:t>
            </w:r>
          </w:p>
        </w:tc>
      </w:tr>
      <w:tr w:rsidR="007F6D9E" w:rsidRPr="005D321C" w14:paraId="169EF799" w14:textId="77777777" w:rsidTr="007F6D9E">
        <w:trPr>
          <w:trHeight w:val="255"/>
        </w:trPr>
        <w:tc>
          <w:tcPr>
            <w:tcW w:w="69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E95862" w14:textId="77777777" w:rsidR="007F6D9E" w:rsidRPr="007F6D9E" w:rsidRDefault="007F6D9E" w:rsidP="007F6D9E">
            <w:pPr>
              <w:spacing w:after="0"/>
              <w:rPr>
                <w:rFonts w:ascii="Times New Roman" w:hAnsi="Times New Roman" w:cs="Times New Roman"/>
                <w:sz w:val="20"/>
                <w:szCs w:val="20"/>
              </w:rPr>
            </w:pPr>
            <w:proofErr w:type="spellStart"/>
            <w:r w:rsidRPr="007F6D9E">
              <w:rPr>
                <w:rFonts w:ascii="Times New Roman" w:hAnsi="Times New Roman" w:cs="Times New Roman"/>
                <w:sz w:val="20"/>
                <w:szCs w:val="20"/>
              </w:rPr>
              <w:t>Кияйская</w:t>
            </w:r>
            <w:proofErr w:type="spellEnd"/>
            <w:r w:rsidRPr="007F6D9E">
              <w:rPr>
                <w:rFonts w:ascii="Times New Roman" w:hAnsi="Times New Roman" w:cs="Times New Roman"/>
                <w:sz w:val="20"/>
                <w:szCs w:val="20"/>
              </w:rPr>
              <w:t xml:space="preserve"> средняя школа</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F075D4"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E511C6"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E77E8B"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EE7B61"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00CC3"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F6441F"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A02457"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3</w:t>
            </w:r>
          </w:p>
        </w:tc>
      </w:tr>
      <w:tr w:rsidR="007F6D9E" w:rsidRPr="005D321C" w14:paraId="7C2780A5" w14:textId="77777777" w:rsidTr="007F6D9E">
        <w:trPr>
          <w:trHeight w:val="255"/>
        </w:trPr>
        <w:tc>
          <w:tcPr>
            <w:tcW w:w="69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8D61D3" w14:textId="77777777" w:rsidR="007F6D9E" w:rsidRPr="007F6D9E" w:rsidRDefault="007F6D9E" w:rsidP="007F6D9E">
            <w:pPr>
              <w:spacing w:after="0"/>
              <w:rPr>
                <w:rFonts w:ascii="Times New Roman" w:hAnsi="Times New Roman" w:cs="Times New Roman"/>
                <w:sz w:val="20"/>
                <w:szCs w:val="20"/>
              </w:rPr>
            </w:pPr>
            <w:proofErr w:type="spellStart"/>
            <w:r w:rsidRPr="007F6D9E">
              <w:rPr>
                <w:rFonts w:ascii="Times New Roman" w:hAnsi="Times New Roman" w:cs="Times New Roman"/>
                <w:sz w:val="20"/>
                <w:szCs w:val="20"/>
              </w:rPr>
              <w:t>Колбинская</w:t>
            </w:r>
            <w:proofErr w:type="spellEnd"/>
            <w:r w:rsidRPr="007F6D9E">
              <w:rPr>
                <w:rFonts w:ascii="Times New Roman" w:hAnsi="Times New Roman" w:cs="Times New Roman"/>
                <w:sz w:val="20"/>
                <w:szCs w:val="20"/>
              </w:rPr>
              <w:t xml:space="preserve"> средняя школа</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EED32A"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27C14F"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2FBF60"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CDB140"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15A2F6"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19B8D8"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D50B84"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3</w:t>
            </w:r>
          </w:p>
        </w:tc>
      </w:tr>
      <w:tr w:rsidR="007F6D9E" w:rsidRPr="005D321C" w14:paraId="2AE9CEA9" w14:textId="77777777" w:rsidTr="007F6D9E">
        <w:trPr>
          <w:trHeight w:val="255"/>
        </w:trPr>
        <w:tc>
          <w:tcPr>
            <w:tcW w:w="69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7F34E7" w14:textId="77777777" w:rsidR="007F6D9E" w:rsidRPr="007F6D9E" w:rsidRDefault="007F6D9E" w:rsidP="007F6D9E">
            <w:pPr>
              <w:spacing w:after="0"/>
              <w:rPr>
                <w:rFonts w:ascii="Times New Roman" w:hAnsi="Times New Roman" w:cs="Times New Roman"/>
                <w:sz w:val="20"/>
                <w:szCs w:val="20"/>
              </w:rPr>
            </w:pPr>
            <w:proofErr w:type="spellStart"/>
            <w:r w:rsidRPr="007F6D9E">
              <w:rPr>
                <w:rFonts w:ascii="Times New Roman" w:hAnsi="Times New Roman" w:cs="Times New Roman"/>
                <w:sz w:val="20"/>
                <w:szCs w:val="20"/>
              </w:rPr>
              <w:t>Нарвинская</w:t>
            </w:r>
            <w:proofErr w:type="spellEnd"/>
            <w:r w:rsidRPr="007F6D9E">
              <w:rPr>
                <w:rFonts w:ascii="Times New Roman" w:hAnsi="Times New Roman" w:cs="Times New Roman"/>
                <w:sz w:val="20"/>
                <w:szCs w:val="20"/>
              </w:rPr>
              <w:t xml:space="preserve"> средняя школа им. героя Советского Союза Круглова В. И.</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1D383E"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037073"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FDC205"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091647"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A8812E"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707E08"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9FB4DA"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4</w:t>
            </w:r>
          </w:p>
        </w:tc>
      </w:tr>
      <w:tr w:rsidR="007F6D9E" w:rsidRPr="005D321C" w14:paraId="6FE5987C" w14:textId="77777777" w:rsidTr="007F6D9E">
        <w:trPr>
          <w:trHeight w:val="255"/>
        </w:trPr>
        <w:tc>
          <w:tcPr>
            <w:tcW w:w="69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A9FD76" w14:textId="77777777" w:rsidR="007F6D9E" w:rsidRPr="007F6D9E" w:rsidRDefault="007F6D9E" w:rsidP="007F6D9E">
            <w:pPr>
              <w:spacing w:after="0"/>
              <w:rPr>
                <w:rFonts w:ascii="Times New Roman" w:hAnsi="Times New Roman" w:cs="Times New Roman"/>
                <w:sz w:val="20"/>
                <w:szCs w:val="20"/>
              </w:rPr>
            </w:pPr>
            <w:r w:rsidRPr="007F6D9E">
              <w:rPr>
                <w:rFonts w:ascii="Times New Roman" w:hAnsi="Times New Roman" w:cs="Times New Roman"/>
                <w:sz w:val="20"/>
                <w:szCs w:val="20"/>
              </w:rPr>
              <w:t>Нижне-</w:t>
            </w:r>
            <w:proofErr w:type="spellStart"/>
            <w:r w:rsidRPr="007F6D9E">
              <w:rPr>
                <w:rFonts w:ascii="Times New Roman" w:hAnsi="Times New Roman" w:cs="Times New Roman"/>
                <w:sz w:val="20"/>
                <w:szCs w:val="20"/>
              </w:rPr>
              <w:t>Есауловская</w:t>
            </w:r>
            <w:proofErr w:type="spellEnd"/>
            <w:r w:rsidRPr="007F6D9E">
              <w:rPr>
                <w:rFonts w:ascii="Times New Roman" w:hAnsi="Times New Roman" w:cs="Times New Roman"/>
                <w:sz w:val="20"/>
                <w:szCs w:val="20"/>
              </w:rPr>
              <w:t xml:space="preserve"> средняя школа</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6D906E"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4A8967"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860C29"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8D4F44"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26E3C1"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C4D49"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2DD231"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r>
      <w:tr w:rsidR="007F6D9E" w:rsidRPr="005D321C" w14:paraId="5A3F43B5" w14:textId="77777777" w:rsidTr="007F6D9E">
        <w:trPr>
          <w:trHeight w:val="255"/>
        </w:trPr>
        <w:tc>
          <w:tcPr>
            <w:tcW w:w="69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17C275" w14:textId="77777777" w:rsidR="007F6D9E" w:rsidRPr="007F6D9E" w:rsidRDefault="007F6D9E" w:rsidP="007F6D9E">
            <w:pPr>
              <w:spacing w:after="0"/>
              <w:rPr>
                <w:rFonts w:ascii="Times New Roman" w:hAnsi="Times New Roman" w:cs="Times New Roman"/>
                <w:sz w:val="20"/>
                <w:szCs w:val="20"/>
              </w:rPr>
            </w:pPr>
            <w:proofErr w:type="spellStart"/>
            <w:r w:rsidRPr="007F6D9E">
              <w:rPr>
                <w:rFonts w:ascii="Times New Roman" w:hAnsi="Times New Roman" w:cs="Times New Roman"/>
                <w:sz w:val="20"/>
                <w:szCs w:val="20"/>
              </w:rPr>
              <w:t>Орешенская</w:t>
            </w:r>
            <w:proofErr w:type="spellEnd"/>
            <w:r w:rsidRPr="007F6D9E">
              <w:rPr>
                <w:rFonts w:ascii="Times New Roman" w:hAnsi="Times New Roman" w:cs="Times New Roman"/>
                <w:sz w:val="20"/>
                <w:szCs w:val="20"/>
              </w:rPr>
              <w:t xml:space="preserve"> основная школа</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8BF49E"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443BD"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178A8B"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ACB05"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B2E19"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E4402A"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7E3EE2"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4</w:t>
            </w:r>
          </w:p>
        </w:tc>
      </w:tr>
      <w:tr w:rsidR="007F6D9E" w:rsidRPr="005D321C" w14:paraId="12AAD8E9" w14:textId="77777777" w:rsidTr="007F6D9E">
        <w:trPr>
          <w:trHeight w:val="255"/>
        </w:trPr>
        <w:tc>
          <w:tcPr>
            <w:tcW w:w="69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156E44" w14:textId="77777777" w:rsidR="007F6D9E" w:rsidRPr="007F6D9E" w:rsidRDefault="007F6D9E" w:rsidP="007F6D9E">
            <w:pPr>
              <w:spacing w:after="0"/>
              <w:rPr>
                <w:rFonts w:ascii="Times New Roman" w:hAnsi="Times New Roman" w:cs="Times New Roman"/>
                <w:sz w:val="20"/>
                <w:szCs w:val="20"/>
              </w:rPr>
            </w:pPr>
            <w:proofErr w:type="spellStart"/>
            <w:r w:rsidRPr="007F6D9E">
              <w:rPr>
                <w:rFonts w:ascii="Times New Roman" w:hAnsi="Times New Roman" w:cs="Times New Roman"/>
                <w:sz w:val="20"/>
                <w:szCs w:val="20"/>
              </w:rPr>
              <w:t>Первоманская</w:t>
            </w:r>
            <w:proofErr w:type="spellEnd"/>
            <w:r w:rsidRPr="007F6D9E">
              <w:rPr>
                <w:rFonts w:ascii="Times New Roman" w:hAnsi="Times New Roman" w:cs="Times New Roman"/>
                <w:sz w:val="20"/>
                <w:szCs w:val="20"/>
              </w:rPr>
              <w:t xml:space="preserve"> средняя школа</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3F5AD"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64D8EB"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29EF1"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848C8"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0D1A91"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C0F488"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71E6AA"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3</w:t>
            </w:r>
          </w:p>
        </w:tc>
      </w:tr>
      <w:tr w:rsidR="007F6D9E" w:rsidRPr="005D321C" w14:paraId="7DD44DA3" w14:textId="77777777" w:rsidTr="007F6D9E">
        <w:trPr>
          <w:trHeight w:val="255"/>
        </w:trPr>
        <w:tc>
          <w:tcPr>
            <w:tcW w:w="69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500B42" w14:textId="77777777" w:rsidR="007F6D9E" w:rsidRPr="007F6D9E" w:rsidRDefault="007F6D9E" w:rsidP="007F6D9E">
            <w:pPr>
              <w:spacing w:after="0"/>
              <w:rPr>
                <w:rFonts w:ascii="Times New Roman" w:hAnsi="Times New Roman" w:cs="Times New Roman"/>
                <w:sz w:val="20"/>
                <w:szCs w:val="20"/>
              </w:rPr>
            </w:pPr>
            <w:r w:rsidRPr="007F6D9E">
              <w:rPr>
                <w:rFonts w:ascii="Times New Roman" w:hAnsi="Times New Roman" w:cs="Times New Roman"/>
                <w:sz w:val="20"/>
                <w:szCs w:val="20"/>
              </w:rPr>
              <w:t>Районный дом детского творчества Манского района</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CCA7AF"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49D411"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974CD"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E2DA82"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54E6C"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FE4A9E"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8170E2"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r>
      <w:tr w:rsidR="007F6D9E" w:rsidRPr="005D321C" w14:paraId="06B14E3B" w14:textId="77777777" w:rsidTr="007F6D9E">
        <w:trPr>
          <w:trHeight w:val="255"/>
        </w:trPr>
        <w:tc>
          <w:tcPr>
            <w:tcW w:w="69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B3679D" w14:textId="77777777" w:rsidR="007F6D9E" w:rsidRPr="007F6D9E" w:rsidRDefault="007F6D9E" w:rsidP="007F6D9E">
            <w:pPr>
              <w:spacing w:after="0"/>
              <w:rPr>
                <w:rFonts w:ascii="Times New Roman" w:hAnsi="Times New Roman" w:cs="Times New Roman"/>
                <w:sz w:val="20"/>
                <w:szCs w:val="20"/>
              </w:rPr>
            </w:pPr>
            <w:r w:rsidRPr="007F6D9E">
              <w:rPr>
                <w:rFonts w:ascii="Times New Roman" w:hAnsi="Times New Roman" w:cs="Times New Roman"/>
                <w:sz w:val="20"/>
                <w:szCs w:val="20"/>
              </w:rPr>
              <w:t>Степно-</w:t>
            </w:r>
            <w:proofErr w:type="spellStart"/>
            <w:r w:rsidRPr="007F6D9E">
              <w:rPr>
                <w:rFonts w:ascii="Times New Roman" w:hAnsi="Times New Roman" w:cs="Times New Roman"/>
                <w:sz w:val="20"/>
                <w:szCs w:val="20"/>
              </w:rPr>
              <w:t>Баджейская</w:t>
            </w:r>
            <w:proofErr w:type="spellEnd"/>
            <w:r w:rsidRPr="007F6D9E">
              <w:rPr>
                <w:rFonts w:ascii="Times New Roman" w:hAnsi="Times New Roman" w:cs="Times New Roman"/>
                <w:sz w:val="20"/>
                <w:szCs w:val="20"/>
              </w:rPr>
              <w:t xml:space="preserve"> основная школа</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9AE68E"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8B7402"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EE40D4"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39CAA9"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09C0B"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0F4C81"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F6CA07"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3</w:t>
            </w:r>
          </w:p>
        </w:tc>
      </w:tr>
      <w:tr w:rsidR="007F6D9E" w:rsidRPr="005D321C" w14:paraId="6B23AF6C" w14:textId="77777777" w:rsidTr="007F6D9E">
        <w:trPr>
          <w:trHeight w:val="255"/>
        </w:trPr>
        <w:tc>
          <w:tcPr>
            <w:tcW w:w="69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12DF2F" w14:textId="77777777" w:rsidR="007F6D9E" w:rsidRPr="007F6D9E" w:rsidRDefault="007F6D9E" w:rsidP="007F6D9E">
            <w:pPr>
              <w:spacing w:after="0"/>
              <w:rPr>
                <w:rFonts w:ascii="Times New Roman" w:hAnsi="Times New Roman" w:cs="Times New Roman"/>
                <w:sz w:val="20"/>
                <w:szCs w:val="20"/>
              </w:rPr>
            </w:pPr>
            <w:r w:rsidRPr="007F6D9E">
              <w:rPr>
                <w:rFonts w:ascii="Times New Roman" w:hAnsi="Times New Roman" w:cs="Times New Roman"/>
                <w:sz w:val="20"/>
                <w:szCs w:val="20"/>
              </w:rPr>
              <w:t>Шалинская средняя школа №1</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08FF4A"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36A555"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173A3"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6E122C"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C19A4"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0</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0ABDA"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3DAD07" w14:textId="77777777" w:rsidR="007F6D9E" w:rsidRPr="007F6D9E" w:rsidRDefault="007F6D9E" w:rsidP="007F6D9E">
            <w:pPr>
              <w:spacing w:after="0"/>
              <w:jc w:val="center"/>
              <w:rPr>
                <w:rFonts w:ascii="Times New Roman" w:hAnsi="Times New Roman" w:cs="Times New Roman"/>
                <w:sz w:val="20"/>
                <w:szCs w:val="20"/>
              </w:rPr>
            </w:pPr>
            <w:r w:rsidRPr="007F6D9E">
              <w:rPr>
                <w:rFonts w:ascii="Times New Roman" w:hAnsi="Times New Roman" w:cs="Times New Roman"/>
                <w:sz w:val="20"/>
                <w:szCs w:val="20"/>
              </w:rPr>
              <w:t>1</w:t>
            </w:r>
          </w:p>
        </w:tc>
      </w:tr>
    </w:tbl>
    <w:p w14:paraId="530D9FD2" w14:textId="77777777" w:rsidR="00EB3C05" w:rsidRDefault="00EB3C05" w:rsidP="007F6D9E">
      <w:pPr>
        <w:spacing w:before="120"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7F6D9E">
        <w:rPr>
          <w:rFonts w:ascii="Times New Roman" w:eastAsia="Times New Roman" w:hAnsi="Times New Roman" w:cs="Times New Roman"/>
          <w:sz w:val="24"/>
          <w:szCs w:val="24"/>
        </w:rPr>
        <w:t>четырех организациях</w:t>
      </w:r>
      <w:r>
        <w:rPr>
          <w:rFonts w:ascii="Times New Roman" w:eastAsia="Times New Roman" w:hAnsi="Times New Roman" w:cs="Times New Roman"/>
          <w:sz w:val="24"/>
          <w:szCs w:val="24"/>
        </w:rPr>
        <w:t xml:space="preserve"> обеспечено 4 из 6 условий доступности: </w:t>
      </w:r>
    </w:p>
    <w:p w14:paraId="4CB9102F" w14:textId="77777777" w:rsidR="007F6D9E" w:rsidRPr="007F6D9E" w:rsidRDefault="007F6D9E" w:rsidP="007F6D9E">
      <w:pPr>
        <w:pStyle w:val="a6"/>
        <w:numPr>
          <w:ilvl w:val="0"/>
          <w:numId w:val="45"/>
        </w:numPr>
        <w:spacing w:after="0" w:line="276" w:lineRule="auto"/>
        <w:jc w:val="both"/>
        <w:rPr>
          <w:rFonts w:ascii="Times New Roman" w:eastAsia="Times New Roman" w:hAnsi="Times New Roman" w:cs="Times New Roman"/>
          <w:sz w:val="24"/>
          <w:szCs w:val="24"/>
        </w:rPr>
      </w:pPr>
      <w:proofErr w:type="spellStart"/>
      <w:r w:rsidRPr="007F6D9E">
        <w:rPr>
          <w:rFonts w:ascii="Times New Roman" w:eastAsia="Times New Roman" w:hAnsi="Times New Roman" w:cs="Times New Roman"/>
          <w:sz w:val="24"/>
          <w:szCs w:val="24"/>
        </w:rPr>
        <w:t>Большеунгутская</w:t>
      </w:r>
      <w:proofErr w:type="spellEnd"/>
      <w:r w:rsidRPr="007F6D9E">
        <w:rPr>
          <w:rFonts w:ascii="Times New Roman" w:eastAsia="Times New Roman" w:hAnsi="Times New Roman" w:cs="Times New Roman"/>
          <w:sz w:val="24"/>
          <w:szCs w:val="24"/>
        </w:rPr>
        <w:t xml:space="preserve"> средняя общеобразовательная школа</w:t>
      </w:r>
    </w:p>
    <w:p w14:paraId="72AEAD31" w14:textId="77777777" w:rsidR="007F6D9E" w:rsidRPr="007F6D9E" w:rsidRDefault="007F6D9E" w:rsidP="007F6D9E">
      <w:pPr>
        <w:pStyle w:val="a6"/>
        <w:numPr>
          <w:ilvl w:val="0"/>
          <w:numId w:val="45"/>
        </w:numPr>
        <w:spacing w:after="0" w:line="276" w:lineRule="auto"/>
        <w:jc w:val="both"/>
        <w:rPr>
          <w:rFonts w:ascii="Times New Roman" w:eastAsia="Times New Roman" w:hAnsi="Times New Roman" w:cs="Times New Roman"/>
          <w:sz w:val="24"/>
          <w:szCs w:val="24"/>
        </w:rPr>
      </w:pPr>
      <w:proofErr w:type="spellStart"/>
      <w:r w:rsidRPr="007F6D9E">
        <w:rPr>
          <w:rFonts w:ascii="Times New Roman" w:eastAsia="Times New Roman" w:hAnsi="Times New Roman" w:cs="Times New Roman"/>
          <w:sz w:val="24"/>
          <w:szCs w:val="24"/>
        </w:rPr>
        <w:t>Камарчагская</w:t>
      </w:r>
      <w:proofErr w:type="spellEnd"/>
      <w:r w:rsidRPr="007F6D9E">
        <w:rPr>
          <w:rFonts w:ascii="Times New Roman" w:eastAsia="Times New Roman" w:hAnsi="Times New Roman" w:cs="Times New Roman"/>
          <w:sz w:val="24"/>
          <w:szCs w:val="24"/>
        </w:rPr>
        <w:t xml:space="preserve"> средняя общеобразовательная школа</w:t>
      </w:r>
    </w:p>
    <w:p w14:paraId="32373400" w14:textId="77777777" w:rsidR="007F6D9E" w:rsidRPr="007F6D9E" w:rsidRDefault="007F6D9E" w:rsidP="007F6D9E">
      <w:pPr>
        <w:pStyle w:val="a6"/>
        <w:numPr>
          <w:ilvl w:val="0"/>
          <w:numId w:val="45"/>
        </w:numPr>
        <w:spacing w:after="0" w:line="276" w:lineRule="auto"/>
        <w:jc w:val="both"/>
        <w:rPr>
          <w:rFonts w:ascii="Times New Roman" w:eastAsia="Times New Roman" w:hAnsi="Times New Roman" w:cs="Times New Roman"/>
          <w:sz w:val="24"/>
          <w:szCs w:val="24"/>
        </w:rPr>
      </w:pPr>
      <w:proofErr w:type="spellStart"/>
      <w:r w:rsidRPr="007F6D9E">
        <w:rPr>
          <w:rFonts w:ascii="Times New Roman" w:eastAsia="Times New Roman" w:hAnsi="Times New Roman" w:cs="Times New Roman"/>
          <w:sz w:val="24"/>
          <w:szCs w:val="24"/>
        </w:rPr>
        <w:t>Нарвинская</w:t>
      </w:r>
      <w:proofErr w:type="spellEnd"/>
      <w:r w:rsidRPr="007F6D9E">
        <w:rPr>
          <w:rFonts w:ascii="Times New Roman" w:eastAsia="Times New Roman" w:hAnsi="Times New Roman" w:cs="Times New Roman"/>
          <w:sz w:val="24"/>
          <w:szCs w:val="24"/>
        </w:rPr>
        <w:t xml:space="preserve"> средняя школа им. героя Советского Союза Круглова В. И.</w:t>
      </w:r>
    </w:p>
    <w:p w14:paraId="0AD2BFF1" w14:textId="77777777" w:rsidR="007F6D9E" w:rsidRPr="007F6D9E" w:rsidRDefault="007F6D9E" w:rsidP="007F6D9E">
      <w:pPr>
        <w:pStyle w:val="a6"/>
        <w:numPr>
          <w:ilvl w:val="0"/>
          <w:numId w:val="45"/>
        </w:numPr>
        <w:spacing w:after="0" w:line="276" w:lineRule="auto"/>
        <w:jc w:val="both"/>
        <w:rPr>
          <w:rFonts w:ascii="Times New Roman" w:eastAsia="Times New Roman" w:hAnsi="Times New Roman" w:cs="Times New Roman"/>
          <w:sz w:val="24"/>
          <w:szCs w:val="24"/>
        </w:rPr>
      </w:pPr>
      <w:proofErr w:type="spellStart"/>
      <w:r w:rsidRPr="007F6D9E">
        <w:rPr>
          <w:rFonts w:ascii="Times New Roman" w:eastAsia="Times New Roman" w:hAnsi="Times New Roman" w:cs="Times New Roman"/>
          <w:sz w:val="24"/>
          <w:szCs w:val="24"/>
        </w:rPr>
        <w:t>Орешенская</w:t>
      </w:r>
      <w:proofErr w:type="spellEnd"/>
      <w:r w:rsidRPr="007F6D9E">
        <w:rPr>
          <w:rFonts w:ascii="Times New Roman" w:eastAsia="Times New Roman" w:hAnsi="Times New Roman" w:cs="Times New Roman"/>
          <w:sz w:val="24"/>
          <w:szCs w:val="24"/>
        </w:rPr>
        <w:t xml:space="preserve"> основная школа</w:t>
      </w:r>
    </w:p>
    <w:p w14:paraId="521A2F28" w14:textId="77777777" w:rsidR="00156514" w:rsidRDefault="00156514" w:rsidP="00A8741C">
      <w:pPr>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8173A7">
        <w:rPr>
          <w:rFonts w:ascii="Times New Roman" w:eastAsia="Times New Roman" w:hAnsi="Times New Roman" w:cs="Times New Roman"/>
          <w:sz w:val="24"/>
          <w:szCs w:val="24"/>
        </w:rPr>
        <w:t xml:space="preserve"> </w:t>
      </w:r>
      <w:r w:rsidR="007F6D9E">
        <w:rPr>
          <w:rFonts w:ascii="Times New Roman" w:eastAsia="Times New Roman" w:hAnsi="Times New Roman" w:cs="Times New Roman"/>
          <w:sz w:val="24"/>
          <w:szCs w:val="24"/>
        </w:rPr>
        <w:t>пяти</w:t>
      </w:r>
      <w:r w:rsidR="008173A7">
        <w:rPr>
          <w:rFonts w:ascii="Times New Roman" w:eastAsia="Times New Roman" w:hAnsi="Times New Roman" w:cs="Times New Roman"/>
          <w:sz w:val="24"/>
          <w:szCs w:val="24"/>
        </w:rPr>
        <w:t xml:space="preserve"> организациях</w:t>
      </w:r>
      <w:r>
        <w:rPr>
          <w:rFonts w:ascii="Times New Roman" w:eastAsia="Times New Roman" w:hAnsi="Times New Roman" w:cs="Times New Roman"/>
          <w:sz w:val="24"/>
          <w:szCs w:val="24"/>
        </w:rPr>
        <w:t xml:space="preserve"> обеспечено</w:t>
      </w:r>
      <w:r w:rsidR="00EB3C05">
        <w:rPr>
          <w:rFonts w:ascii="Times New Roman" w:eastAsia="Times New Roman" w:hAnsi="Times New Roman" w:cs="Times New Roman"/>
          <w:sz w:val="24"/>
          <w:szCs w:val="24"/>
        </w:rPr>
        <w:t xml:space="preserve"> 3</w:t>
      </w:r>
      <w:r>
        <w:rPr>
          <w:rFonts w:ascii="Times New Roman" w:eastAsia="Times New Roman" w:hAnsi="Times New Roman" w:cs="Times New Roman"/>
          <w:sz w:val="24"/>
          <w:szCs w:val="24"/>
        </w:rPr>
        <w:t xml:space="preserve"> из 6 условий доступности: </w:t>
      </w:r>
    </w:p>
    <w:p w14:paraId="518FEA9F" w14:textId="77777777" w:rsidR="007F6D9E" w:rsidRPr="007F6D9E" w:rsidRDefault="007F6D9E" w:rsidP="007F6D9E">
      <w:pPr>
        <w:pStyle w:val="a6"/>
        <w:numPr>
          <w:ilvl w:val="0"/>
          <w:numId w:val="46"/>
        </w:numPr>
        <w:spacing w:after="0" w:line="276" w:lineRule="auto"/>
        <w:jc w:val="both"/>
        <w:rPr>
          <w:rFonts w:ascii="Times New Roman" w:eastAsia="Times New Roman" w:hAnsi="Times New Roman" w:cs="Times New Roman"/>
          <w:sz w:val="24"/>
          <w:szCs w:val="24"/>
        </w:rPr>
      </w:pPr>
      <w:r w:rsidRPr="007F6D9E">
        <w:rPr>
          <w:rFonts w:ascii="Times New Roman" w:eastAsia="Times New Roman" w:hAnsi="Times New Roman" w:cs="Times New Roman"/>
          <w:sz w:val="24"/>
          <w:szCs w:val="24"/>
        </w:rPr>
        <w:t>Детский сад "Солнышко"</w:t>
      </w:r>
    </w:p>
    <w:p w14:paraId="1928AE7B" w14:textId="77777777" w:rsidR="007F6D9E" w:rsidRPr="007F6D9E" w:rsidRDefault="007F6D9E" w:rsidP="007F6D9E">
      <w:pPr>
        <w:pStyle w:val="a6"/>
        <w:numPr>
          <w:ilvl w:val="0"/>
          <w:numId w:val="46"/>
        </w:numPr>
        <w:spacing w:after="0" w:line="276" w:lineRule="auto"/>
        <w:jc w:val="both"/>
        <w:rPr>
          <w:rFonts w:ascii="Times New Roman" w:eastAsia="Times New Roman" w:hAnsi="Times New Roman" w:cs="Times New Roman"/>
          <w:sz w:val="24"/>
          <w:szCs w:val="24"/>
        </w:rPr>
      </w:pPr>
      <w:proofErr w:type="spellStart"/>
      <w:r w:rsidRPr="007F6D9E">
        <w:rPr>
          <w:rFonts w:ascii="Times New Roman" w:eastAsia="Times New Roman" w:hAnsi="Times New Roman" w:cs="Times New Roman"/>
          <w:sz w:val="24"/>
          <w:szCs w:val="24"/>
        </w:rPr>
        <w:t>Кияйская</w:t>
      </w:r>
      <w:proofErr w:type="spellEnd"/>
      <w:r w:rsidRPr="007F6D9E">
        <w:rPr>
          <w:rFonts w:ascii="Times New Roman" w:eastAsia="Times New Roman" w:hAnsi="Times New Roman" w:cs="Times New Roman"/>
          <w:sz w:val="24"/>
          <w:szCs w:val="24"/>
        </w:rPr>
        <w:t xml:space="preserve"> средняя школа</w:t>
      </w:r>
    </w:p>
    <w:p w14:paraId="48BA5A8F" w14:textId="77777777" w:rsidR="007F6D9E" w:rsidRPr="007F6D9E" w:rsidRDefault="007F6D9E" w:rsidP="007F6D9E">
      <w:pPr>
        <w:pStyle w:val="a6"/>
        <w:numPr>
          <w:ilvl w:val="0"/>
          <w:numId w:val="46"/>
        </w:numPr>
        <w:spacing w:after="0" w:line="276" w:lineRule="auto"/>
        <w:jc w:val="both"/>
        <w:rPr>
          <w:rFonts w:ascii="Times New Roman" w:eastAsia="Times New Roman" w:hAnsi="Times New Roman" w:cs="Times New Roman"/>
          <w:sz w:val="24"/>
          <w:szCs w:val="24"/>
        </w:rPr>
      </w:pPr>
      <w:proofErr w:type="spellStart"/>
      <w:r w:rsidRPr="007F6D9E">
        <w:rPr>
          <w:rFonts w:ascii="Times New Roman" w:eastAsia="Times New Roman" w:hAnsi="Times New Roman" w:cs="Times New Roman"/>
          <w:sz w:val="24"/>
          <w:szCs w:val="24"/>
        </w:rPr>
        <w:t>Колбинская</w:t>
      </w:r>
      <w:proofErr w:type="spellEnd"/>
      <w:r w:rsidRPr="007F6D9E">
        <w:rPr>
          <w:rFonts w:ascii="Times New Roman" w:eastAsia="Times New Roman" w:hAnsi="Times New Roman" w:cs="Times New Roman"/>
          <w:sz w:val="24"/>
          <w:szCs w:val="24"/>
        </w:rPr>
        <w:t xml:space="preserve"> средняя школа</w:t>
      </w:r>
    </w:p>
    <w:p w14:paraId="3030EA6E" w14:textId="77777777" w:rsidR="007F6D9E" w:rsidRPr="007F6D9E" w:rsidRDefault="007F6D9E" w:rsidP="007F6D9E">
      <w:pPr>
        <w:pStyle w:val="a6"/>
        <w:numPr>
          <w:ilvl w:val="0"/>
          <w:numId w:val="46"/>
        </w:numPr>
        <w:spacing w:after="0" w:line="276" w:lineRule="auto"/>
        <w:jc w:val="both"/>
        <w:rPr>
          <w:rFonts w:ascii="Times New Roman" w:eastAsia="Times New Roman" w:hAnsi="Times New Roman" w:cs="Times New Roman"/>
          <w:sz w:val="24"/>
          <w:szCs w:val="24"/>
        </w:rPr>
      </w:pPr>
      <w:proofErr w:type="spellStart"/>
      <w:r w:rsidRPr="007F6D9E">
        <w:rPr>
          <w:rFonts w:ascii="Times New Roman" w:eastAsia="Times New Roman" w:hAnsi="Times New Roman" w:cs="Times New Roman"/>
          <w:sz w:val="24"/>
          <w:szCs w:val="24"/>
        </w:rPr>
        <w:t>Первоманская</w:t>
      </w:r>
      <w:proofErr w:type="spellEnd"/>
      <w:r w:rsidRPr="007F6D9E">
        <w:rPr>
          <w:rFonts w:ascii="Times New Roman" w:eastAsia="Times New Roman" w:hAnsi="Times New Roman" w:cs="Times New Roman"/>
          <w:sz w:val="24"/>
          <w:szCs w:val="24"/>
        </w:rPr>
        <w:t xml:space="preserve"> средняя школа</w:t>
      </w:r>
    </w:p>
    <w:p w14:paraId="5F9E4691" w14:textId="77777777" w:rsidR="007F6D9E" w:rsidRPr="007F6D9E" w:rsidRDefault="007F6D9E" w:rsidP="007F6D9E">
      <w:pPr>
        <w:pStyle w:val="a6"/>
        <w:numPr>
          <w:ilvl w:val="0"/>
          <w:numId w:val="46"/>
        </w:numPr>
        <w:spacing w:after="0" w:line="276" w:lineRule="auto"/>
        <w:jc w:val="both"/>
        <w:rPr>
          <w:rFonts w:ascii="Times New Roman" w:eastAsia="Times New Roman" w:hAnsi="Times New Roman" w:cs="Times New Roman"/>
          <w:sz w:val="24"/>
          <w:szCs w:val="24"/>
        </w:rPr>
      </w:pPr>
      <w:r w:rsidRPr="007F6D9E">
        <w:rPr>
          <w:rFonts w:ascii="Times New Roman" w:eastAsia="Times New Roman" w:hAnsi="Times New Roman" w:cs="Times New Roman"/>
          <w:sz w:val="24"/>
          <w:szCs w:val="24"/>
        </w:rPr>
        <w:t>Степно-</w:t>
      </w:r>
      <w:proofErr w:type="spellStart"/>
      <w:r w:rsidRPr="007F6D9E">
        <w:rPr>
          <w:rFonts w:ascii="Times New Roman" w:eastAsia="Times New Roman" w:hAnsi="Times New Roman" w:cs="Times New Roman"/>
          <w:sz w:val="24"/>
          <w:szCs w:val="24"/>
        </w:rPr>
        <w:t>Баджейская</w:t>
      </w:r>
      <w:proofErr w:type="spellEnd"/>
      <w:r w:rsidRPr="007F6D9E">
        <w:rPr>
          <w:rFonts w:ascii="Times New Roman" w:eastAsia="Times New Roman" w:hAnsi="Times New Roman" w:cs="Times New Roman"/>
          <w:sz w:val="24"/>
          <w:szCs w:val="24"/>
        </w:rPr>
        <w:t xml:space="preserve"> основная школа </w:t>
      </w:r>
    </w:p>
    <w:p w14:paraId="560602E3" w14:textId="77777777" w:rsidR="00B54F70" w:rsidRDefault="003C14B3" w:rsidP="007F6D9E">
      <w:pPr>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8173A7">
        <w:rPr>
          <w:rFonts w:ascii="Times New Roman" w:eastAsia="Times New Roman" w:hAnsi="Times New Roman" w:cs="Times New Roman"/>
          <w:sz w:val="24"/>
          <w:szCs w:val="24"/>
        </w:rPr>
        <w:t xml:space="preserve"> </w:t>
      </w:r>
      <w:r w:rsidR="007F6D9E">
        <w:rPr>
          <w:rFonts w:ascii="Times New Roman" w:eastAsia="Times New Roman" w:hAnsi="Times New Roman" w:cs="Times New Roman"/>
          <w:sz w:val="24"/>
          <w:szCs w:val="24"/>
        </w:rPr>
        <w:t>четырех</w:t>
      </w:r>
      <w:r w:rsidR="00EB3C05">
        <w:rPr>
          <w:rFonts w:ascii="Times New Roman" w:eastAsia="Times New Roman" w:hAnsi="Times New Roman" w:cs="Times New Roman"/>
          <w:sz w:val="24"/>
          <w:szCs w:val="24"/>
        </w:rPr>
        <w:t xml:space="preserve"> </w:t>
      </w:r>
      <w:r w:rsidR="00A01A50">
        <w:rPr>
          <w:rFonts w:ascii="Times New Roman" w:eastAsia="Times New Roman" w:hAnsi="Times New Roman" w:cs="Times New Roman"/>
          <w:sz w:val="24"/>
          <w:szCs w:val="24"/>
        </w:rPr>
        <w:t>организаци</w:t>
      </w:r>
      <w:r w:rsidR="009824EC">
        <w:rPr>
          <w:rFonts w:ascii="Times New Roman" w:eastAsia="Times New Roman" w:hAnsi="Times New Roman" w:cs="Times New Roman"/>
          <w:sz w:val="24"/>
          <w:szCs w:val="24"/>
        </w:rPr>
        <w:t>ях</w:t>
      </w:r>
      <w:r w:rsidR="00A01A50">
        <w:rPr>
          <w:rFonts w:ascii="Times New Roman" w:eastAsia="Times New Roman" w:hAnsi="Times New Roman" w:cs="Times New Roman"/>
          <w:sz w:val="24"/>
          <w:szCs w:val="24"/>
        </w:rPr>
        <w:t xml:space="preserve"> обеспечено </w:t>
      </w:r>
      <w:r w:rsidR="00EB3C05">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из 6 условий доступности: </w:t>
      </w:r>
    </w:p>
    <w:p w14:paraId="3FA9B2FB" w14:textId="77777777" w:rsidR="007F6D9E" w:rsidRPr="007F6D9E" w:rsidRDefault="007F6D9E" w:rsidP="007F6D9E">
      <w:pPr>
        <w:pStyle w:val="a6"/>
        <w:numPr>
          <w:ilvl w:val="0"/>
          <w:numId w:val="47"/>
        </w:numPr>
        <w:spacing w:after="0" w:line="276" w:lineRule="auto"/>
        <w:jc w:val="both"/>
        <w:rPr>
          <w:rFonts w:ascii="Times New Roman" w:eastAsia="Times New Roman" w:hAnsi="Times New Roman" w:cs="Times New Roman"/>
          <w:sz w:val="24"/>
          <w:szCs w:val="24"/>
        </w:rPr>
      </w:pPr>
      <w:proofErr w:type="spellStart"/>
      <w:r w:rsidRPr="007F6D9E">
        <w:rPr>
          <w:rFonts w:ascii="Times New Roman" w:eastAsia="Times New Roman" w:hAnsi="Times New Roman" w:cs="Times New Roman"/>
          <w:sz w:val="24"/>
          <w:szCs w:val="24"/>
        </w:rPr>
        <w:t>Выезжелогская</w:t>
      </w:r>
      <w:proofErr w:type="spellEnd"/>
      <w:r w:rsidRPr="007F6D9E">
        <w:rPr>
          <w:rFonts w:ascii="Times New Roman" w:eastAsia="Times New Roman" w:hAnsi="Times New Roman" w:cs="Times New Roman"/>
          <w:sz w:val="24"/>
          <w:szCs w:val="24"/>
        </w:rPr>
        <w:t xml:space="preserve"> основная школа</w:t>
      </w:r>
    </w:p>
    <w:p w14:paraId="6C440BF7" w14:textId="77777777" w:rsidR="007F6D9E" w:rsidRPr="007F6D9E" w:rsidRDefault="007F6D9E" w:rsidP="007F6D9E">
      <w:pPr>
        <w:pStyle w:val="a6"/>
        <w:numPr>
          <w:ilvl w:val="0"/>
          <w:numId w:val="47"/>
        </w:numPr>
        <w:spacing w:after="0" w:line="276" w:lineRule="auto"/>
        <w:jc w:val="both"/>
        <w:rPr>
          <w:rFonts w:ascii="Times New Roman" w:eastAsia="Times New Roman" w:hAnsi="Times New Roman" w:cs="Times New Roman"/>
          <w:sz w:val="24"/>
          <w:szCs w:val="24"/>
        </w:rPr>
      </w:pPr>
      <w:r w:rsidRPr="007F6D9E">
        <w:rPr>
          <w:rFonts w:ascii="Times New Roman" w:eastAsia="Times New Roman" w:hAnsi="Times New Roman" w:cs="Times New Roman"/>
          <w:sz w:val="24"/>
          <w:szCs w:val="24"/>
        </w:rPr>
        <w:t>Детский сад "Колосок"</w:t>
      </w:r>
    </w:p>
    <w:p w14:paraId="098BF932" w14:textId="77777777" w:rsidR="007F6D9E" w:rsidRPr="007F6D9E" w:rsidRDefault="007F6D9E" w:rsidP="007F6D9E">
      <w:pPr>
        <w:pStyle w:val="a6"/>
        <w:numPr>
          <w:ilvl w:val="0"/>
          <w:numId w:val="47"/>
        </w:numPr>
        <w:spacing w:after="0" w:line="276" w:lineRule="auto"/>
        <w:jc w:val="both"/>
        <w:rPr>
          <w:rFonts w:ascii="Times New Roman" w:eastAsia="Times New Roman" w:hAnsi="Times New Roman" w:cs="Times New Roman"/>
          <w:sz w:val="24"/>
          <w:szCs w:val="24"/>
        </w:rPr>
      </w:pPr>
      <w:r w:rsidRPr="007F6D9E">
        <w:rPr>
          <w:rFonts w:ascii="Times New Roman" w:eastAsia="Times New Roman" w:hAnsi="Times New Roman" w:cs="Times New Roman"/>
          <w:sz w:val="24"/>
          <w:szCs w:val="24"/>
        </w:rPr>
        <w:t>Детский сад "Радуга"</w:t>
      </w:r>
    </w:p>
    <w:p w14:paraId="59E3AD62" w14:textId="77777777" w:rsidR="007F6D9E" w:rsidRDefault="007F6D9E" w:rsidP="007F6D9E">
      <w:pPr>
        <w:pStyle w:val="a6"/>
        <w:numPr>
          <w:ilvl w:val="0"/>
          <w:numId w:val="47"/>
        </w:numPr>
        <w:spacing w:after="0" w:line="276" w:lineRule="auto"/>
        <w:jc w:val="both"/>
        <w:rPr>
          <w:rFonts w:ascii="Times New Roman" w:eastAsia="Times New Roman" w:hAnsi="Times New Roman" w:cs="Times New Roman"/>
          <w:sz w:val="24"/>
          <w:szCs w:val="24"/>
        </w:rPr>
      </w:pPr>
      <w:r w:rsidRPr="007F6D9E">
        <w:rPr>
          <w:rFonts w:ascii="Times New Roman" w:eastAsia="Times New Roman" w:hAnsi="Times New Roman" w:cs="Times New Roman"/>
          <w:sz w:val="24"/>
          <w:szCs w:val="24"/>
        </w:rPr>
        <w:t xml:space="preserve">Детский сад "Ручеёк" </w:t>
      </w:r>
    </w:p>
    <w:p w14:paraId="0E7F679D" w14:textId="77777777" w:rsidR="009824EC" w:rsidRPr="008173A7" w:rsidRDefault="009824EC" w:rsidP="007F6D9E">
      <w:pPr>
        <w:pStyle w:val="a6"/>
        <w:spacing w:after="0" w:line="276" w:lineRule="auto"/>
        <w:ind w:left="1429" w:hanging="720"/>
        <w:jc w:val="both"/>
        <w:rPr>
          <w:rFonts w:ascii="Times New Roman" w:eastAsia="Times New Roman" w:hAnsi="Times New Roman" w:cs="Times New Roman"/>
          <w:sz w:val="24"/>
          <w:szCs w:val="24"/>
        </w:rPr>
      </w:pPr>
      <w:r w:rsidRPr="008173A7">
        <w:rPr>
          <w:rFonts w:ascii="Times New Roman" w:eastAsia="Times New Roman" w:hAnsi="Times New Roman" w:cs="Times New Roman"/>
          <w:sz w:val="24"/>
          <w:szCs w:val="24"/>
        </w:rPr>
        <w:t xml:space="preserve">В </w:t>
      </w:r>
      <w:r w:rsidR="007F6D9E">
        <w:rPr>
          <w:rFonts w:ascii="Times New Roman" w:eastAsia="Times New Roman" w:hAnsi="Times New Roman" w:cs="Times New Roman"/>
          <w:sz w:val="24"/>
          <w:szCs w:val="24"/>
        </w:rPr>
        <w:t>шести</w:t>
      </w:r>
      <w:r w:rsidR="00EB3C05">
        <w:rPr>
          <w:rFonts w:ascii="Times New Roman" w:eastAsia="Times New Roman" w:hAnsi="Times New Roman" w:cs="Times New Roman"/>
          <w:sz w:val="24"/>
          <w:szCs w:val="24"/>
        </w:rPr>
        <w:t xml:space="preserve"> организациях обеспечено 1</w:t>
      </w:r>
      <w:r w:rsidRPr="008173A7">
        <w:rPr>
          <w:rFonts w:ascii="Times New Roman" w:eastAsia="Times New Roman" w:hAnsi="Times New Roman" w:cs="Times New Roman"/>
          <w:sz w:val="24"/>
          <w:szCs w:val="24"/>
        </w:rPr>
        <w:t xml:space="preserve"> из 6 условий доступности:</w:t>
      </w:r>
    </w:p>
    <w:p w14:paraId="48B6B1CD" w14:textId="77777777" w:rsidR="007F6D9E" w:rsidRPr="007F6D9E" w:rsidRDefault="007F6D9E" w:rsidP="007F6D9E">
      <w:pPr>
        <w:pStyle w:val="a6"/>
        <w:numPr>
          <w:ilvl w:val="0"/>
          <w:numId w:val="48"/>
        </w:numPr>
        <w:spacing w:after="0" w:line="276" w:lineRule="auto"/>
        <w:jc w:val="both"/>
        <w:rPr>
          <w:rFonts w:ascii="Times New Roman" w:eastAsia="Times New Roman" w:hAnsi="Times New Roman" w:cs="Times New Roman"/>
          <w:color w:val="000000"/>
          <w:sz w:val="24"/>
          <w:szCs w:val="24"/>
        </w:rPr>
      </w:pPr>
      <w:r w:rsidRPr="007F6D9E">
        <w:rPr>
          <w:rFonts w:ascii="Times New Roman" w:eastAsia="Times New Roman" w:hAnsi="Times New Roman" w:cs="Times New Roman"/>
          <w:color w:val="000000"/>
          <w:sz w:val="24"/>
          <w:szCs w:val="24"/>
        </w:rPr>
        <w:t xml:space="preserve">Верх-Есаульская основная школа им. Героя Советского Союза </w:t>
      </w:r>
      <w:proofErr w:type="spellStart"/>
      <w:r w:rsidRPr="007F6D9E">
        <w:rPr>
          <w:rFonts w:ascii="Times New Roman" w:eastAsia="Times New Roman" w:hAnsi="Times New Roman" w:cs="Times New Roman"/>
          <w:color w:val="000000"/>
          <w:sz w:val="24"/>
          <w:szCs w:val="24"/>
        </w:rPr>
        <w:t>Криволуцкого</w:t>
      </w:r>
      <w:proofErr w:type="spellEnd"/>
      <w:r w:rsidRPr="007F6D9E">
        <w:rPr>
          <w:rFonts w:ascii="Times New Roman" w:eastAsia="Times New Roman" w:hAnsi="Times New Roman" w:cs="Times New Roman"/>
          <w:color w:val="000000"/>
          <w:sz w:val="24"/>
          <w:szCs w:val="24"/>
        </w:rPr>
        <w:t xml:space="preserve"> Н. Е.</w:t>
      </w:r>
    </w:p>
    <w:p w14:paraId="23CFCF0E" w14:textId="77777777" w:rsidR="007F6D9E" w:rsidRPr="007F6D9E" w:rsidRDefault="007F6D9E" w:rsidP="007F6D9E">
      <w:pPr>
        <w:pStyle w:val="a6"/>
        <w:numPr>
          <w:ilvl w:val="0"/>
          <w:numId w:val="48"/>
        </w:numPr>
        <w:spacing w:after="0" w:line="276" w:lineRule="auto"/>
        <w:jc w:val="both"/>
        <w:rPr>
          <w:rFonts w:ascii="Times New Roman" w:eastAsia="Times New Roman" w:hAnsi="Times New Roman" w:cs="Times New Roman"/>
          <w:color w:val="000000"/>
          <w:sz w:val="24"/>
          <w:szCs w:val="24"/>
        </w:rPr>
      </w:pPr>
      <w:r w:rsidRPr="007F6D9E">
        <w:rPr>
          <w:rFonts w:ascii="Times New Roman" w:eastAsia="Times New Roman" w:hAnsi="Times New Roman" w:cs="Times New Roman"/>
          <w:color w:val="000000"/>
          <w:sz w:val="24"/>
          <w:szCs w:val="24"/>
        </w:rPr>
        <w:t>Детский сад "Журавушка"</w:t>
      </w:r>
    </w:p>
    <w:p w14:paraId="76470DCC" w14:textId="77777777" w:rsidR="007F6D9E" w:rsidRPr="007F6D9E" w:rsidRDefault="007F6D9E" w:rsidP="007F6D9E">
      <w:pPr>
        <w:pStyle w:val="a6"/>
        <w:numPr>
          <w:ilvl w:val="0"/>
          <w:numId w:val="48"/>
        </w:numPr>
        <w:spacing w:after="0" w:line="276" w:lineRule="auto"/>
        <w:jc w:val="both"/>
        <w:rPr>
          <w:rFonts w:ascii="Times New Roman" w:eastAsia="Times New Roman" w:hAnsi="Times New Roman" w:cs="Times New Roman"/>
          <w:color w:val="000000"/>
          <w:sz w:val="24"/>
          <w:szCs w:val="24"/>
        </w:rPr>
      </w:pPr>
      <w:r w:rsidRPr="007F6D9E">
        <w:rPr>
          <w:rFonts w:ascii="Times New Roman" w:eastAsia="Times New Roman" w:hAnsi="Times New Roman" w:cs="Times New Roman"/>
          <w:color w:val="000000"/>
          <w:sz w:val="24"/>
          <w:szCs w:val="24"/>
        </w:rPr>
        <w:t>Детский сад "Тополек"</w:t>
      </w:r>
    </w:p>
    <w:p w14:paraId="1EE9306A" w14:textId="77777777" w:rsidR="007F6D9E" w:rsidRPr="007F6D9E" w:rsidRDefault="007F6D9E" w:rsidP="007F6D9E">
      <w:pPr>
        <w:pStyle w:val="a6"/>
        <w:numPr>
          <w:ilvl w:val="0"/>
          <w:numId w:val="48"/>
        </w:numPr>
        <w:spacing w:after="0" w:line="276" w:lineRule="auto"/>
        <w:jc w:val="both"/>
        <w:rPr>
          <w:rFonts w:ascii="Times New Roman" w:eastAsia="Times New Roman" w:hAnsi="Times New Roman" w:cs="Times New Roman"/>
          <w:color w:val="000000"/>
          <w:sz w:val="24"/>
          <w:szCs w:val="24"/>
        </w:rPr>
      </w:pPr>
      <w:r w:rsidRPr="007F6D9E">
        <w:rPr>
          <w:rFonts w:ascii="Times New Roman" w:eastAsia="Times New Roman" w:hAnsi="Times New Roman" w:cs="Times New Roman"/>
          <w:color w:val="000000"/>
          <w:sz w:val="24"/>
          <w:szCs w:val="24"/>
        </w:rPr>
        <w:t>Нижне-</w:t>
      </w:r>
      <w:proofErr w:type="spellStart"/>
      <w:r w:rsidRPr="007F6D9E">
        <w:rPr>
          <w:rFonts w:ascii="Times New Roman" w:eastAsia="Times New Roman" w:hAnsi="Times New Roman" w:cs="Times New Roman"/>
          <w:color w:val="000000"/>
          <w:sz w:val="24"/>
          <w:szCs w:val="24"/>
        </w:rPr>
        <w:t>Есауловская</w:t>
      </w:r>
      <w:proofErr w:type="spellEnd"/>
      <w:r w:rsidRPr="007F6D9E">
        <w:rPr>
          <w:rFonts w:ascii="Times New Roman" w:eastAsia="Times New Roman" w:hAnsi="Times New Roman" w:cs="Times New Roman"/>
          <w:color w:val="000000"/>
          <w:sz w:val="24"/>
          <w:szCs w:val="24"/>
        </w:rPr>
        <w:t xml:space="preserve"> средняя школа</w:t>
      </w:r>
    </w:p>
    <w:p w14:paraId="72F31C29" w14:textId="77777777" w:rsidR="007F6D9E" w:rsidRPr="007F6D9E" w:rsidRDefault="007F6D9E" w:rsidP="007F6D9E">
      <w:pPr>
        <w:pStyle w:val="a6"/>
        <w:numPr>
          <w:ilvl w:val="0"/>
          <w:numId w:val="48"/>
        </w:numPr>
        <w:spacing w:after="0" w:line="276" w:lineRule="auto"/>
        <w:jc w:val="both"/>
        <w:rPr>
          <w:rFonts w:ascii="Times New Roman" w:eastAsia="Times New Roman" w:hAnsi="Times New Roman" w:cs="Times New Roman"/>
          <w:color w:val="000000"/>
          <w:sz w:val="24"/>
          <w:szCs w:val="24"/>
        </w:rPr>
      </w:pPr>
      <w:r w:rsidRPr="007F6D9E">
        <w:rPr>
          <w:rFonts w:ascii="Times New Roman" w:eastAsia="Times New Roman" w:hAnsi="Times New Roman" w:cs="Times New Roman"/>
          <w:color w:val="000000"/>
          <w:sz w:val="24"/>
          <w:szCs w:val="24"/>
        </w:rPr>
        <w:t>Районный дом детского творчества Манского района</w:t>
      </w:r>
    </w:p>
    <w:p w14:paraId="738C3FEF" w14:textId="77777777" w:rsidR="007F6D9E" w:rsidRDefault="007F6D9E" w:rsidP="007F6D9E">
      <w:pPr>
        <w:pStyle w:val="a6"/>
        <w:numPr>
          <w:ilvl w:val="0"/>
          <w:numId w:val="48"/>
        </w:numPr>
        <w:spacing w:after="0" w:line="276" w:lineRule="auto"/>
        <w:jc w:val="both"/>
        <w:rPr>
          <w:rFonts w:ascii="Times New Roman" w:eastAsia="Times New Roman" w:hAnsi="Times New Roman" w:cs="Times New Roman"/>
          <w:color w:val="000000"/>
          <w:sz w:val="24"/>
          <w:szCs w:val="24"/>
        </w:rPr>
      </w:pPr>
      <w:r w:rsidRPr="007F6D9E">
        <w:rPr>
          <w:rFonts w:ascii="Times New Roman" w:eastAsia="Times New Roman" w:hAnsi="Times New Roman" w:cs="Times New Roman"/>
          <w:color w:val="000000"/>
          <w:sz w:val="24"/>
          <w:szCs w:val="24"/>
        </w:rPr>
        <w:t xml:space="preserve">Шалинская средняя школа №1 </w:t>
      </w:r>
    </w:p>
    <w:p w14:paraId="667DBB84" w14:textId="77777777" w:rsidR="00B54F70" w:rsidRPr="008173A7" w:rsidRDefault="003C14B3" w:rsidP="008173A7">
      <w:pPr>
        <w:pStyle w:val="a6"/>
        <w:spacing w:after="0" w:line="276" w:lineRule="auto"/>
        <w:ind w:left="0" w:firstLine="567"/>
        <w:jc w:val="both"/>
        <w:rPr>
          <w:rFonts w:ascii="Times New Roman" w:eastAsia="Times New Roman" w:hAnsi="Times New Roman" w:cs="Times New Roman"/>
          <w:color w:val="000000"/>
          <w:sz w:val="24"/>
          <w:szCs w:val="24"/>
        </w:rPr>
      </w:pPr>
      <w:r w:rsidRPr="008173A7">
        <w:rPr>
          <w:rFonts w:ascii="Times New Roman" w:eastAsia="Times New Roman" w:hAnsi="Times New Roman" w:cs="Times New Roman"/>
          <w:color w:val="000000"/>
          <w:sz w:val="24"/>
          <w:szCs w:val="24"/>
        </w:rPr>
        <w:t>Чаще всего в организациях обеспечено</w:t>
      </w:r>
      <w:r w:rsidR="00D35AFC">
        <w:rPr>
          <w:rFonts w:ascii="Times New Roman" w:eastAsia="Times New Roman" w:hAnsi="Times New Roman" w:cs="Times New Roman"/>
          <w:color w:val="000000"/>
          <w:sz w:val="24"/>
          <w:szCs w:val="24"/>
        </w:rPr>
        <w:t xml:space="preserve"> </w:t>
      </w:r>
      <w:r w:rsidRPr="008173A7">
        <w:rPr>
          <w:rFonts w:ascii="Times New Roman" w:eastAsia="Times New Roman" w:hAnsi="Times New Roman" w:cs="Times New Roman"/>
          <w:color w:val="000000"/>
          <w:sz w:val="24"/>
          <w:szCs w:val="24"/>
        </w:rPr>
        <w:t>наличие альтернативной версии официального сайта организации в сети Интернет для инвалидов по зрению.</w:t>
      </w:r>
    </w:p>
    <w:p w14:paraId="008FB55D" w14:textId="77777777" w:rsidR="00B54F70" w:rsidRDefault="003C14B3" w:rsidP="009B6979">
      <w:pPr>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Следующие вопросы касались удовлетворенности респондентов доброжелательностью и вежливостью двух типов работников:</w:t>
      </w:r>
    </w:p>
    <w:p w14:paraId="242D4E4F" w14:textId="77777777" w:rsidR="00B54F70" w:rsidRDefault="003C14B3" w:rsidP="009B6979">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обеспечивающих первичный контакт с посетителями и информирование об услугах при непосредственном обращении в организацию;</w:t>
      </w:r>
    </w:p>
    <w:p w14:paraId="7921F5E7"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обеспечивающих непосредственное оказание услуги при обращении в организацию.</w:t>
      </w:r>
    </w:p>
    <w:p w14:paraId="26E39605" w14:textId="77777777" w:rsidR="004C189B" w:rsidRDefault="003C14B3">
      <w:pPr>
        <w:pBdr>
          <w:top w:val="nil"/>
          <w:left w:val="nil"/>
          <w:bottom w:val="nil"/>
          <w:right w:val="nil"/>
          <w:between w:val="nil"/>
        </w:pBdr>
        <w:spacing w:after="12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Сводные данные по данному вопросу представлены в Таблице </w:t>
      </w:r>
      <w:r>
        <w:rPr>
          <w:rFonts w:ascii="Times New Roman" w:eastAsia="Times New Roman" w:hAnsi="Times New Roman" w:cs="Times New Roman"/>
          <w:sz w:val="24"/>
          <w:szCs w:val="24"/>
        </w:rPr>
        <w:t>8</w:t>
      </w:r>
      <w:r>
        <w:rPr>
          <w:rFonts w:ascii="Times New Roman" w:eastAsia="Times New Roman" w:hAnsi="Times New Roman" w:cs="Times New Roman"/>
          <w:color w:val="000000"/>
          <w:sz w:val="24"/>
          <w:szCs w:val="24"/>
        </w:rPr>
        <w:t xml:space="preserve">. </w:t>
      </w:r>
    </w:p>
    <w:p w14:paraId="03FEF9B0"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8</w:t>
      </w:r>
      <w:r>
        <w:rPr>
          <w:rFonts w:ascii="Times New Roman" w:eastAsia="Times New Roman" w:hAnsi="Times New Roman" w:cs="Times New Roman"/>
          <w:b/>
          <w:color w:val="000000"/>
          <w:sz w:val="20"/>
          <w:szCs w:val="20"/>
        </w:rPr>
        <w:t>.</w:t>
      </w:r>
    </w:p>
    <w:p w14:paraId="67BD8D6E" w14:textId="77777777" w:rsidR="006B0060" w:rsidRDefault="003C14B3">
      <w:pPr>
        <w:pBdr>
          <w:top w:val="nil"/>
          <w:left w:val="nil"/>
          <w:bottom w:val="nil"/>
          <w:right w:val="nil"/>
          <w:between w:val="nil"/>
        </w:pBd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Удовлетворенность респондентов доброжелательностью и вежливостью работников, при обращении в образовательной организации</w:t>
      </w:r>
      <w:r>
        <w:rPr>
          <w:rFonts w:ascii="Times New Roman" w:eastAsia="Times New Roman" w:hAnsi="Times New Roman" w:cs="Times New Roman"/>
          <w:sz w:val="20"/>
          <w:szCs w:val="20"/>
        </w:rPr>
        <w:t>, %</w:t>
      </w:r>
    </w:p>
    <w:tbl>
      <w:tblPr>
        <w:tblW w:w="5000" w:type="pct"/>
        <w:tblLook w:val="04A0" w:firstRow="1" w:lastRow="0" w:firstColumn="1" w:lastColumn="0" w:noHBand="0" w:noVBand="1"/>
      </w:tblPr>
      <w:tblGrid>
        <w:gridCol w:w="5495"/>
        <w:gridCol w:w="2180"/>
        <w:gridCol w:w="2180"/>
      </w:tblGrid>
      <w:tr w:rsidR="006B0060" w:rsidRPr="006B0060" w14:paraId="024BB10A" w14:textId="77777777" w:rsidTr="00A8741C">
        <w:trPr>
          <w:trHeight w:val="300"/>
          <w:tblHeader/>
        </w:trPr>
        <w:tc>
          <w:tcPr>
            <w:tcW w:w="2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E7B383" w14:textId="77777777" w:rsidR="006B0060" w:rsidRPr="006B0060" w:rsidRDefault="006B0060" w:rsidP="006B0060">
            <w:pPr>
              <w:spacing w:after="0" w:line="240" w:lineRule="auto"/>
              <w:rPr>
                <w:rFonts w:ascii="Times New Roman" w:eastAsia="Times New Roman" w:hAnsi="Times New Roman" w:cs="Times New Roman"/>
                <w:color w:val="000000"/>
                <w:sz w:val="20"/>
                <w:szCs w:val="20"/>
              </w:rPr>
            </w:pPr>
            <w:r w:rsidRPr="006B0060">
              <w:rPr>
                <w:rFonts w:ascii="Times New Roman" w:eastAsia="Times New Roman" w:hAnsi="Times New Roman" w:cs="Times New Roman"/>
                <w:color w:val="000000"/>
                <w:sz w:val="20"/>
                <w:szCs w:val="20"/>
              </w:rPr>
              <w:t>Тип взаимодействия работника с получателем услуги</w:t>
            </w:r>
          </w:p>
        </w:tc>
        <w:tc>
          <w:tcPr>
            <w:tcW w:w="1106" w:type="pct"/>
            <w:tcBorders>
              <w:top w:val="single" w:sz="4" w:space="0" w:color="auto"/>
              <w:left w:val="nil"/>
              <w:bottom w:val="single" w:sz="4" w:space="0" w:color="auto"/>
              <w:right w:val="single" w:sz="4" w:space="0" w:color="auto"/>
            </w:tcBorders>
            <w:shd w:val="clear" w:color="auto" w:fill="auto"/>
            <w:vAlign w:val="center"/>
            <w:hideMark/>
          </w:tcPr>
          <w:p w14:paraId="6CDEA0C6" w14:textId="77777777" w:rsidR="006B0060" w:rsidRPr="006B0060" w:rsidRDefault="006B0060" w:rsidP="006B0060">
            <w:pPr>
              <w:spacing w:after="0" w:line="240" w:lineRule="auto"/>
              <w:jc w:val="center"/>
              <w:rPr>
                <w:rFonts w:ascii="Times New Roman" w:eastAsia="Times New Roman" w:hAnsi="Times New Roman" w:cs="Times New Roman"/>
                <w:color w:val="000000"/>
                <w:sz w:val="20"/>
                <w:szCs w:val="20"/>
              </w:rPr>
            </w:pPr>
            <w:r w:rsidRPr="006B0060">
              <w:rPr>
                <w:rFonts w:ascii="Times New Roman" w:eastAsia="Times New Roman" w:hAnsi="Times New Roman" w:cs="Times New Roman"/>
                <w:color w:val="000000"/>
                <w:sz w:val="20"/>
                <w:szCs w:val="20"/>
              </w:rPr>
              <w:t>Обеспечение первичного контакта и информирование об услугах</w:t>
            </w:r>
          </w:p>
        </w:tc>
        <w:tc>
          <w:tcPr>
            <w:tcW w:w="1106" w:type="pct"/>
            <w:tcBorders>
              <w:top w:val="single" w:sz="4" w:space="0" w:color="auto"/>
              <w:left w:val="nil"/>
              <w:bottom w:val="single" w:sz="4" w:space="0" w:color="auto"/>
              <w:right w:val="single" w:sz="4" w:space="0" w:color="auto"/>
            </w:tcBorders>
            <w:shd w:val="clear" w:color="auto" w:fill="auto"/>
            <w:vAlign w:val="center"/>
            <w:hideMark/>
          </w:tcPr>
          <w:p w14:paraId="33CAB342" w14:textId="77777777" w:rsidR="006B0060" w:rsidRPr="006B0060" w:rsidRDefault="006B0060" w:rsidP="006B0060">
            <w:pPr>
              <w:spacing w:after="0" w:line="240" w:lineRule="auto"/>
              <w:jc w:val="center"/>
              <w:rPr>
                <w:rFonts w:ascii="Times New Roman" w:eastAsia="Times New Roman" w:hAnsi="Times New Roman" w:cs="Times New Roman"/>
                <w:color w:val="000000"/>
                <w:sz w:val="20"/>
                <w:szCs w:val="20"/>
              </w:rPr>
            </w:pPr>
            <w:r w:rsidRPr="006B0060">
              <w:rPr>
                <w:rFonts w:ascii="Times New Roman" w:eastAsia="Times New Roman" w:hAnsi="Times New Roman" w:cs="Times New Roman"/>
                <w:color w:val="000000"/>
                <w:sz w:val="20"/>
                <w:szCs w:val="20"/>
              </w:rPr>
              <w:t>Обеспечение непосредственного оказания услуги</w:t>
            </w:r>
          </w:p>
        </w:tc>
      </w:tr>
      <w:tr w:rsidR="00C23652" w:rsidRPr="006B0060" w14:paraId="44947335" w14:textId="77777777" w:rsidTr="00A8741C">
        <w:trPr>
          <w:trHeight w:val="255"/>
        </w:trPr>
        <w:tc>
          <w:tcPr>
            <w:tcW w:w="2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D379BE" w14:textId="77777777" w:rsidR="00C23652" w:rsidRPr="00C23652" w:rsidRDefault="00C23652" w:rsidP="00C23652">
            <w:pPr>
              <w:spacing w:after="0"/>
              <w:rPr>
                <w:rFonts w:ascii="Times New Roman" w:hAnsi="Times New Roman" w:cs="Times New Roman"/>
                <w:sz w:val="20"/>
                <w:szCs w:val="20"/>
              </w:rPr>
            </w:pPr>
            <w:proofErr w:type="spellStart"/>
            <w:r w:rsidRPr="00C23652">
              <w:rPr>
                <w:rFonts w:ascii="Times New Roman" w:hAnsi="Times New Roman" w:cs="Times New Roman"/>
                <w:sz w:val="20"/>
                <w:szCs w:val="20"/>
              </w:rPr>
              <w:t>Большеунгутская</w:t>
            </w:r>
            <w:proofErr w:type="spellEnd"/>
            <w:r w:rsidRPr="00C23652">
              <w:rPr>
                <w:rFonts w:ascii="Times New Roman" w:hAnsi="Times New Roman" w:cs="Times New Roman"/>
                <w:sz w:val="20"/>
                <w:szCs w:val="20"/>
              </w:rPr>
              <w:t xml:space="preserve"> средняя общеобразовательная школа</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47F22ED7"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100</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30FBBD28"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96</w:t>
            </w:r>
          </w:p>
        </w:tc>
      </w:tr>
      <w:tr w:rsidR="00C23652" w:rsidRPr="006B0060" w14:paraId="3C402584" w14:textId="77777777" w:rsidTr="00A8741C">
        <w:trPr>
          <w:trHeight w:val="255"/>
        </w:trPr>
        <w:tc>
          <w:tcPr>
            <w:tcW w:w="2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14A3A1" w14:textId="77777777" w:rsidR="00C23652" w:rsidRPr="00C23652" w:rsidRDefault="00C23652" w:rsidP="00C23652">
            <w:pPr>
              <w:spacing w:after="0"/>
              <w:rPr>
                <w:rFonts w:ascii="Times New Roman" w:hAnsi="Times New Roman" w:cs="Times New Roman"/>
                <w:sz w:val="20"/>
                <w:szCs w:val="20"/>
              </w:rPr>
            </w:pPr>
            <w:r w:rsidRPr="00C23652">
              <w:rPr>
                <w:rFonts w:ascii="Times New Roman" w:hAnsi="Times New Roman" w:cs="Times New Roman"/>
                <w:sz w:val="20"/>
                <w:szCs w:val="20"/>
              </w:rPr>
              <w:t xml:space="preserve">Верх-Есаульская основная школа им. Героя Советского Союза </w:t>
            </w:r>
            <w:proofErr w:type="spellStart"/>
            <w:r w:rsidRPr="00C23652">
              <w:rPr>
                <w:rFonts w:ascii="Times New Roman" w:hAnsi="Times New Roman" w:cs="Times New Roman"/>
                <w:sz w:val="20"/>
                <w:szCs w:val="20"/>
              </w:rPr>
              <w:t>Криволуцкого</w:t>
            </w:r>
            <w:proofErr w:type="spellEnd"/>
            <w:r w:rsidRPr="00C23652">
              <w:rPr>
                <w:rFonts w:ascii="Times New Roman" w:hAnsi="Times New Roman" w:cs="Times New Roman"/>
                <w:sz w:val="20"/>
                <w:szCs w:val="20"/>
              </w:rPr>
              <w:t xml:space="preserve"> Н. Е.</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48D61621"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93</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581BC422"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98</w:t>
            </w:r>
          </w:p>
        </w:tc>
      </w:tr>
      <w:tr w:rsidR="00C23652" w:rsidRPr="006B0060" w14:paraId="5B09A161" w14:textId="77777777" w:rsidTr="00A8741C">
        <w:trPr>
          <w:trHeight w:val="255"/>
        </w:trPr>
        <w:tc>
          <w:tcPr>
            <w:tcW w:w="2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EC18A4" w14:textId="77777777" w:rsidR="00C23652" w:rsidRPr="00C23652" w:rsidRDefault="00C23652" w:rsidP="00C23652">
            <w:pPr>
              <w:spacing w:after="0"/>
              <w:rPr>
                <w:rFonts w:ascii="Times New Roman" w:hAnsi="Times New Roman" w:cs="Times New Roman"/>
                <w:sz w:val="20"/>
                <w:szCs w:val="20"/>
              </w:rPr>
            </w:pPr>
            <w:proofErr w:type="spellStart"/>
            <w:r w:rsidRPr="00C23652">
              <w:rPr>
                <w:rFonts w:ascii="Times New Roman" w:hAnsi="Times New Roman" w:cs="Times New Roman"/>
                <w:sz w:val="20"/>
                <w:szCs w:val="20"/>
              </w:rPr>
              <w:t>Выезжелогская</w:t>
            </w:r>
            <w:proofErr w:type="spellEnd"/>
            <w:r w:rsidRPr="00C23652">
              <w:rPr>
                <w:rFonts w:ascii="Times New Roman" w:hAnsi="Times New Roman" w:cs="Times New Roman"/>
                <w:sz w:val="20"/>
                <w:szCs w:val="20"/>
              </w:rPr>
              <w:t xml:space="preserve"> основная школа</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1379FD55"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93</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49F870BB"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100</w:t>
            </w:r>
          </w:p>
        </w:tc>
      </w:tr>
      <w:tr w:rsidR="00C23652" w:rsidRPr="006B0060" w14:paraId="4D610D0F" w14:textId="77777777" w:rsidTr="00A8741C">
        <w:trPr>
          <w:trHeight w:val="255"/>
        </w:trPr>
        <w:tc>
          <w:tcPr>
            <w:tcW w:w="2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80F236" w14:textId="77777777" w:rsidR="00C23652" w:rsidRPr="00C23652" w:rsidRDefault="00C23652" w:rsidP="00C23652">
            <w:pPr>
              <w:spacing w:after="0"/>
              <w:rPr>
                <w:rFonts w:ascii="Times New Roman" w:hAnsi="Times New Roman" w:cs="Times New Roman"/>
                <w:sz w:val="20"/>
                <w:szCs w:val="20"/>
              </w:rPr>
            </w:pPr>
            <w:r w:rsidRPr="00C23652">
              <w:rPr>
                <w:rFonts w:ascii="Times New Roman" w:hAnsi="Times New Roman" w:cs="Times New Roman"/>
                <w:sz w:val="20"/>
                <w:szCs w:val="20"/>
              </w:rPr>
              <w:t>Детский сад "Журавушка"</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3CD8D1A4"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100</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64EF5A1E"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100</w:t>
            </w:r>
          </w:p>
        </w:tc>
      </w:tr>
      <w:tr w:rsidR="00C23652" w:rsidRPr="006B0060" w14:paraId="137A3271" w14:textId="77777777" w:rsidTr="00A8741C">
        <w:trPr>
          <w:trHeight w:val="255"/>
        </w:trPr>
        <w:tc>
          <w:tcPr>
            <w:tcW w:w="2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3EE253" w14:textId="77777777" w:rsidR="00C23652" w:rsidRPr="00C23652" w:rsidRDefault="00C23652" w:rsidP="00C23652">
            <w:pPr>
              <w:spacing w:after="0"/>
              <w:rPr>
                <w:rFonts w:ascii="Times New Roman" w:hAnsi="Times New Roman" w:cs="Times New Roman"/>
                <w:sz w:val="20"/>
                <w:szCs w:val="20"/>
              </w:rPr>
            </w:pPr>
            <w:r w:rsidRPr="00C23652">
              <w:rPr>
                <w:rFonts w:ascii="Times New Roman" w:hAnsi="Times New Roman" w:cs="Times New Roman"/>
                <w:sz w:val="20"/>
                <w:szCs w:val="20"/>
              </w:rPr>
              <w:t>Детский сад "Колосок"</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4A7D56E1"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97</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457ACF94"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97</w:t>
            </w:r>
          </w:p>
        </w:tc>
      </w:tr>
      <w:tr w:rsidR="00C23652" w:rsidRPr="006B0060" w14:paraId="0B16D106" w14:textId="77777777" w:rsidTr="00A8741C">
        <w:trPr>
          <w:trHeight w:val="255"/>
        </w:trPr>
        <w:tc>
          <w:tcPr>
            <w:tcW w:w="2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EDCC14" w14:textId="77777777" w:rsidR="00C23652" w:rsidRPr="00C23652" w:rsidRDefault="00C23652" w:rsidP="00C23652">
            <w:pPr>
              <w:spacing w:after="0"/>
              <w:rPr>
                <w:rFonts w:ascii="Times New Roman" w:hAnsi="Times New Roman" w:cs="Times New Roman"/>
                <w:sz w:val="20"/>
                <w:szCs w:val="20"/>
              </w:rPr>
            </w:pPr>
            <w:r w:rsidRPr="00C23652">
              <w:rPr>
                <w:rFonts w:ascii="Times New Roman" w:hAnsi="Times New Roman" w:cs="Times New Roman"/>
                <w:sz w:val="20"/>
                <w:szCs w:val="20"/>
              </w:rPr>
              <w:t>Детский сад "Радуга"</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2ABAE97E"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90</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5F9C5286"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95</w:t>
            </w:r>
          </w:p>
        </w:tc>
      </w:tr>
      <w:tr w:rsidR="00C23652" w:rsidRPr="006B0060" w14:paraId="14B19005" w14:textId="77777777" w:rsidTr="00A8741C">
        <w:trPr>
          <w:trHeight w:val="255"/>
        </w:trPr>
        <w:tc>
          <w:tcPr>
            <w:tcW w:w="2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5D8DB4" w14:textId="77777777" w:rsidR="00C23652" w:rsidRPr="00C23652" w:rsidRDefault="00C23652" w:rsidP="00C23652">
            <w:pPr>
              <w:spacing w:after="0"/>
              <w:rPr>
                <w:rFonts w:ascii="Times New Roman" w:hAnsi="Times New Roman" w:cs="Times New Roman"/>
                <w:sz w:val="20"/>
                <w:szCs w:val="20"/>
              </w:rPr>
            </w:pPr>
            <w:r w:rsidRPr="00C23652">
              <w:rPr>
                <w:rFonts w:ascii="Times New Roman" w:hAnsi="Times New Roman" w:cs="Times New Roman"/>
                <w:sz w:val="20"/>
                <w:szCs w:val="20"/>
              </w:rPr>
              <w:t>Детский сад "Ручеёк"</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7111E08B"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97</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55E03080"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97</w:t>
            </w:r>
          </w:p>
        </w:tc>
      </w:tr>
      <w:tr w:rsidR="00C23652" w:rsidRPr="006B0060" w14:paraId="798F4732" w14:textId="77777777" w:rsidTr="00A8741C">
        <w:trPr>
          <w:trHeight w:val="255"/>
        </w:trPr>
        <w:tc>
          <w:tcPr>
            <w:tcW w:w="2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EECA68" w14:textId="77777777" w:rsidR="00C23652" w:rsidRPr="00C23652" w:rsidRDefault="00C23652" w:rsidP="00C23652">
            <w:pPr>
              <w:spacing w:after="0"/>
              <w:rPr>
                <w:rFonts w:ascii="Times New Roman" w:hAnsi="Times New Roman" w:cs="Times New Roman"/>
                <w:sz w:val="20"/>
                <w:szCs w:val="20"/>
              </w:rPr>
            </w:pPr>
            <w:r w:rsidRPr="00C23652">
              <w:rPr>
                <w:rFonts w:ascii="Times New Roman" w:hAnsi="Times New Roman" w:cs="Times New Roman"/>
                <w:sz w:val="20"/>
                <w:szCs w:val="20"/>
              </w:rPr>
              <w:t>Детский сад "Солнышко"</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35D7F9A2"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99</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39908D73"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96</w:t>
            </w:r>
          </w:p>
        </w:tc>
      </w:tr>
      <w:tr w:rsidR="00C23652" w:rsidRPr="006B0060" w14:paraId="57C8300D" w14:textId="77777777" w:rsidTr="00A8741C">
        <w:trPr>
          <w:trHeight w:val="255"/>
        </w:trPr>
        <w:tc>
          <w:tcPr>
            <w:tcW w:w="2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AB41E1" w14:textId="77777777" w:rsidR="00C23652" w:rsidRPr="00C23652" w:rsidRDefault="00C23652" w:rsidP="00C23652">
            <w:pPr>
              <w:spacing w:after="0"/>
              <w:rPr>
                <w:rFonts w:ascii="Times New Roman" w:hAnsi="Times New Roman" w:cs="Times New Roman"/>
                <w:sz w:val="20"/>
                <w:szCs w:val="20"/>
              </w:rPr>
            </w:pPr>
            <w:r w:rsidRPr="00C23652">
              <w:rPr>
                <w:rFonts w:ascii="Times New Roman" w:hAnsi="Times New Roman" w:cs="Times New Roman"/>
                <w:sz w:val="20"/>
                <w:szCs w:val="20"/>
              </w:rPr>
              <w:t>Детский сад "Тополек"</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2D0AF9D4"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96</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191F107C"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96</w:t>
            </w:r>
          </w:p>
        </w:tc>
      </w:tr>
      <w:tr w:rsidR="00C23652" w:rsidRPr="006B0060" w14:paraId="519667F6" w14:textId="77777777" w:rsidTr="00A8741C">
        <w:trPr>
          <w:trHeight w:val="255"/>
        </w:trPr>
        <w:tc>
          <w:tcPr>
            <w:tcW w:w="2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E835BF" w14:textId="77777777" w:rsidR="00C23652" w:rsidRPr="00C23652" w:rsidRDefault="00C23652" w:rsidP="00C23652">
            <w:pPr>
              <w:spacing w:after="0"/>
              <w:rPr>
                <w:rFonts w:ascii="Times New Roman" w:hAnsi="Times New Roman" w:cs="Times New Roman"/>
                <w:sz w:val="20"/>
                <w:szCs w:val="20"/>
              </w:rPr>
            </w:pPr>
            <w:proofErr w:type="spellStart"/>
            <w:r w:rsidRPr="00C23652">
              <w:rPr>
                <w:rFonts w:ascii="Times New Roman" w:hAnsi="Times New Roman" w:cs="Times New Roman"/>
                <w:sz w:val="20"/>
                <w:szCs w:val="20"/>
              </w:rPr>
              <w:t>Камарчагская</w:t>
            </w:r>
            <w:proofErr w:type="spellEnd"/>
            <w:r w:rsidRPr="00C23652">
              <w:rPr>
                <w:rFonts w:ascii="Times New Roman" w:hAnsi="Times New Roman" w:cs="Times New Roman"/>
                <w:sz w:val="20"/>
                <w:szCs w:val="20"/>
              </w:rPr>
              <w:t xml:space="preserve"> средняя общеобразовательная школа</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28629DC1"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87</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6A4AC5E2"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88</w:t>
            </w:r>
          </w:p>
        </w:tc>
      </w:tr>
      <w:tr w:rsidR="00C23652" w:rsidRPr="006B0060" w14:paraId="1A1B1D38" w14:textId="77777777" w:rsidTr="00A8741C">
        <w:trPr>
          <w:trHeight w:val="255"/>
        </w:trPr>
        <w:tc>
          <w:tcPr>
            <w:tcW w:w="2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1F21AF" w14:textId="77777777" w:rsidR="00C23652" w:rsidRPr="00C23652" w:rsidRDefault="00C23652" w:rsidP="00C23652">
            <w:pPr>
              <w:spacing w:after="0"/>
              <w:rPr>
                <w:rFonts w:ascii="Times New Roman" w:hAnsi="Times New Roman" w:cs="Times New Roman"/>
                <w:sz w:val="20"/>
                <w:szCs w:val="20"/>
              </w:rPr>
            </w:pPr>
            <w:proofErr w:type="spellStart"/>
            <w:r w:rsidRPr="00C23652">
              <w:rPr>
                <w:rFonts w:ascii="Times New Roman" w:hAnsi="Times New Roman" w:cs="Times New Roman"/>
                <w:sz w:val="20"/>
                <w:szCs w:val="20"/>
              </w:rPr>
              <w:t>Кияйская</w:t>
            </w:r>
            <w:proofErr w:type="spellEnd"/>
            <w:r w:rsidRPr="00C23652">
              <w:rPr>
                <w:rFonts w:ascii="Times New Roman" w:hAnsi="Times New Roman" w:cs="Times New Roman"/>
                <w:sz w:val="20"/>
                <w:szCs w:val="20"/>
              </w:rPr>
              <w:t xml:space="preserve"> средняя школа</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4F5BFDD5"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84</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1725A441"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89</w:t>
            </w:r>
          </w:p>
        </w:tc>
      </w:tr>
      <w:tr w:rsidR="00C23652" w:rsidRPr="006B0060" w14:paraId="7C1E9C4A" w14:textId="77777777" w:rsidTr="00A8741C">
        <w:trPr>
          <w:trHeight w:val="255"/>
        </w:trPr>
        <w:tc>
          <w:tcPr>
            <w:tcW w:w="2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3CAB63" w14:textId="77777777" w:rsidR="00C23652" w:rsidRPr="00C23652" w:rsidRDefault="00C23652" w:rsidP="00C23652">
            <w:pPr>
              <w:spacing w:after="0"/>
              <w:rPr>
                <w:rFonts w:ascii="Times New Roman" w:hAnsi="Times New Roman" w:cs="Times New Roman"/>
                <w:sz w:val="20"/>
                <w:szCs w:val="20"/>
              </w:rPr>
            </w:pPr>
            <w:proofErr w:type="spellStart"/>
            <w:r w:rsidRPr="00C23652">
              <w:rPr>
                <w:rFonts w:ascii="Times New Roman" w:hAnsi="Times New Roman" w:cs="Times New Roman"/>
                <w:sz w:val="20"/>
                <w:szCs w:val="20"/>
              </w:rPr>
              <w:t>Колбинская</w:t>
            </w:r>
            <w:proofErr w:type="spellEnd"/>
            <w:r w:rsidRPr="00C23652">
              <w:rPr>
                <w:rFonts w:ascii="Times New Roman" w:hAnsi="Times New Roman" w:cs="Times New Roman"/>
                <w:sz w:val="20"/>
                <w:szCs w:val="20"/>
              </w:rPr>
              <w:t xml:space="preserve"> средняя школа</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3B87B7BA"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100</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60A02E57"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100</w:t>
            </w:r>
          </w:p>
        </w:tc>
      </w:tr>
      <w:tr w:rsidR="00C23652" w:rsidRPr="006B0060" w14:paraId="582C6AF0" w14:textId="77777777" w:rsidTr="00A8741C">
        <w:trPr>
          <w:trHeight w:val="255"/>
        </w:trPr>
        <w:tc>
          <w:tcPr>
            <w:tcW w:w="2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5EB72C" w14:textId="77777777" w:rsidR="00C23652" w:rsidRPr="00C23652" w:rsidRDefault="00C23652" w:rsidP="00C23652">
            <w:pPr>
              <w:spacing w:after="0"/>
              <w:rPr>
                <w:rFonts w:ascii="Times New Roman" w:hAnsi="Times New Roman" w:cs="Times New Roman"/>
                <w:sz w:val="20"/>
                <w:szCs w:val="20"/>
              </w:rPr>
            </w:pPr>
            <w:proofErr w:type="spellStart"/>
            <w:r w:rsidRPr="00C23652">
              <w:rPr>
                <w:rFonts w:ascii="Times New Roman" w:hAnsi="Times New Roman" w:cs="Times New Roman"/>
                <w:sz w:val="20"/>
                <w:szCs w:val="20"/>
              </w:rPr>
              <w:t>Нарвинская</w:t>
            </w:r>
            <w:proofErr w:type="spellEnd"/>
            <w:r w:rsidRPr="00C23652">
              <w:rPr>
                <w:rFonts w:ascii="Times New Roman" w:hAnsi="Times New Roman" w:cs="Times New Roman"/>
                <w:sz w:val="20"/>
                <w:szCs w:val="20"/>
              </w:rPr>
              <w:t xml:space="preserve"> средняя школа им. героя Советского Союза Круглова В. И.</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75A5E939"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92</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78F13287"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92</w:t>
            </w:r>
          </w:p>
        </w:tc>
      </w:tr>
      <w:tr w:rsidR="00C23652" w:rsidRPr="006B0060" w14:paraId="23BB9061" w14:textId="77777777" w:rsidTr="00A8741C">
        <w:trPr>
          <w:trHeight w:val="255"/>
        </w:trPr>
        <w:tc>
          <w:tcPr>
            <w:tcW w:w="2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0F69CE" w14:textId="77777777" w:rsidR="00C23652" w:rsidRPr="00C23652" w:rsidRDefault="00C23652" w:rsidP="00C23652">
            <w:pPr>
              <w:spacing w:after="0"/>
              <w:rPr>
                <w:rFonts w:ascii="Times New Roman" w:hAnsi="Times New Roman" w:cs="Times New Roman"/>
                <w:sz w:val="20"/>
                <w:szCs w:val="20"/>
              </w:rPr>
            </w:pPr>
            <w:r w:rsidRPr="00C23652">
              <w:rPr>
                <w:rFonts w:ascii="Times New Roman" w:hAnsi="Times New Roman" w:cs="Times New Roman"/>
                <w:sz w:val="20"/>
                <w:szCs w:val="20"/>
              </w:rPr>
              <w:t>Нижне-</w:t>
            </w:r>
            <w:proofErr w:type="spellStart"/>
            <w:r w:rsidRPr="00C23652">
              <w:rPr>
                <w:rFonts w:ascii="Times New Roman" w:hAnsi="Times New Roman" w:cs="Times New Roman"/>
                <w:sz w:val="20"/>
                <w:szCs w:val="20"/>
              </w:rPr>
              <w:t>Есауловская</w:t>
            </w:r>
            <w:proofErr w:type="spellEnd"/>
            <w:r w:rsidRPr="00C23652">
              <w:rPr>
                <w:rFonts w:ascii="Times New Roman" w:hAnsi="Times New Roman" w:cs="Times New Roman"/>
                <w:sz w:val="20"/>
                <w:szCs w:val="20"/>
              </w:rPr>
              <w:t xml:space="preserve"> средняя школа</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595ADDE6"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88</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0DFFA723"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94</w:t>
            </w:r>
          </w:p>
        </w:tc>
      </w:tr>
      <w:tr w:rsidR="00C23652" w:rsidRPr="006B0060" w14:paraId="31F43E6C" w14:textId="77777777" w:rsidTr="00A8741C">
        <w:trPr>
          <w:trHeight w:val="255"/>
        </w:trPr>
        <w:tc>
          <w:tcPr>
            <w:tcW w:w="2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9EA896" w14:textId="77777777" w:rsidR="00C23652" w:rsidRPr="00C23652" w:rsidRDefault="00C23652" w:rsidP="00C23652">
            <w:pPr>
              <w:spacing w:after="0"/>
              <w:rPr>
                <w:rFonts w:ascii="Times New Roman" w:hAnsi="Times New Roman" w:cs="Times New Roman"/>
                <w:sz w:val="20"/>
                <w:szCs w:val="20"/>
              </w:rPr>
            </w:pPr>
            <w:proofErr w:type="spellStart"/>
            <w:r w:rsidRPr="00C23652">
              <w:rPr>
                <w:rFonts w:ascii="Times New Roman" w:hAnsi="Times New Roman" w:cs="Times New Roman"/>
                <w:sz w:val="20"/>
                <w:szCs w:val="20"/>
              </w:rPr>
              <w:t>Орешенская</w:t>
            </w:r>
            <w:proofErr w:type="spellEnd"/>
            <w:r w:rsidRPr="00C23652">
              <w:rPr>
                <w:rFonts w:ascii="Times New Roman" w:hAnsi="Times New Roman" w:cs="Times New Roman"/>
                <w:sz w:val="20"/>
                <w:szCs w:val="20"/>
              </w:rPr>
              <w:t xml:space="preserve"> основная школа</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7AB66A0A"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100</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430F0309"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100</w:t>
            </w:r>
          </w:p>
        </w:tc>
      </w:tr>
      <w:tr w:rsidR="00C23652" w:rsidRPr="006B0060" w14:paraId="1A12ECFD" w14:textId="77777777" w:rsidTr="00A8741C">
        <w:trPr>
          <w:trHeight w:val="255"/>
        </w:trPr>
        <w:tc>
          <w:tcPr>
            <w:tcW w:w="2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0B7A06" w14:textId="77777777" w:rsidR="00C23652" w:rsidRPr="00C23652" w:rsidRDefault="00C23652" w:rsidP="00C23652">
            <w:pPr>
              <w:spacing w:after="0"/>
              <w:rPr>
                <w:rFonts w:ascii="Times New Roman" w:hAnsi="Times New Roman" w:cs="Times New Roman"/>
                <w:sz w:val="20"/>
                <w:szCs w:val="20"/>
              </w:rPr>
            </w:pPr>
            <w:proofErr w:type="spellStart"/>
            <w:r w:rsidRPr="00C23652">
              <w:rPr>
                <w:rFonts w:ascii="Times New Roman" w:hAnsi="Times New Roman" w:cs="Times New Roman"/>
                <w:sz w:val="20"/>
                <w:szCs w:val="20"/>
              </w:rPr>
              <w:t>Первоманская</w:t>
            </w:r>
            <w:proofErr w:type="spellEnd"/>
            <w:r w:rsidRPr="00C23652">
              <w:rPr>
                <w:rFonts w:ascii="Times New Roman" w:hAnsi="Times New Roman" w:cs="Times New Roman"/>
                <w:sz w:val="20"/>
                <w:szCs w:val="20"/>
              </w:rPr>
              <w:t xml:space="preserve"> средняя школа</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0D54E1EB"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91</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0C6BAE85"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93</w:t>
            </w:r>
          </w:p>
        </w:tc>
      </w:tr>
      <w:tr w:rsidR="00C23652" w:rsidRPr="006B0060" w14:paraId="662BF02B" w14:textId="77777777" w:rsidTr="00A8741C">
        <w:trPr>
          <w:trHeight w:val="255"/>
        </w:trPr>
        <w:tc>
          <w:tcPr>
            <w:tcW w:w="2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1A77D5" w14:textId="77777777" w:rsidR="00C23652" w:rsidRPr="00C23652" w:rsidRDefault="00C23652" w:rsidP="00C23652">
            <w:pPr>
              <w:spacing w:after="0"/>
              <w:rPr>
                <w:rFonts w:ascii="Times New Roman" w:hAnsi="Times New Roman" w:cs="Times New Roman"/>
                <w:sz w:val="20"/>
                <w:szCs w:val="20"/>
              </w:rPr>
            </w:pPr>
            <w:r w:rsidRPr="00C23652">
              <w:rPr>
                <w:rFonts w:ascii="Times New Roman" w:hAnsi="Times New Roman" w:cs="Times New Roman"/>
                <w:sz w:val="20"/>
                <w:szCs w:val="20"/>
              </w:rPr>
              <w:t>Районный дом детского творчества Манского района</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09741C18"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83</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466685E8"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86</w:t>
            </w:r>
          </w:p>
        </w:tc>
      </w:tr>
      <w:tr w:rsidR="00C23652" w:rsidRPr="006B0060" w14:paraId="6F93C72B" w14:textId="77777777" w:rsidTr="00A8741C">
        <w:trPr>
          <w:trHeight w:val="255"/>
        </w:trPr>
        <w:tc>
          <w:tcPr>
            <w:tcW w:w="2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A98820" w14:textId="77777777" w:rsidR="00C23652" w:rsidRPr="00C23652" w:rsidRDefault="00C23652" w:rsidP="00C23652">
            <w:pPr>
              <w:spacing w:after="0"/>
              <w:rPr>
                <w:rFonts w:ascii="Times New Roman" w:hAnsi="Times New Roman" w:cs="Times New Roman"/>
                <w:sz w:val="20"/>
                <w:szCs w:val="20"/>
              </w:rPr>
            </w:pPr>
            <w:r w:rsidRPr="00C23652">
              <w:rPr>
                <w:rFonts w:ascii="Times New Roman" w:hAnsi="Times New Roman" w:cs="Times New Roman"/>
                <w:sz w:val="20"/>
                <w:szCs w:val="20"/>
              </w:rPr>
              <w:t>Степно-</w:t>
            </w:r>
            <w:proofErr w:type="spellStart"/>
            <w:r w:rsidRPr="00C23652">
              <w:rPr>
                <w:rFonts w:ascii="Times New Roman" w:hAnsi="Times New Roman" w:cs="Times New Roman"/>
                <w:sz w:val="20"/>
                <w:szCs w:val="20"/>
              </w:rPr>
              <w:t>Баджейская</w:t>
            </w:r>
            <w:proofErr w:type="spellEnd"/>
            <w:r w:rsidRPr="00C23652">
              <w:rPr>
                <w:rFonts w:ascii="Times New Roman" w:hAnsi="Times New Roman" w:cs="Times New Roman"/>
                <w:sz w:val="20"/>
                <w:szCs w:val="20"/>
              </w:rPr>
              <w:t xml:space="preserve"> основная школа</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08D7F9B0"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100</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6092820B"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100</w:t>
            </w:r>
          </w:p>
        </w:tc>
      </w:tr>
      <w:tr w:rsidR="00C23652" w:rsidRPr="006B0060" w14:paraId="7949E017" w14:textId="77777777" w:rsidTr="00A8741C">
        <w:trPr>
          <w:trHeight w:val="255"/>
        </w:trPr>
        <w:tc>
          <w:tcPr>
            <w:tcW w:w="2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4CC166" w14:textId="77777777" w:rsidR="00C23652" w:rsidRPr="00C23652" w:rsidRDefault="00C23652" w:rsidP="00C23652">
            <w:pPr>
              <w:spacing w:after="0"/>
              <w:rPr>
                <w:rFonts w:ascii="Times New Roman" w:hAnsi="Times New Roman" w:cs="Times New Roman"/>
                <w:sz w:val="20"/>
                <w:szCs w:val="20"/>
              </w:rPr>
            </w:pPr>
            <w:r w:rsidRPr="00C23652">
              <w:rPr>
                <w:rFonts w:ascii="Times New Roman" w:hAnsi="Times New Roman" w:cs="Times New Roman"/>
                <w:sz w:val="20"/>
                <w:szCs w:val="20"/>
              </w:rPr>
              <w:t>Шалинская средняя школа №1</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02A41470"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89</w:t>
            </w:r>
          </w:p>
        </w:tc>
        <w:tc>
          <w:tcPr>
            <w:tcW w:w="1106" w:type="pct"/>
            <w:tcBorders>
              <w:top w:val="single" w:sz="4" w:space="0" w:color="auto"/>
              <w:left w:val="nil"/>
              <w:bottom w:val="single" w:sz="4" w:space="0" w:color="auto"/>
              <w:right w:val="single" w:sz="4" w:space="0" w:color="auto"/>
            </w:tcBorders>
            <w:shd w:val="clear" w:color="auto" w:fill="auto"/>
            <w:noWrap/>
            <w:vAlign w:val="center"/>
            <w:hideMark/>
          </w:tcPr>
          <w:p w14:paraId="6BB0D0DF"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95</w:t>
            </w:r>
          </w:p>
        </w:tc>
      </w:tr>
    </w:tbl>
    <w:p w14:paraId="2226C479" w14:textId="77777777" w:rsidR="00945FC6" w:rsidRDefault="00A8741C" w:rsidP="00A8741C">
      <w:pPr>
        <w:pBdr>
          <w:top w:val="nil"/>
          <w:left w:val="nil"/>
          <w:bottom w:val="nil"/>
          <w:right w:val="nil"/>
          <w:between w:val="nil"/>
        </w:pBdr>
        <w:spacing w:before="120"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Подавляющее большинство</w:t>
      </w:r>
      <w:r w:rsidR="009B6979">
        <w:rPr>
          <w:rFonts w:ascii="Times New Roman" w:eastAsia="Times New Roman" w:hAnsi="Times New Roman" w:cs="Times New Roman"/>
          <w:sz w:val="24"/>
          <w:szCs w:val="24"/>
        </w:rPr>
        <w:t xml:space="preserve"> респондент</w:t>
      </w:r>
      <w:r>
        <w:rPr>
          <w:rFonts w:ascii="Times New Roman" w:eastAsia="Times New Roman" w:hAnsi="Times New Roman" w:cs="Times New Roman"/>
          <w:sz w:val="24"/>
          <w:szCs w:val="24"/>
        </w:rPr>
        <w:t>ов</w:t>
      </w:r>
      <w:r w:rsidR="009B6979">
        <w:rPr>
          <w:rFonts w:ascii="Times New Roman" w:eastAsia="Times New Roman" w:hAnsi="Times New Roman" w:cs="Times New Roman"/>
          <w:sz w:val="24"/>
          <w:szCs w:val="24"/>
        </w:rPr>
        <w:t xml:space="preserve"> удовлетворены</w:t>
      </w:r>
      <w:r w:rsidR="003C14B3">
        <w:rPr>
          <w:rFonts w:ascii="Times New Roman" w:eastAsia="Times New Roman" w:hAnsi="Times New Roman" w:cs="Times New Roman"/>
          <w:sz w:val="24"/>
          <w:szCs w:val="24"/>
        </w:rPr>
        <w:t xml:space="preserve"> доброжелательностью и вежливостью работников при обращении в организации при первичном контакте</w:t>
      </w:r>
      <w:r w:rsidR="00291DA0">
        <w:rPr>
          <w:rFonts w:ascii="Times New Roman" w:eastAsia="Times New Roman" w:hAnsi="Times New Roman" w:cs="Times New Roman"/>
          <w:sz w:val="24"/>
          <w:szCs w:val="24"/>
        </w:rPr>
        <w:t xml:space="preserve"> (доля удовлетворённых колеблется от </w:t>
      </w:r>
      <w:r w:rsidR="00C23652">
        <w:rPr>
          <w:rFonts w:ascii="Times New Roman" w:eastAsia="Times New Roman" w:hAnsi="Times New Roman" w:cs="Times New Roman"/>
          <w:sz w:val="24"/>
          <w:szCs w:val="24"/>
        </w:rPr>
        <w:t>83</w:t>
      </w:r>
      <w:r>
        <w:rPr>
          <w:rFonts w:ascii="Times New Roman" w:eastAsia="Times New Roman" w:hAnsi="Times New Roman" w:cs="Times New Roman"/>
          <w:sz w:val="24"/>
          <w:szCs w:val="24"/>
        </w:rPr>
        <w:t>% до 100%, среднее значение 9</w:t>
      </w:r>
      <w:r w:rsidR="00C23652">
        <w:rPr>
          <w:rFonts w:ascii="Times New Roman" w:eastAsia="Times New Roman" w:hAnsi="Times New Roman" w:cs="Times New Roman"/>
          <w:sz w:val="24"/>
          <w:szCs w:val="24"/>
        </w:rPr>
        <w:t>4</w:t>
      </w:r>
      <w:r w:rsidR="00291DA0">
        <w:rPr>
          <w:rFonts w:ascii="Times New Roman" w:eastAsia="Times New Roman" w:hAnsi="Times New Roman" w:cs="Times New Roman"/>
          <w:sz w:val="24"/>
          <w:szCs w:val="24"/>
        </w:rPr>
        <w:t>%)</w:t>
      </w:r>
      <w:r w:rsidR="003C14B3">
        <w:rPr>
          <w:rFonts w:ascii="Times New Roman" w:eastAsia="Times New Roman" w:hAnsi="Times New Roman" w:cs="Times New Roman"/>
          <w:sz w:val="24"/>
          <w:szCs w:val="24"/>
        </w:rPr>
        <w:t xml:space="preserve"> и в процессе непосредственного оказания услуги </w:t>
      </w:r>
      <w:r w:rsidR="00945FC6">
        <w:rPr>
          <w:rFonts w:ascii="Times New Roman" w:eastAsia="Times New Roman" w:hAnsi="Times New Roman" w:cs="Times New Roman"/>
          <w:sz w:val="24"/>
          <w:szCs w:val="24"/>
        </w:rPr>
        <w:t xml:space="preserve">(доля удовлетворённых колеблется от </w:t>
      </w:r>
      <w:r w:rsidR="00C23652">
        <w:rPr>
          <w:rFonts w:ascii="Times New Roman" w:eastAsia="Times New Roman" w:hAnsi="Times New Roman" w:cs="Times New Roman"/>
          <w:sz w:val="24"/>
          <w:szCs w:val="24"/>
        </w:rPr>
        <w:t>86</w:t>
      </w:r>
      <w:r>
        <w:rPr>
          <w:rFonts w:ascii="Times New Roman" w:eastAsia="Times New Roman" w:hAnsi="Times New Roman" w:cs="Times New Roman"/>
          <w:sz w:val="24"/>
          <w:szCs w:val="24"/>
        </w:rPr>
        <w:t>% до 100%, среднее значение 95</w:t>
      </w:r>
      <w:r w:rsidR="00945FC6">
        <w:rPr>
          <w:rFonts w:ascii="Times New Roman" w:eastAsia="Times New Roman" w:hAnsi="Times New Roman" w:cs="Times New Roman"/>
          <w:sz w:val="24"/>
          <w:szCs w:val="24"/>
        </w:rPr>
        <w:t>%).</w:t>
      </w:r>
    </w:p>
    <w:p w14:paraId="444C2202" w14:textId="77777777" w:rsidR="00B54F70" w:rsidRDefault="003C14B3" w:rsidP="00522EDE">
      <w:pPr>
        <w:pBdr>
          <w:top w:val="nil"/>
          <w:left w:val="nil"/>
          <w:bottom w:val="nil"/>
          <w:right w:val="nil"/>
          <w:between w:val="nil"/>
        </w:pBdr>
        <w:spacing w:after="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 xml:space="preserve">Также задавался вопрос об удовлетворенности респондентов доброжелательностью и вежливостью работников организаций, с которыми они взаимодействовали в дистанционной форме. Сводные данные по данному вопросу представлены в Таблице </w:t>
      </w:r>
      <w:r>
        <w:rPr>
          <w:rFonts w:ascii="Times New Roman" w:eastAsia="Times New Roman" w:hAnsi="Times New Roman" w:cs="Times New Roman"/>
          <w:sz w:val="24"/>
          <w:szCs w:val="24"/>
        </w:rPr>
        <w:t>9</w:t>
      </w:r>
      <w:r>
        <w:rPr>
          <w:rFonts w:ascii="Times New Roman" w:eastAsia="Times New Roman" w:hAnsi="Times New Roman" w:cs="Times New Roman"/>
          <w:color w:val="000000"/>
          <w:sz w:val="24"/>
          <w:szCs w:val="24"/>
        </w:rPr>
        <w:t xml:space="preserve">. </w:t>
      </w:r>
    </w:p>
    <w:p w14:paraId="37C18E94" w14:textId="77777777" w:rsidR="00B54F70" w:rsidRDefault="003C14B3">
      <w:pPr>
        <w:pBdr>
          <w:top w:val="nil"/>
          <w:left w:val="nil"/>
          <w:bottom w:val="nil"/>
          <w:right w:val="nil"/>
          <w:between w:val="nil"/>
        </w:pBdr>
        <w:spacing w:after="0"/>
        <w:jc w:val="right"/>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9</w:t>
      </w:r>
      <w:r>
        <w:rPr>
          <w:rFonts w:ascii="Times New Roman" w:eastAsia="Times New Roman" w:hAnsi="Times New Roman" w:cs="Times New Roman"/>
          <w:b/>
          <w:color w:val="000000"/>
          <w:sz w:val="20"/>
          <w:szCs w:val="20"/>
        </w:rPr>
        <w:t>.</w:t>
      </w:r>
    </w:p>
    <w:p w14:paraId="1787942B" w14:textId="77777777" w:rsidR="006B0060" w:rsidRDefault="003C14B3">
      <w:pPr>
        <w:pBdr>
          <w:top w:val="nil"/>
          <w:left w:val="nil"/>
          <w:bottom w:val="nil"/>
          <w:right w:val="nil"/>
          <w:between w:val="nil"/>
        </w:pBd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Удовлетворенность респондентов доброжелательностью и вежливостью работников, при использовании дистанционных форм взаимодействия с организаци</w:t>
      </w:r>
      <w:r>
        <w:rPr>
          <w:rFonts w:ascii="Times New Roman" w:eastAsia="Times New Roman" w:hAnsi="Times New Roman" w:cs="Times New Roman"/>
          <w:sz w:val="20"/>
          <w:szCs w:val="20"/>
        </w:rPr>
        <w:t>ей, %</w:t>
      </w:r>
    </w:p>
    <w:tbl>
      <w:tblPr>
        <w:tblW w:w="5000" w:type="pct"/>
        <w:tblLook w:val="04A0" w:firstRow="1" w:lastRow="0" w:firstColumn="1" w:lastColumn="0" w:noHBand="0" w:noVBand="1"/>
      </w:tblPr>
      <w:tblGrid>
        <w:gridCol w:w="6763"/>
        <w:gridCol w:w="1529"/>
        <w:gridCol w:w="1563"/>
      </w:tblGrid>
      <w:tr w:rsidR="006B0060" w:rsidRPr="006B0060" w14:paraId="2C2B56C0" w14:textId="77777777" w:rsidTr="008D2EB0">
        <w:trPr>
          <w:trHeight w:val="300"/>
          <w:tblHeader/>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4BE546" w14:textId="77777777" w:rsidR="006B0060" w:rsidRPr="006B0060" w:rsidRDefault="006B0060" w:rsidP="006B0060">
            <w:pPr>
              <w:spacing w:after="0" w:line="240" w:lineRule="auto"/>
              <w:rPr>
                <w:rFonts w:ascii="Times New Roman" w:eastAsia="Times New Roman" w:hAnsi="Times New Roman" w:cs="Times New Roman"/>
                <w:color w:val="000000"/>
                <w:sz w:val="20"/>
                <w:szCs w:val="20"/>
              </w:rPr>
            </w:pPr>
            <w:r w:rsidRPr="006B0060">
              <w:rPr>
                <w:rFonts w:ascii="Times New Roman" w:eastAsia="Times New Roman" w:hAnsi="Times New Roman" w:cs="Times New Roman"/>
                <w:color w:val="000000"/>
                <w:sz w:val="20"/>
                <w:szCs w:val="20"/>
              </w:rPr>
              <w:t>Показатели</w:t>
            </w:r>
          </w:p>
        </w:tc>
        <w:tc>
          <w:tcPr>
            <w:tcW w:w="776" w:type="pct"/>
            <w:tcBorders>
              <w:top w:val="single" w:sz="4" w:space="0" w:color="auto"/>
              <w:left w:val="nil"/>
              <w:bottom w:val="single" w:sz="4" w:space="0" w:color="auto"/>
              <w:right w:val="single" w:sz="4" w:space="0" w:color="auto"/>
            </w:tcBorders>
            <w:shd w:val="clear" w:color="auto" w:fill="auto"/>
            <w:vAlign w:val="center"/>
            <w:hideMark/>
          </w:tcPr>
          <w:p w14:paraId="45A79C59" w14:textId="77777777" w:rsidR="006B0060" w:rsidRPr="006B0060" w:rsidRDefault="006B0060" w:rsidP="006B0060">
            <w:pPr>
              <w:spacing w:after="0" w:line="240" w:lineRule="auto"/>
              <w:jc w:val="center"/>
              <w:rPr>
                <w:rFonts w:ascii="Times New Roman" w:eastAsia="Times New Roman" w:hAnsi="Times New Roman" w:cs="Times New Roman"/>
                <w:color w:val="000000"/>
                <w:sz w:val="20"/>
                <w:szCs w:val="20"/>
              </w:rPr>
            </w:pPr>
            <w:r w:rsidRPr="006B0060">
              <w:rPr>
                <w:rFonts w:ascii="Times New Roman" w:eastAsia="Times New Roman" w:hAnsi="Times New Roman" w:cs="Times New Roman"/>
                <w:color w:val="000000"/>
                <w:sz w:val="20"/>
                <w:szCs w:val="20"/>
              </w:rPr>
              <w:t>Пользовались</w:t>
            </w:r>
          </w:p>
        </w:tc>
        <w:tc>
          <w:tcPr>
            <w:tcW w:w="793" w:type="pct"/>
            <w:tcBorders>
              <w:top w:val="single" w:sz="4" w:space="0" w:color="auto"/>
              <w:left w:val="nil"/>
              <w:bottom w:val="single" w:sz="4" w:space="0" w:color="auto"/>
              <w:right w:val="single" w:sz="4" w:space="0" w:color="auto"/>
            </w:tcBorders>
            <w:shd w:val="clear" w:color="auto" w:fill="auto"/>
            <w:vAlign w:val="center"/>
            <w:hideMark/>
          </w:tcPr>
          <w:p w14:paraId="4A25EE14" w14:textId="77777777" w:rsidR="006B0060" w:rsidRPr="006B0060" w:rsidRDefault="006B0060" w:rsidP="006B0060">
            <w:pPr>
              <w:spacing w:after="0" w:line="240" w:lineRule="auto"/>
              <w:jc w:val="center"/>
              <w:rPr>
                <w:rFonts w:ascii="Times New Roman" w:eastAsia="Times New Roman" w:hAnsi="Times New Roman" w:cs="Times New Roman"/>
                <w:color w:val="000000"/>
                <w:sz w:val="20"/>
                <w:szCs w:val="20"/>
              </w:rPr>
            </w:pPr>
            <w:r w:rsidRPr="006B0060">
              <w:rPr>
                <w:rFonts w:ascii="Times New Roman" w:eastAsia="Times New Roman" w:hAnsi="Times New Roman" w:cs="Times New Roman"/>
                <w:color w:val="000000"/>
                <w:sz w:val="20"/>
                <w:szCs w:val="20"/>
              </w:rPr>
              <w:t>Удовлетворены</w:t>
            </w:r>
          </w:p>
        </w:tc>
      </w:tr>
      <w:tr w:rsidR="00C23652" w:rsidRPr="006B0060" w14:paraId="39799087" w14:textId="77777777" w:rsidTr="008D2EB0">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ABC34B" w14:textId="77777777" w:rsidR="00C23652" w:rsidRPr="00C23652" w:rsidRDefault="00C23652" w:rsidP="00C23652">
            <w:pPr>
              <w:spacing w:after="0"/>
              <w:rPr>
                <w:rFonts w:ascii="Times New Roman" w:hAnsi="Times New Roman" w:cs="Times New Roman"/>
                <w:sz w:val="20"/>
                <w:szCs w:val="20"/>
              </w:rPr>
            </w:pPr>
            <w:proofErr w:type="spellStart"/>
            <w:r w:rsidRPr="00C23652">
              <w:rPr>
                <w:rFonts w:ascii="Times New Roman" w:hAnsi="Times New Roman" w:cs="Times New Roman"/>
                <w:sz w:val="20"/>
                <w:szCs w:val="20"/>
              </w:rPr>
              <w:t>Большеунгутская</w:t>
            </w:r>
            <w:proofErr w:type="spellEnd"/>
            <w:r w:rsidRPr="00C23652">
              <w:rPr>
                <w:rFonts w:ascii="Times New Roman" w:hAnsi="Times New Roman" w:cs="Times New Roman"/>
                <w:sz w:val="20"/>
                <w:szCs w:val="20"/>
              </w:rPr>
              <w:t xml:space="preserve"> средняя общеобразовательная школа</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796FC8EB"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87</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507BD3CF"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100</w:t>
            </w:r>
          </w:p>
        </w:tc>
      </w:tr>
      <w:tr w:rsidR="00C23652" w:rsidRPr="006B0060" w14:paraId="47AE8A85" w14:textId="77777777" w:rsidTr="008D2EB0">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AA6D34" w14:textId="77777777" w:rsidR="00C23652" w:rsidRPr="00C23652" w:rsidRDefault="00C23652" w:rsidP="00C23652">
            <w:pPr>
              <w:spacing w:after="0"/>
              <w:rPr>
                <w:rFonts w:ascii="Times New Roman" w:hAnsi="Times New Roman" w:cs="Times New Roman"/>
                <w:sz w:val="20"/>
                <w:szCs w:val="20"/>
              </w:rPr>
            </w:pPr>
            <w:r w:rsidRPr="00C23652">
              <w:rPr>
                <w:rFonts w:ascii="Times New Roman" w:hAnsi="Times New Roman" w:cs="Times New Roman"/>
                <w:sz w:val="20"/>
                <w:szCs w:val="20"/>
              </w:rPr>
              <w:t xml:space="preserve">Верх-Есаульская основная школа им. Героя Советского Союза </w:t>
            </w:r>
            <w:proofErr w:type="spellStart"/>
            <w:r w:rsidRPr="00C23652">
              <w:rPr>
                <w:rFonts w:ascii="Times New Roman" w:hAnsi="Times New Roman" w:cs="Times New Roman"/>
                <w:sz w:val="20"/>
                <w:szCs w:val="20"/>
              </w:rPr>
              <w:t>Криволуцкого</w:t>
            </w:r>
            <w:proofErr w:type="spellEnd"/>
            <w:r w:rsidRPr="00C23652">
              <w:rPr>
                <w:rFonts w:ascii="Times New Roman" w:hAnsi="Times New Roman" w:cs="Times New Roman"/>
                <w:sz w:val="20"/>
                <w:szCs w:val="20"/>
              </w:rPr>
              <w:t xml:space="preserve"> Н. Е.</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302C156B"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59</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263E862F"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100</w:t>
            </w:r>
          </w:p>
        </w:tc>
      </w:tr>
      <w:tr w:rsidR="00C23652" w:rsidRPr="006B0060" w14:paraId="3ED82C69" w14:textId="77777777" w:rsidTr="008D2EB0">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04FB2B" w14:textId="77777777" w:rsidR="00C23652" w:rsidRPr="00C23652" w:rsidRDefault="00C23652" w:rsidP="00C23652">
            <w:pPr>
              <w:spacing w:after="0"/>
              <w:rPr>
                <w:rFonts w:ascii="Times New Roman" w:hAnsi="Times New Roman" w:cs="Times New Roman"/>
                <w:sz w:val="20"/>
                <w:szCs w:val="20"/>
              </w:rPr>
            </w:pPr>
            <w:proofErr w:type="spellStart"/>
            <w:r w:rsidRPr="00C23652">
              <w:rPr>
                <w:rFonts w:ascii="Times New Roman" w:hAnsi="Times New Roman" w:cs="Times New Roman"/>
                <w:sz w:val="20"/>
                <w:szCs w:val="20"/>
              </w:rPr>
              <w:t>Выезжелогская</w:t>
            </w:r>
            <w:proofErr w:type="spellEnd"/>
            <w:r w:rsidRPr="00C23652">
              <w:rPr>
                <w:rFonts w:ascii="Times New Roman" w:hAnsi="Times New Roman" w:cs="Times New Roman"/>
                <w:sz w:val="20"/>
                <w:szCs w:val="20"/>
              </w:rPr>
              <w:t xml:space="preserve"> основная школа</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702454D8"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87</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3CD7D376"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100</w:t>
            </w:r>
          </w:p>
        </w:tc>
      </w:tr>
      <w:tr w:rsidR="00C23652" w:rsidRPr="006B0060" w14:paraId="0F80103C" w14:textId="77777777" w:rsidTr="008D2EB0">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2C8A1F" w14:textId="77777777" w:rsidR="00C23652" w:rsidRPr="00C23652" w:rsidRDefault="00C23652" w:rsidP="00C23652">
            <w:pPr>
              <w:spacing w:after="0"/>
              <w:rPr>
                <w:rFonts w:ascii="Times New Roman" w:hAnsi="Times New Roman" w:cs="Times New Roman"/>
                <w:sz w:val="20"/>
                <w:szCs w:val="20"/>
              </w:rPr>
            </w:pPr>
            <w:r w:rsidRPr="00C23652">
              <w:rPr>
                <w:rFonts w:ascii="Times New Roman" w:hAnsi="Times New Roman" w:cs="Times New Roman"/>
                <w:sz w:val="20"/>
                <w:szCs w:val="20"/>
              </w:rPr>
              <w:t>Детский сад "Журавушка"</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75BB6FCC"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100</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32BCC937"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100</w:t>
            </w:r>
          </w:p>
        </w:tc>
      </w:tr>
      <w:tr w:rsidR="00C23652" w:rsidRPr="006B0060" w14:paraId="2D36FE27" w14:textId="77777777" w:rsidTr="008D2EB0">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FB8BB0" w14:textId="77777777" w:rsidR="00C23652" w:rsidRPr="00C23652" w:rsidRDefault="00C23652" w:rsidP="00C23652">
            <w:pPr>
              <w:spacing w:after="0"/>
              <w:rPr>
                <w:rFonts w:ascii="Times New Roman" w:hAnsi="Times New Roman" w:cs="Times New Roman"/>
                <w:sz w:val="20"/>
                <w:szCs w:val="20"/>
              </w:rPr>
            </w:pPr>
            <w:r w:rsidRPr="00C23652">
              <w:rPr>
                <w:rFonts w:ascii="Times New Roman" w:hAnsi="Times New Roman" w:cs="Times New Roman"/>
                <w:sz w:val="20"/>
                <w:szCs w:val="20"/>
              </w:rPr>
              <w:t>Детский сад "Колосок"</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532ABA20"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61</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293339A3"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100</w:t>
            </w:r>
          </w:p>
        </w:tc>
      </w:tr>
      <w:tr w:rsidR="00C23652" w:rsidRPr="006B0060" w14:paraId="3BF94676" w14:textId="77777777" w:rsidTr="008D2EB0">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C0F323" w14:textId="77777777" w:rsidR="00C23652" w:rsidRPr="00C23652" w:rsidRDefault="00C23652" w:rsidP="00C23652">
            <w:pPr>
              <w:spacing w:after="0"/>
              <w:rPr>
                <w:rFonts w:ascii="Times New Roman" w:hAnsi="Times New Roman" w:cs="Times New Roman"/>
                <w:sz w:val="20"/>
                <w:szCs w:val="20"/>
              </w:rPr>
            </w:pPr>
            <w:r w:rsidRPr="00C23652">
              <w:rPr>
                <w:rFonts w:ascii="Times New Roman" w:hAnsi="Times New Roman" w:cs="Times New Roman"/>
                <w:sz w:val="20"/>
                <w:szCs w:val="20"/>
              </w:rPr>
              <w:t>Детский сад "Радуга"</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523C5ECE"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56</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710DDD8C"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100</w:t>
            </w:r>
          </w:p>
        </w:tc>
      </w:tr>
      <w:tr w:rsidR="00C23652" w:rsidRPr="006B0060" w14:paraId="429E8BC5" w14:textId="77777777" w:rsidTr="008D2EB0">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10E76B" w14:textId="77777777" w:rsidR="00C23652" w:rsidRPr="00C23652" w:rsidRDefault="00C23652" w:rsidP="00C23652">
            <w:pPr>
              <w:spacing w:after="0"/>
              <w:rPr>
                <w:rFonts w:ascii="Times New Roman" w:hAnsi="Times New Roman" w:cs="Times New Roman"/>
                <w:sz w:val="20"/>
                <w:szCs w:val="20"/>
              </w:rPr>
            </w:pPr>
            <w:r w:rsidRPr="00C23652">
              <w:rPr>
                <w:rFonts w:ascii="Times New Roman" w:hAnsi="Times New Roman" w:cs="Times New Roman"/>
                <w:sz w:val="20"/>
                <w:szCs w:val="20"/>
              </w:rPr>
              <w:t>Детский сад "Ручеёк"</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548AE9CF"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68</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7038804A"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100</w:t>
            </w:r>
          </w:p>
        </w:tc>
      </w:tr>
      <w:tr w:rsidR="00C23652" w:rsidRPr="006B0060" w14:paraId="677878F0" w14:textId="77777777" w:rsidTr="008D2EB0">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64EC31" w14:textId="77777777" w:rsidR="00C23652" w:rsidRPr="00C23652" w:rsidRDefault="00C23652" w:rsidP="00C23652">
            <w:pPr>
              <w:spacing w:after="0"/>
              <w:rPr>
                <w:rFonts w:ascii="Times New Roman" w:hAnsi="Times New Roman" w:cs="Times New Roman"/>
                <w:sz w:val="20"/>
                <w:szCs w:val="20"/>
              </w:rPr>
            </w:pPr>
            <w:r w:rsidRPr="00C23652">
              <w:rPr>
                <w:rFonts w:ascii="Times New Roman" w:hAnsi="Times New Roman" w:cs="Times New Roman"/>
                <w:sz w:val="20"/>
                <w:szCs w:val="20"/>
              </w:rPr>
              <w:t>Детский сад "Солнышко"</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55C5F5A8"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77</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266E106A"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100</w:t>
            </w:r>
          </w:p>
        </w:tc>
      </w:tr>
      <w:tr w:rsidR="00C23652" w:rsidRPr="006B0060" w14:paraId="751CCDDC" w14:textId="77777777" w:rsidTr="008D2EB0">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C48581" w14:textId="77777777" w:rsidR="00C23652" w:rsidRPr="00C23652" w:rsidRDefault="00C23652" w:rsidP="00C23652">
            <w:pPr>
              <w:spacing w:after="0"/>
              <w:rPr>
                <w:rFonts w:ascii="Times New Roman" w:hAnsi="Times New Roman" w:cs="Times New Roman"/>
                <w:sz w:val="20"/>
                <w:szCs w:val="20"/>
              </w:rPr>
            </w:pPr>
            <w:r w:rsidRPr="00C23652">
              <w:rPr>
                <w:rFonts w:ascii="Times New Roman" w:hAnsi="Times New Roman" w:cs="Times New Roman"/>
                <w:sz w:val="20"/>
                <w:szCs w:val="20"/>
              </w:rPr>
              <w:t>Детский сад "Тополек"</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75425211"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74</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0C535CD3"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100</w:t>
            </w:r>
          </w:p>
        </w:tc>
      </w:tr>
      <w:tr w:rsidR="00C23652" w:rsidRPr="006B0060" w14:paraId="29DE5A13" w14:textId="77777777" w:rsidTr="008D2EB0">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126E80" w14:textId="77777777" w:rsidR="00C23652" w:rsidRPr="00C23652" w:rsidRDefault="00C23652" w:rsidP="00C23652">
            <w:pPr>
              <w:spacing w:after="0"/>
              <w:rPr>
                <w:rFonts w:ascii="Times New Roman" w:hAnsi="Times New Roman" w:cs="Times New Roman"/>
                <w:sz w:val="20"/>
                <w:szCs w:val="20"/>
              </w:rPr>
            </w:pPr>
            <w:proofErr w:type="spellStart"/>
            <w:r w:rsidRPr="00C23652">
              <w:rPr>
                <w:rFonts w:ascii="Times New Roman" w:hAnsi="Times New Roman" w:cs="Times New Roman"/>
                <w:sz w:val="20"/>
                <w:szCs w:val="20"/>
              </w:rPr>
              <w:t>Камарчагская</w:t>
            </w:r>
            <w:proofErr w:type="spellEnd"/>
            <w:r w:rsidRPr="00C23652">
              <w:rPr>
                <w:rFonts w:ascii="Times New Roman" w:hAnsi="Times New Roman" w:cs="Times New Roman"/>
                <w:sz w:val="20"/>
                <w:szCs w:val="20"/>
              </w:rPr>
              <w:t xml:space="preserve"> средняя общеобразовательная школа</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77260ED2"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68</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0A1384E7"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94</w:t>
            </w:r>
          </w:p>
        </w:tc>
      </w:tr>
      <w:tr w:rsidR="00C23652" w:rsidRPr="006B0060" w14:paraId="393ECB00" w14:textId="77777777" w:rsidTr="008D2EB0">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3261AB" w14:textId="77777777" w:rsidR="00C23652" w:rsidRPr="00C23652" w:rsidRDefault="00C23652" w:rsidP="00C23652">
            <w:pPr>
              <w:spacing w:after="0"/>
              <w:rPr>
                <w:rFonts w:ascii="Times New Roman" w:hAnsi="Times New Roman" w:cs="Times New Roman"/>
                <w:sz w:val="20"/>
                <w:szCs w:val="20"/>
              </w:rPr>
            </w:pPr>
            <w:proofErr w:type="spellStart"/>
            <w:r w:rsidRPr="00C23652">
              <w:rPr>
                <w:rFonts w:ascii="Times New Roman" w:hAnsi="Times New Roman" w:cs="Times New Roman"/>
                <w:sz w:val="20"/>
                <w:szCs w:val="20"/>
              </w:rPr>
              <w:t>Кияйская</w:t>
            </w:r>
            <w:proofErr w:type="spellEnd"/>
            <w:r w:rsidRPr="00C23652">
              <w:rPr>
                <w:rFonts w:ascii="Times New Roman" w:hAnsi="Times New Roman" w:cs="Times New Roman"/>
                <w:sz w:val="20"/>
                <w:szCs w:val="20"/>
              </w:rPr>
              <w:t xml:space="preserve"> средняя школа</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71D9C3FF"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78</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4A40F689"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93</w:t>
            </w:r>
          </w:p>
        </w:tc>
      </w:tr>
      <w:tr w:rsidR="00C23652" w:rsidRPr="006B0060" w14:paraId="6CA66124" w14:textId="77777777" w:rsidTr="008D2EB0">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FE81B0" w14:textId="77777777" w:rsidR="00C23652" w:rsidRPr="00C23652" w:rsidRDefault="00C23652" w:rsidP="00C23652">
            <w:pPr>
              <w:spacing w:after="0"/>
              <w:rPr>
                <w:rFonts w:ascii="Times New Roman" w:hAnsi="Times New Roman" w:cs="Times New Roman"/>
                <w:sz w:val="20"/>
                <w:szCs w:val="20"/>
              </w:rPr>
            </w:pPr>
            <w:proofErr w:type="spellStart"/>
            <w:r w:rsidRPr="00C23652">
              <w:rPr>
                <w:rFonts w:ascii="Times New Roman" w:hAnsi="Times New Roman" w:cs="Times New Roman"/>
                <w:sz w:val="20"/>
                <w:szCs w:val="20"/>
              </w:rPr>
              <w:t>Колбинская</w:t>
            </w:r>
            <w:proofErr w:type="spellEnd"/>
            <w:r w:rsidRPr="00C23652">
              <w:rPr>
                <w:rFonts w:ascii="Times New Roman" w:hAnsi="Times New Roman" w:cs="Times New Roman"/>
                <w:sz w:val="20"/>
                <w:szCs w:val="20"/>
              </w:rPr>
              <w:t xml:space="preserve"> средняя школа</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16C209BE"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89</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2CFC7878"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100</w:t>
            </w:r>
          </w:p>
        </w:tc>
      </w:tr>
      <w:tr w:rsidR="00C23652" w:rsidRPr="006B0060" w14:paraId="351E2A96" w14:textId="77777777" w:rsidTr="008D2EB0">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E9A235" w14:textId="77777777" w:rsidR="00C23652" w:rsidRPr="00C23652" w:rsidRDefault="00C23652" w:rsidP="00C23652">
            <w:pPr>
              <w:spacing w:after="0"/>
              <w:rPr>
                <w:rFonts w:ascii="Times New Roman" w:hAnsi="Times New Roman" w:cs="Times New Roman"/>
                <w:sz w:val="20"/>
                <w:szCs w:val="20"/>
              </w:rPr>
            </w:pPr>
            <w:proofErr w:type="spellStart"/>
            <w:r w:rsidRPr="00C23652">
              <w:rPr>
                <w:rFonts w:ascii="Times New Roman" w:hAnsi="Times New Roman" w:cs="Times New Roman"/>
                <w:sz w:val="20"/>
                <w:szCs w:val="20"/>
              </w:rPr>
              <w:t>Нарвинская</w:t>
            </w:r>
            <w:proofErr w:type="spellEnd"/>
            <w:r w:rsidRPr="00C23652">
              <w:rPr>
                <w:rFonts w:ascii="Times New Roman" w:hAnsi="Times New Roman" w:cs="Times New Roman"/>
                <w:sz w:val="20"/>
                <w:szCs w:val="20"/>
              </w:rPr>
              <w:t xml:space="preserve"> средняя школа им. героя Советского Союза Круглова В. И.</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2F00961C"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63</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448B7541"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97</w:t>
            </w:r>
          </w:p>
        </w:tc>
      </w:tr>
      <w:tr w:rsidR="00C23652" w:rsidRPr="006B0060" w14:paraId="064888B4" w14:textId="77777777" w:rsidTr="008D2EB0">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548C84" w14:textId="77777777" w:rsidR="00C23652" w:rsidRPr="00C23652" w:rsidRDefault="00C23652" w:rsidP="00C23652">
            <w:pPr>
              <w:spacing w:after="0"/>
              <w:rPr>
                <w:rFonts w:ascii="Times New Roman" w:hAnsi="Times New Roman" w:cs="Times New Roman"/>
                <w:sz w:val="20"/>
                <w:szCs w:val="20"/>
              </w:rPr>
            </w:pPr>
            <w:r w:rsidRPr="00C23652">
              <w:rPr>
                <w:rFonts w:ascii="Times New Roman" w:hAnsi="Times New Roman" w:cs="Times New Roman"/>
                <w:sz w:val="20"/>
                <w:szCs w:val="20"/>
              </w:rPr>
              <w:t>Нижне-</w:t>
            </w:r>
            <w:proofErr w:type="spellStart"/>
            <w:r w:rsidRPr="00C23652">
              <w:rPr>
                <w:rFonts w:ascii="Times New Roman" w:hAnsi="Times New Roman" w:cs="Times New Roman"/>
                <w:sz w:val="20"/>
                <w:szCs w:val="20"/>
              </w:rPr>
              <w:t>Есауловская</w:t>
            </w:r>
            <w:proofErr w:type="spellEnd"/>
            <w:r w:rsidRPr="00C23652">
              <w:rPr>
                <w:rFonts w:ascii="Times New Roman" w:hAnsi="Times New Roman" w:cs="Times New Roman"/>
                <w:sz w:val="20"/>
                <w:szCs w:val="20"/>
              </w:rPr>
              <w:t xml:space="preserve"> средняя школа</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039F7D7F"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81</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189E26F0"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100</w:t>
            </w:r>
          </w:p>
        </w:tc>
      </w:tr>
      <w:tr w:rsidR="00C23652" w:rsidRPr="006B0060" w14:paraId="4EBF4074" w14:textId="77777777" w:rsidTr="008D2EB0">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B107C1" w14:textId="77777777" w:rsidR="00C23652" w:rsidRPr="00C23652" w:rsidRDefault="00C23652" w:rsidP="00C23652">
            <w:pPr>
              <w:spacing w:after="0"/>
              <w:rPr>
                <w:rFonts w:ascii="Times New Roman" w:hAnsi="Times New Roman" w:cs="Times New Roman"/>
                <w:sz w:val="20"/>
                <w:szCs w:val="20"/>
              </w:rPr>
            </w:pPr>
            <w:proofErr w:type="spellStart"/>
            <w:r w:rsidRPr="00C23652">
              <w:rPr>
                <w:rFonts w:ascii="Times New Roman" w:hAnsi="Times New Roman" w:cs="Times New Roman"/>
                <w:sz w:val="20"/>
                <w:szCs w:val="20"/>
              </w:rPr>
              <w:t>Орешенская</w:t>
            </w:r>
            <w:proofErr w:type="spellEnd"/>
            <w:r w:rsidRPr="00C23652">
              <w:rPr>
                <w:rFonts w:ascii="Times New Roman" w:hAnsi="Times New Roman" w:cs="Times New Roman"/>
                <w:sz w:val="20"/>
                <w:szCs w:val="20"/>
              </w:rPr>
              <w:t xml:space="preserve"> основная школа</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4D8350F4"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100</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41C57250"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100</w:t>
            </w:r>
          </w:p>
        </w:tc>
      </w:tr>
      <w:tr w:rsidR="00C23652" w:rsidRPr="006B0060" w14:paraId="6E303012" w14:textId="77777777" w:rsidTr="008D2EB0">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18705E" w14:textId="77777777" w:rsidR="00C23652" w:rsidRPr="00C23652" w:rsidRDefault="00C23652" w:rsidP="00C23652">
            <w:pPr>
              <w:spacing w:after="0"/>
              <w:rPr>
                <w:rFonts w:ascii="Times New Roman" w:hAnsi="Times New Roman" w:cs="Times New Roman"/>
                <w:sz w:val="20"/>
                <w:szCs w:val="20"/>
              </w:rPr>
            </w:pPr>
            <w:proofErr w:type="spellStart"/>
            <w:r w:rsidRPr="00C23652">
              <w:rPr>
                <w:rFonts w:ascii="Times New Roman" w:hAnsi="Times New Roman" w:cs="Times New Roman"/>
                <w:sz w:val="20"/>
                <w:szCs w:val="20"/>
              </w:rPr>
              <w:t>Первоманская</w:t>
            </w:r>
            <w:proofErr w:type="spellEnd"/>
            <w:r w:rsidRPr="00C23652">
              <w:rPr>
                <w:rFonts w:ascii="Times New Roman" w:hAnsi="Times New Roman" w:cs="Times New Roman"/>
                <w:sz w:val="20"/>
                <w:szCs w:val="20"/>
              </w:rPr>
              <w:t xml:space="preserve"> средняя школа</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369B91E7"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61</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093916E6"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96</w:t>
            </w:r>
          </w:p>
        </w:tc>
      </w:tr>
      <w:tr w:rsidR="00C23652" w:rsidRPr="006B0060" w14:paraId="4A371AEA" w14:textId="77777777" w:rsidTr="008D2EB0">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B11D6C" w14:textId="77777777" w:rsidR="00C23652" w:rsidRPr="00C23652" w:rsidRDefault="00C23652" w:rsidP="00C23652">
            <w:pPr>
              <w:spacing w:after="0"/>
              <w:rPr>
                <w:rFonts w:ascii="Times New Roman" w:hAnsi="Times New Roman" w:cs="Times New Roman"/>
                <w:sz w:val="20"/>
                <w:szCs w:val="20"/>
              </w:rPr>
            </w:pPr>
            <w:r w:rsidRPr="00C23652">
              <w:rPr>
                <w:rFonts w:ascii="Times New Roman" w:hAnsi="Times New Roman" w:cs="Times New Roman"/>
                <w:sz w:val="20"/>
                <w:szCs w:val="20"/>
              </w:rPr>
              <w:t>Районный дом детского творчества Манского района</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2AC28DE1"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52</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04C9BBD2"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100</w:t>
            </w:r>
          </w:p>
        </w:tc>
      </w:tr>
      <w:tr w:rsidR="00C23652" w:rsidRPr="006B0060" w14:paraId="0AD7B39B" w14:textId="77777777" w:rsidTr="008D2EB0">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10629E" w14:textId="77777777" w:rsidR="00C23652" w:rsidRPr="00C23652" w:rsidRDefault="00C23652" w:rsidP="00C23652">
            <w:pPr>
              <w:spacing w:after="0"/>
              <w:rPr>
                <w:rFonts w:ascii="Times New Roman" w:hAnsi="Times New Roman" w:cs="Times New Roman"/>
                <w:sz w:val="20"/>
                <w:szCs w:val="20"/>
              </w:rPr>
            </w:pPr>
            <w:r w:rsidRPr="00C23652">
              <w:rPr>
                <w:rFonts w:ascii="Times New Roman" w:hAnsi="Times New Roman" w:cs="Times New Roman"/>
                <w:sz w:val="20"/>
                <w:szCs w:val="20"/>
              </w:rPr>
              <w:t>Степно-</w:t>
            </w:r>
            <w:proofErr w:type="spellStart"/>
            <w:r w:rsidRPr="00C23652">
              <w:rPr>
                <w:rFonts w:ascii="Times New Roman" w:hAnsi="Times New Roman" w:cs="Times New Roman"/>
                <w:sz w:val="20"/>
                <w:szCs w:val="20"/>
              </w:rPr>
              <w:t>Баджейская</w:t>
            </w:r>
            <w:proofErr w:type="spellEnd"/>
            <w:r w:rsidRPr="00C23652">
              <w:rPr>
                <w:rFonts w:ascii="Times New Roman" w:hAnsi="Times New Roman" w:cs="Times New Roman"/>
                <w:sz w:val="20"/>
                <w:szCs w:val="20"/>
              </w:rPr>
              <w:t xml:space="preserve"> основная школа</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72A4188B"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72</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1C4E81D6"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100</w:t>
            </w:r>
          </w:p>
        </w:tc>
      </w:tr>
      <w:tr w:rsidR="00C23652" w:rsidRPr="006B0060" w14:paraId="61677406" w14:textId="77777777" w:rsidTr="008D2EB0">
        <w:trPr>
          <w:trHeight w:val="255"/>
        </w:trPr>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11F204" w14:textId="77777777" w:rsidR="00C23652" w:rsidRPr="00C23652" w:rsidRDefault="00C23652" w:rsidP="00C23652">
            <w:pPr>
              <w:spacing w:after="0"/>
              <w:rPr>
                <w:rFonts w:ascii="Times New Roman" w:hAnsi="Times New Roman" w:cs="Times New Roman"/>
                <w:sz w:val="20"/>
                <w:szCs w:val="20"/>
              </w:rPr>
            </w:pPr>
            <w:r w:rsidRPr="00C23652">
              <w:rPr>
                <w:rFonts w:ascii="Times New Roman" w:hAnsi="Times New Roman" w:cs="Times New Roman"/>
                <w:sz w:val="20"/>
                <w:szCs w:val="20"/>
              </w:rPr>
              <w:t>Шалинская средняя школа №1</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1B7E397B"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58</w:t>
            </w:r>
          </w:p>
        </w:tc>
        <w:tc>
          <w:tcPr>
            <w:tcW w:w="793" w:type="pct"/>
            <w:tcBorders>
              <w:top w:val="single" w:sz="4" w:space="0" w:color="auto"/>
              <w:left w:val="nil"/>
              <w:bottom w:val="single" w:sz="4" w:space="0" w:color="auto"/>
              <w:right w:val="single" w:sz="4" w:space="0" w:color="auto"/>
            </w:tcBorders>
            <w:shd w:val="clear" w:color="auto" w:fill="auto"/>
            <w:noWrap/>
            <w:vAlign w:val="center"/>
            <w:hideMark/>
          </w:tcPr>
          <w:p w14:paraId="546FD5BC"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97</w:t>
            </w:r>
          </w:p>
        </w:tc>
      </w:tr>
    </w:tbl>
    <w:p w14:paraId="58DAE524" w14:textId="77777777" w:rsidR="00B54F70" w:rsidRDefault="003C14B3" w:rsidP="00A8741C">
      <w:pPr>
        <w:spacing w:before="120" w:after="0"/>
        <w:ind w:firstLine="709"/>
        <w:jc w:val="both"/>
        <w:rPr>
          <w:rFonts w:ascii="Times New Roman" w:eastAsia="Times New Roman" w:hAnsi="Times New Roman" w:cs="Times New Roman"/>
          <w:sz w:val="24"/>
          <w:szCs w:val="24"/>
        </w:rPr>
      </w:pPr>
      <w:r w:rsidRPr="00FF61F5">
        <w:rPr>
          <w:rFonts w:ascii="Times New Roman" w:eastAsia="Times New Roman" w:hAnsi="Times New Roman" w:cs="Times New Roman"/>
          <w:sz w:val="24"/>
          <w:szCs w:val="24"/>
        </w:rPr>
        <w:t>П</w:t>
      </w:r>
      <w:r w:rsidR="00DB52C8" w:rsidRPr="00FF61F5">
        <w:rPr>
          <w:rFonts w:ascii="Times New Roman" w:eastAsia="Times New Roman" w:hAnsi="Times New Roman" w:cs="Times New Roman"/>
          <w:sz w:val="24"/>
          <w:szCs w:val="24"/>
        </w:rPr>
        <w:t>очти все респонденты, пользовавшие</w:t>
      </w:r>
      <w:r w:rsidRPr="00FF61F5">
        <w:rPr>
          <w:rFonts w:ascii="Times New Roman" w:eastAsia="Times New Roman" w:hAnsi="Times New Roman" w:cs="Times New Roman"/>
          <w:sz w:val="24"/>
          <w:szCs w:val="24"/>
        </w:rPr>
        <w:t>ся дистанционными форма</w:t>
      </w:r>
      <w:r w:rsidR="00DB52C8" w:rsidRPr="00FF61F5">
        <w:rPr>
          <w:rFonts w:ascii="Times New Roman" w:eastAsia="Times New Roman" w:hAnsi="Times New Roman" w:cs="Times New Roman"/>
          <w:sz w:val="24"/>
          <w:szCs w:val="24"/>
        </w:rPr>
        <w:t>ми взаимодействия, удовлетворены</w:t>
      </w:r>
      <w:r w:rsidRPr="00FF61F5">
        <w:rPr>
          <w:rFonts w:ascii="Times New Roman" w:eastAsia="Times New Roman" w:hAnsi="Times New Roman" w:cs="Times New Roman"/>
          <w:sz w:val="24"/>
          <w:szCs w:val="24"/>
        </w:rPr>
        <w:t xml:space="preserve"> доброжелательностью и вежливостью работников, доля удовлетворённых кол</w:t>
      </w:r>
      <w:r w:rsidR="00DB52C8" w:rsidRPr="00FF61F5">
        <w:rPr>
          <w:rFonts w:ascii="Times New Roman" w:eastAsia="Times New Roman" w:hAnsi="Times New Roman" w:cs="Times New Roman"/>
          <w:sz w:val="24"/>
          <w:szCs w:val="24"/>
        </w:rPr>
        <w:t xml:space="preserve">еблется от </w:t>
      </w:r>
      <w:r w:rsidR="00FF61F5" w:rsidRPr="00FF61F5">
        <w:rPr>
          <w:rFonts w:ascii="Times New Roman" w:eastAsia="Times New Roman" w:hAnsi="Times New Roman" w:cs="Times New Roman"/>
          <w:sz w:val="24"/>
          <w:szCs w:val="24"/>
        </w:rPr>
        <w:t>9</w:t>
      </w:r>
      <w:r w:rsidR="00C23652">
        <w:rPr>
          <w:rFonts w:ascii="Times New Roman" w:eastAsia="Times New Roman" w:hAnsi="Times New Roman" w:cs="Times New Roman"/>
          <w:sz w:val="24"/>
          <w:szCs w:val="24"/>
        </w:rPr>
        <w:t>3</w:t>
      </w:r>
      <w:r w:rsidR="00DB52C8" w:rsidRPr="00FF61F5">
        <w:rPr>
          <w:rFonts w:ascii="Times New Roman" w:eastAsia="Times New Roman" w:hAnsi="Times New Roman" w:cs="Times New Roman"/>
          <w:sz w:val="24"/>
          <w:szCs w:val="24"/>
        </w:rPr>
        <w:t>% до 100%, среднее значение 9</w:t>
      </w:r>
      <w:r w:rsidR="00C23652">
        <w:rPr>
          <w:rFonts w:ascii="Times New Roman" w:eastAsia="Times New Roman" w:hAnsi="Times New Roman" w:cs="Times New Roman"/>
          <w:sz w:val="24"/>
          <w:szCs w:val="24"/>
        </w:rPr>
        <w:t>9</w:t>
      </w:r>
      <w:r w:rsidRPr="00FF61F5">
        <w:rPr>
          <w:rFonts w:ascii="Times New Roman" w:eastAsia="Times New Roman" w:hAnsi="Times New Roman" w:cs="Times New Roman"/>
          <w:sz w:val="24"/>
          <w:szCs w:val="24"/>
        </w:rPr>
        <w:t>%.</w:t>
      </w:r>
    </w:p>
    <w:p w14:paraId="6095838C" w14:textId="77777777" w:rsidR="00B54F70" w:rsidRDefault="003C14B3">
      <w:pPr>
        <w:spacing w:after="120"/>
        <w:ind w:firstLine="709"/>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В заключени</w:t>
      </w:r>
      <w:r>
        <w:rPr>
          <w:rFonts w:ascii="Times New Roman" w:eastAsia="Times New Roman" w:hAnsi="Times New Roman" w:cs="Times New Roman"/>
          <w:sz w:val="24"/>
          <w:szCs w:val="24"/>
        </w:rPr>
        <w:t>е</w:t>
      </w:r>
      <w:r>
        <w:rPr>
          <w:rFonts w:ascii="Times New Roman" w:eastAsia="Times New Roman" w:hAnsi="Times New Roman" w:cs="Times New Roman"/>
          <w:color w:val="000000"/>
          <w:sz w:val="24"/>
          <w:szCs w:val="24"/>
        </w:rPr>
        <w:t xml:space="preserve"> респондентов попросили дать общую оценку организации. Для этого было задано три вопроса о готовности рекомендовать организацию своим знакомым и родственникам, удовлетворенности организационными условиями предоставления услуг и удовлетворенности в целом условиями оказания услуг в организации. Сводные данные по данным вопросам представлены в Таблице</w:t>
      </w:r>
      <w:r>
        <w:rPr>
          <w:rFonts w:ascii="Times New Roman" w:eastAsia="Times New Roman" w:hAnsi="Times New Roman" w:cs="Times New Roman"/>
          <w:sz w:val="24"/>
          <w:szCs w:val="24"/>
        </w:rPr>
        <w:t xml:space="preserve"> 10.</w:t>
      </w:r>
    </w:p>
    <w:p w14:paraId="62E47A28" w14:textId="77777777" w:rsidR="00B54F70" w:rsidRDefault="003C14B3">
      <w:pPr>
        <w:pBdr>
          <w:top w:val="nil"/>
          <w:left w:val="nil"/>
          <w:bottom w:val="nil"/>
          <w:right w:val="nil"/>
          <w:between w:val="nil"/>
        </w:pBdr>
        <w:spacing w:before="120" w:after="0"/>
        <w:ind w:firstLine="567"/>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Таблица 1</w:t>
      </w:r>
      <w:r>
        <w:rPr>
          <w:rFonts w:ascii="Times New Roman" w:eastAsia="Times New Roman" w:hAnsi="Times New Roman" w:cs="Times New Roman"/>
          <w:b/>
          <w:sz w:val="20"/>
          <w:szCs w:val="20"/>
        </w:rPr>
        <w:t>0</w:t>
      </w:r>
      <w:r>
        <w:rPr>
          <w:rFonts w:ascii="Times New Roman" w:eastAsia="Times New Roman" w:hAnsi="Times New Roman" w:cs="Times New Roman"/>
          <w:b/>
          <w:color w:val="000000"/>
          <w:sz w:val="20"/>
          <w:szCs w:val="20"/>
        </w:rPr>
        <w:t>.</w:t>
      </w:r>
    </w:p>
    <w:p w14:paraId="722F4ABD" w14:textId="77777777" w:rsidR="00435801" w:rsidRDefault="003C14B3">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Общая оценка организаций</w:t>
      </w:r>
      <w:r>
        <w:rPr>
          <w:rFonts w:ascii="Times New Roman" w:eastAsia="Times New Roman" w:hAnsi="Times New Roman" w:cs="Times New Roman"/>
          <w:sz w:val="20"/>
          <w:szCs w:val="20"/>
        </w:rPr>
        <w:t>, %</w:t>
      </w:r>
    </w:p>
    <w:tbl>
      <w:tblPr>
        <w:tblW w:w="5000" w:type="pct"/>
        <w:tblLook w:val="04A0" w:firstRow="1" w:lastRow="0" w:firstColumn="1" w:lastColumn="0" w:noHBand="0" w:noVBand="1"/>
      </w:tblPr>
      <w:tblGrid>
        <w:gridCol w:w="4226"/>
        <w:gridCol w:w="1827"/>
        <w:gridCol w:w="1902"/>
        <w:gridCol w:w="1900"/>
      </w:tblGrid>
      <w:tr w:rsidR="00435801" w:rsidRPr="00435801" w14:paraId="54DF7AF1" w14:textId="77777777" w:rsidTr="008D2EB0">
        <w:trPr>
          <w:trHeight w:val="300"/>
          <w:tblHeader/>
        </w:trPr>
        <w:tc>
          <w:tcPr>
            <w:tcW w:w="21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531851" w14:textId="77777777" w:rsidR="00435801" w:rsidRPr="00435801" w:rsidRDefault="00435801" w:rsidP="00435801">
            <w:pPr>
              <w:spacing w:after="0" w:line="240" w:lineRule="auto"/>
              <w:rPr>
                <w:rFonts w:ascii="Times New Roman" w:eastAsia="Times New Roman" w:hAnsi="Times New Roman" w:cs="Times New Roman"/>
                <w:color w:val="000000"/>
                <w:sz w:val="20"/>
                <w:szCs w:val="20"/>
              </w:rPr>
            </w:pPr>
            <w:r w:rsidRPr="00435801">
              <w:rPr>
                <w:rFonts w:ascii="Times New Roman" w:eastAsia="Times New Roman" w:hAnsi="Times New Roman" w:cs="Times New Roman"/>
                <w:color w:val="000000"/>
                <w:sz w:val="20"/>
                <w:szCs w:val="20"/>
              </w:rPr>
              <w:t>Показатели</w:t>
            </w:r>
          </w:p>
        </w:tc>
        <w:tc>
          <w:tcPr>
            <w:tcW w:w="927" w:type="pct"/>
            <w:tcBorders>
              <w:top w:val="single" w:sz="4" w:space="0" w:color="auto"/>
              <w:left w:val="nil"/>
              <w:bottom w:val="single" w:sz="4" w:space="0" w:color="auto"/>
              <w:right w:val="single" w:sz="4" w:space="0" w:color="auto"/>
            </w:tcBorders>
            <w:shd w:val="clear" w:color="auto" w:fill="auto"/>
            <w:vAlign w:val="center"/>
            <w:hideMark/>
          </w:tcPr>
          <w:p w14:paraId="5DD8A561" w14:textId="77777777" w:rsidR="00435801" w:rsidRPr="00435801" w:rsidRDefault="00435801" w:rsidP="00435801">
            <w:pPr>
              <w:spacing w:after="0" w:line="240" w:lineRule="auto"/>
              <w:jc w:val="center"/>
              <w:rPr>
                <w:rFonts w:ascii="Times New Roman" w:eastAsia="Times New Roman" w:hAnsi="Times New Roman" w:cs="Times New Roman"/>
                <w:color w:val="000000"/>
                <w:sz w:val="20"/>
                <w:szCs w:val="20"/>
              </w:rPr>
            </w:pPr>
            <w:r w:rsidRPr="00435801">
              <w:rPr>
                <w:rFonts w:ascii="Times New Roman" w:eastAsia="Times New Roman" w:hAnsi="Times New Roman" w:cs="Times New Roman"/>
                <w:color w:val="000000"/>
                <w:sz w:val="20"/>
                <w:szCs w:val="20"/>
              </w:rPr>
              <w:t>Готовность рекомендовать организации своим знакомым и родственникам</w:t>
            </w:r>
          </w:p>
        </w:tc>
        <w:tc>
          <w:tcPr>
            <w:tcW w:w="965" w:type="pct"/>
            <w:tcBorders>
              <w:top w:val="single" w:sz="4" w:space="0" w:color="auto"/>
              <w:left w:val="nil"/>
              <w:bottom w:val="single" w:sz="4" w:space="0" w:color="auto"/>
              <w:right w:val="single" w:sz="4" w:space="0" w:color="auto"/>
            </w:tcBorders>
            <w:shd w:val="clear" w:color="auto" w:fill="auto"/>
            <w:vAlign w:val="center"/>
            <w:hideMark/>
          </w:tcPr>
          <w:p w14:paraId="5B4D5ECA" w14:textId="77777777" w:rsidR="00435801" w:rsidRPr="00435801" w:rsidRDefault="00435801" w:rsidP="00435801">
            <w:pPr>
              <w:spacing w:after="0" w:line="240" w:lineRule="auto"/>
              <w:jc w:val="center"/>
              <w:rPr>
                <w:rFonts w:ascii="Times New Roman" w:eastAsia="Times New Roman" w:hAnsi="Times New Roman" w:cs="Times New Roman"/>
                <w:color w:val="000000"/>
                <w:sz w:val="20"/>
                <w:szCs w:val="20"/>
              </w:rPr>
            </w:pPr>
            <w:r w:rsidRPr="00435801">
              <w:rPr>
                <w:rFonts w:ascii="Times New Roman" w:eastAsia="Times New Roman" w:hAnsi="Times New Roman" w:cs="Times New Roman"/>
                <w:color w:val="000000"/>
                <w:sz w:val="20"/>
                <w:szCs w:val="20"/>
              </w:rPr>
              <w:t>Удовлетворенность организационными условиями предоставления услуг</w:t>
            </w:r>
          </w:p>
        </w:tc>
        <w:tc>
          <w:tcPr>
            <w:tcW w:w="964" w:type="pct"/>
            <w:tcBorders>
              <w:top w:val="single" w:sz="4" w:space="0" w:color="auto"/>
              <w:left w:val="nil"/>
              <w:bottom w:val="single" w:sz="4" w:space="0" w:color="auto"/>
              <w:right w:val="single" w:sz="4" w:space="0" w:color="auto"/>
            </w:tcBorders>
            <w:shd w:val="clear" w:color="auto" w:fill="auto"/>
            <w:vAlign w:val="center"/>
            <w:hideMark/>
          </w:tcPr>
          <w:p w14:paraId="423A6272" w14:textId="77777777" w:rsidR="00435801" w:rsidRPr="00435801" w:rsidRDefault="00435801" w:rsidP="00435801">
            <w:pPr>
              <w:spacing w:after="0" w:line="240" w:lineRule="auto"/>
              <w:jc w:val="center"/>
              <w:rPr>
                <w:rFonts w:ascii="Times New Roman" w:eastAsia="Times New Roman" w:hAnsi="Times New Roman" w:cs="Times New Roman"/>
                <w:color w:val="000000"/>
                <w:sz w:val="20"/>
                <w:szCs w:val="20"/>
              </w:rPr>
            </w:pPr>
            <w:r w:rsidRPr="00435801">
              <w:rPr>
                <w:rFonts w:ascii="Times New Roman" w:eastAsia="Times New Roman" w:hAnsi="Times New Roman" w:cs="Times New Roman"/>
                <w:color w:val="000000"/>
                <w:sz w:val="20"/>
                <w:szCs w:val="20"/>
              </w:rPr>
              <w:t>Удовлетворенность в целом условиями оказания услуг в организации</w:t>
            </w:r>
          </w:p>
        </w:tc>
      </w:tr>
      <w:tr w:rsidR="00C23652" w:rsidRPr="00435801" w14:paraId="5FFBD70C" w14:textId="77777777" w:rsidTr="008D2EB0">
        <w:trPr>
          <w:trHeight w:val="255"/>
        </w:trPr>
        <w:tc>
          <w:tcPr>
            <w:tcW w:w="21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7C4CFD" w14:textId="77777777" w:rsidR="00C23652" w:rsidRPr="00C23652" w:rsidRDefault="00C23652" w:rsidP="00C23652">
            <w:pPr>
              <w:spacing w:after="0"/>
              <w:rPr>
                <w:rFonts w:ascii="Times New Roman" w:hAnsi="Times New Roman" w:cs="Times New Roman"/>
                <w:sz w:val="20"/>
                <w:szCs w:val="20"/>
              </w:rPr>
            </w:pPr>
            <w:proofErr w:type="spellStart"/>
            <w:r w:rsidRPr="00C23652">
              <w:rPr>
                <w:rFonts w:ascii="Times New Roman" w:hAnsi="Times New Roman" w:cs="Times New Roman"/>
                <w:sz w:val="20"/>
                <w:szCs w:val="20"/>
              </w:rPr>
              <w:t>Большеунгутская</w:t>
            </w:r>
            <w:proofErr w:type="spellEnd"/>
            <w:r w:rsidRPr="00C23652">
              <w:rPr>
                <w:rFonts w:ascii="Times New Roman" w:hAnsi="Times New Roman" w:cs="Times New Roman"/>
                <w:sz w:val="20"/>
                <w:szCs w:val="20"/>
              </w:rPr>
              <w:t xml:space="preserve"> средняя общеобразовательная школа</w:t>
            </w:r>
          </w:p>
        </w:tc>
        <w:tc>
          <w:tcPr>
            <w:tcW w:w="927" w:type="pct"/>
            <w:tcBorders>
              <w:top w:val="single" w:sz="4" w:space="0" w:color="auto"/>
              <w:left w:val="nil"/>
              <w:bottom w:val="single" w:sz="4" w:space="0" w:color="auto"/>
              <w:right w:val="single" w:sz="4" w:space="0" w:color="auto"/>
            </w:tcBorders>
            <w:shd w:val="clear" w:color="auto" w:fill="auto"/>
            <w:noWrap/>
            <w:vAlign w:val="center"/>
            <w:hideMark/>
          </w:tcPr>
          <w:p w14:paraId="67A24CCA"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100</w:t>
            </w:r>
          </w:p>
        </w:tc>
        <w:tc>
          <w:tcPr>
            <w:tcW w:w="965" w:type="pct"/>
            <w:tcBorders>
              <w:top w:val="single" w:sz="4" w:space="0" w:color="auto"/>
              <w:left w:val="nil"/>
              <w:bottom w:val="single" w:sz="4" w:space="0" w:color="auto"/>
              <w:right w:val="single" w:sz="4" w:space="0" w:color="auto"/>
            </w:tcBorders>
            <w:shd w:val="clear" w:color="auto" w:fill="auto"/>
            <w:noWrap/>
            <w:vAlign w:val="center"/>
            <w:hideMark/>
          </w:tcPr>
          <w:p w14:paraId="5868DB24"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100</w:t>
            </w:r>
          </w:p>
        </w:tc>
        <w:tc>
          <w:tcPr>
            <w:tcW w:w="964" w:type="pct"/>
            <w:tcBorders>
              <w:top w:val="single" w:sz="4" w:space="0" w:color="auto"/>
              <w:left w:val="nil"/>
              <w:bottom w:val="single" w:sz="4" w:space="0" w:color="auto"/>
              <w:right w:val="single" w:sz="4" w:space="0" w:color="auto"/>
            </w:tcBorders>
            <w:shd w:val="clear" w:color="auto" w:fill="auto"/>
            <w:noWrap/>
            <w:vAlign w:val="center"/>
            <w:hideMark/>
          </w:tcPr>
          <w:p w14:paraId="49ABD449"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100</w:t>
            </w:r>
          </w:p>
        </w:tc>
      </w:tr>
      <w:tr w:rsidR="00C23652" w:rsidRPr="00435801" w14:paraId="11E3E154" w14:textId="77777777" w:rsidTr="008D2EB0">
        <w:trPr>
          <w:trHeight w:val="255"/>
        </w:trPr>
        <w:tc>
          <w:tcPr>
            <w:tcW w:w="21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75E217" w14:textId="77777777" w:rsidR="00C23652" w:rsidRPr="00C23652" w:rsidRDefault="00C23652" w:rsidP="00C23652">
            <w:pPr>
              <w:spacing w:after="0"/>
              <w:rPr>
                <w:rFonts w:ascii="Times New Roman" w:hAnsi="Times New Roman" w:cs="Times New Roman"/>
                <w:sz w:val="20"/>
                <w:szCs w:val="20"/>
              </w:rPr>
            </w:pPr>
            <w:r w:rsidRPr="00C23652">
              <w:rPr>
                <w:rFonts w:ascii="Times New Roman" w:hAnsi="Times New Roman" w:cs="Times New Roman"/>
                <w:sz w:val="20"/>
                <w:szCs w:val="20"/>
              </w:rPr>
              <w:t xml:space="preserve">Верх-Есаульская основная школа им. Героя Советского Союза </w:t>
            </w:r>
            <w:proofErr w:type="spellStart"/>
            <w:r w:rsidRPr="00C23652">
              <w:rPr>
                <w:rFonts w:ascii="Times New Roman" w:hAnsi="Times New Roman" w:cs="Times New Roman"/>
                <w:sz w:val="20"/>
                <w:szCs w:val="20"/>
              </w:rPr>
              <w:t>Криволуцкого</w:t>
            </w:r>
            <w:proofErr w:type="spellEnd"/>
            <w:r w:rsidRPr="00C23652">
              <w:rPr>
                <w:rFonts w:ascii="Times New Roman" w:hAnsi="Times New Roman" w:cs="Times New Roman"/>
                <w:sz w:val="20"/>
                <w:szCs w:val="20"/>
              </w:rPr>
              <w:t xml:space="preserve"> Н. Е.</w:t>
            </w:r>
          </w:p>
        </w:tc>
        <w:tc>
          <w:tcPr>
            <w:tcW w:w="927" w:type="pct"/>
            <w:tcBorders>
              <w:top w:val="single" w:sz="4" w:space="0" w:color="auto"/>
              <w:left w:val="nil"/>
              <w:bottom w:val="single" w:sz="4" w:space="0" w:color="auto"/>
              <w:right w:val="single" w:sz="4" w:space="0" w:color="auto"/>
            </w:tcBorders>
            <w:shd w:val="clear" w:color="auto" w:fill="auto"/>
            <w:noWrap/>
            <w:vAlign w:val="center"/>
            <w:hideMark/>
          </w:tcPr>
          <w:p w14:paraId="546F7A6D"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87</w:t>
            </w:r>
          </w:p>
        </w:tc>
        <w:tc>
          <w:tcPr>
            <w:tcW w:w="965" w:type="pct"/>
            <w:tcBorders>
              <w:top w:val="single" w:sz="4" w:space="0" w:color="auto"/>
              <w:left w:val="nil"/>
              <w:bottom w:val="single" w:sz="4" w:space="0" w:color="auto"/>
              <w:right w:val="single" w:sz="4" w:space="0" w:color="auto"/>
            </w:tcBorders>
            <w:shd w:val="clear" w:color="auto" w:fill="auto"/>
            <w:noWrap/>
            <w:vAlign w:val="center"/>
            <w:hideMark/>
          </w:tcPr>
          <w:p w14:paraId="53B87AEB"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100</w:t>
            </w:r>
          </w:p>
        </w:tc>
        <w:tc>
          <w:tcPr>
            <w:tcW w:w="964" w:type="pct"/>
            <w:tcBorders>
              <w:top w:val="single" w:sz="4" w:space="0" w:color="auto"/>
              <w:left w:val="nil"/>
              <w:bottom w:val="single" w:sz="4" w:space="0" w:color="auto"/>
              <w:right w:val="single" w:sz="4" w:space="0" w:color="auto"/>
            </w:tcBorders>
            <w:shd w:val="clear" w:color="auto" w:fill="auto"/>
            <w:noWrap/>
            <w:vAlign w:val="center"/>
            <w:hideMark/>
          </w:tcPr>
          <w:p w14:paraId="6750629C"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89</w:t>
            </w:r>
          </w:p>
        </w:tc>
      </w:tr>
      <w:tr w:rsidR="00C23652" w:rsidRPr="00435801" w14:paraId="4DB09748" w14:textId="77777777" w:rsidTr="008D2EB0">
        <w:trPr>
          <w:trHeight w:val="255"/>
        </w:trPr>
        <w:tc>
          <w:tcPr>
            <w:tcW w:w="21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480125" w14:textId="77777777" w:rsidR="00C23652" w:rsidRPr="00C23652" w:rsidRDefault="00C23652" w:rsidP="00C23652">
            <w:pPr>
              <w:spacing w:after="0"/>
              <w:rPr>
                <w:rFonts w:ascii="Times New Roman" w:hAnsi="Times New Roman" w:cs="Times New Roman"/>
                <w:sz w:val="20"/>
                <w:szCs w:val="20"/>
              </w:rPr>
            </w:pPr>
            <w:proofErr w:type="spellStart"/>
            <w:r w:rsidRPr="00C23652">
              <w:rPr>
                <w:rFonts w:ascii="Times New Roman" w:hAnsi="Times New Roman" w:cs="Times New Roman"/>
                <w:sz w:val="20"/>
                <w:szCs w:val="20"/>
              </w:rPr>
              <w:t>Выезжелогская</w:t>
            </w:r>
            <w:proofErr w:type="spellEnd"/>
            <w:r w:rsidRPr="00C23652">
              <w:rPr>
                <w:rFonts w:ascii="Times New Roman" w:hAnsi="Times New Roman" w:cs="Times New Roman"/>
                <w:sz w:val="20"/>
                <w:szCs w:val="20"/>
              </w:rPr>
              <w:t xml:space="preserve"> основная школа</w:t>
            </w:r>
          </w:p>
        </w:tc>
        <w:tc>
          <w:tcPr>
            <w:tcW w:w="927" w:type="pct"/>
            <w:tcBorders>
              <w:top w:val="single" w:sz="4" w:space="0" w:color="auto"/>
              <w:left w:val="nil"/>
              <w:bottom w:val="single" w:sz="4" w:space="0" w:color="auto"/>
              <w:right w:val="single" w:sz="4" w:space="0" w:color="auto"/>
            </w:tcBorders>
            <w:shd w:val="clear" w:color="auto" w:fill="auto"/>
            <w:noWrap/>
            <w:vAlign w:val="center"/>
            <w:hideMark/>
          </w:tcPr>
          <w:p w14:paraId="5B60DA08"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97</w:t>
            </w:r>
          </w:p>
        </w:tc>
        <w:tc>
          <w:tcPr>
            <w:tcW w:w="965" w:type="pct"/>
            <w:tcBorders>
              <w:top w:val="single" w:sz="4" w:space="0" w:color="auto"/>
              <w:left w:val="nil"/>
              <w:bottom w:val="single" w:sz="4" w:space="0" w:color="auto"/>
              <w:right w:val="single" w:sz="4" w:space="0" w:color="auto"/>
            </w:tcBorders>
            <w:shd w:val="clear" w:color="auto" w:fill="auto"/>
            <w:noWrap/>
            <w:vAlign w:val="center"/>
            <w:hideMark/>
          </w:tcPr>
          <w:p w14:paraId="2D994CD5"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97</w:t>
            </w:r>
          </w:p>
        </w:tc>
        <w:tc>
          <w:tcPr>
            <w:tcW w:w="964" w:type="pct"/>
            <w:tcBorders>
              <w:top w:val="single" w:sz="4" w:space="0" w:color="auto"/>
              <w:left w:val="nil"/>
              <w:bottom w:val="single" w:sz="4" w:space="0" w:color="auto"/>
              <w:right w:val="single" w:sz="4" w:space="0" w:color="auto"/>
            </w:tcBorders>
            <w:shd w:val="clear" w:color="auto" w:fill="auto"/>
            <w:noWrap/>
            <w:vAlign w:val="center"/>
            <w:hideMark/>
          </w:tcPr>
          <w:p w14:paraId="6D255EBE"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97</w:t>
            </w:r>
          </w:p>
        </w:tc>
      </w:tr>
      <w:tr w:rsidR="00C23652" w:rsidRPr="00435801" w14:paraId="7E83275E" w14:textId="77777777" w:rsidTr="008D2EB0">
        <w:trPr>
          <w:trHeight w:val="255"/>
        </w:trPr>
        <w:tc>
          <w:tcPr>
            <w:tcW w:w="21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A89387" w14:textId="77777777" w:rsidR="00C23652" w:rsidRPr="00C23652" w:rsidRDefault="00C23652" w:rsidP="00C23652">
            <w:pPr>
              <w:spacing w:after="0"/>
              <w:rPr>
                <w:rFonts w:ascii="Times New Roman" w:hAnsi="Times New Roman" w:cs="Times New Roman"/>
                <w:sz w:val="20"/>
                <w:szCs w:val="20"/>
              </w:rPr>
            </w:pPr>
            <w:r w:rsidRPr="00C23652">
              <w:rPr>
                <w:rFonts w:ascii="Times New Roman" w:hAnsi="Times New Roman" w:cs="Times New Roman"/>
                <w:sz w:val="20"/>
                <w:szCs w:val="20"/>
              </w:rPr>
              <w:t>Детский сад "Журавушка"</w:t>
            </w:r>
          </w:p>
        </w:tc>
        <w:tc>
          <w:tcPr>
            <w:tcW w:w="927" w:type="pct"/>
            <w:tcBorders>
              <w:top w:val="single" w:sz="4" w:space="0" w:color="auto"/>
              <w:left w:val="nil"/>
              <w:bottom w:val="single" w:sz="4" w:space="0" w:color="auto"/>
              <w:right w:val="single" w:sz="4" w:space="0" w:color="auto"/>
            </w:tcBorders>
            <w:shd w:val="clear" w:color="auto" w:fill="auto"/>
            <w:noWrap/>
            <w:vAlign w:val="center"/>
            <w:hideMark/>
          </w:tcPr>
          <w:p w14:paraId="00306AE1"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100</w:t>
            </w:r>
          </w:p>
        </w:tc>
        <w:tc>
          <w:tcPr>
            <w:tcW w:w="965" w:type="pct"/>
            <w:tcBorders>
              <w:top w:val="single" w:sz="4" w:space="0" w:color="auto"/>
              <w:left w:val="nil"/>
              <w:bottom w:val="single" w:sz="4" w:space="0" w:color="auto"/>
              <w:right w:val="single" w:sz="4" w:space="0" w:color="auto"/>
            </w:tcBorders>
            <w:shd w:val="clear" w:color="auto" w:fill="auto"/>
            <w:noWrap/>
            <w:vAlign w:val="center"/>
            <w:hideMark/>
          </w:tcPr>
          <w:p w14:paraId="5C80DC21"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100</w:t>
            </w:r>
          </w:p>
        </w:tc>
        <w:tc>
          <w:tcPr>
            <w:tcW w:w="964" w:type="pct"/>
            <w:tcBorders>
              <w:top w:val="single" w:sz="4" w:space="0" w:color="auto"/>
              <w:left w:val="nil"/>
              <w:bottom w:val="single" w:sz="4" w:space="0" w:color="auto"/>
              <w:right w:val="single" w:sz="4" w:space="0" w:color="auto"/>
            </w:tcBorders>
            <w:shd w:val="clear" w:color="auto" w:fill="auto"/>
            <w:noWrap/>
            <w:vAlign w:val="center"/>
            <w:hideMark/>
          </w:tcPr>
          <w:p w14:paraId="5689C624"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100</w:t>
            </w:r>
          </w:p>
        </w:tc>
      </w:tr>
      <w:tr w:rsidR="00C23652" w:rsidRPr="00435801" w14:paraId="16F3C77D" w14:textId="77777777" w:rsidTr="008D2EB0">
        <w:trPr>
          <w:trHeight w:val="255"/>
        </w:trPr>
        <w:tc>
          <w:tcPr>
            <w:tcW w:w="21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8A4E9E" w14:textId="77777777" w:rsidR="00C23652" w:rsidRPr="00C23652" w:rsidRDefault="00C23652" w:rsidP="00C23652">
            <w:pPr>
              <w:spacing w:after="0"/>
              <w:rPr>
                <w:rFonts w:ascii="Times New Roman" w:hAnsi="Times New Roman" w:cs="Times New Roman"/>
                <w:sz w:val="20"/>
                <w:szCs w:val="20"/>
              </w:rPr>
            </w:pPr>
            <w:r w:rsidRPr="00C23652">
              <w:rPr>
                <w:rFonts w:ascii="Times New Roman" w:hAnsi="Times New Roman" w:cs="Times New Roman"/>
                <w:sz w:val="20"/>
                <w:szCs w:val="20"/>
              </w:rPr>
              <w:t>Детский сад "Колосок"</w:t>
            </w:r>
          </w:p>
        </w:tc>
        <w:tc>
          <w:tcPr>
            <w:tcW w:w="927" w:type="pct"/>
            <w:tcBorders>
              <w:top w:val="single" w:sz="4" w:space="0" w:color="auto"/>
              <w:left w:val="nil"/>
              <w:bottom w:val="single" w:sz="4" w:space="0" w:color="auto"/>
              <w:right w:val="single" w:sz="4" w:space="0" w:color="auto"/>
            </w:tcBorders>
            <w:shd w:val="clear" w:color="auto" w:fill="auto"/>
            <w:noWrap/>
            <w:vAlign w:val="center"/>
            <w:hideMark/>
          </w:tcPr>
          <w:p w14:paraId="3CF6B47A"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95</w:t>
            </w:r>
          </w:p>
        </w:tc>
        <w:tc>
          <w:tcPr>
            <w:tcW w:w="965" w:type="pct"/>
            <w:tcBorders>
              <w:top w:val="single" w:sz="4" w:space="0" w:color="auto"/>
              <w:left w:val="nil"/>
              <w:bottom w:val="single" w:sz="4" w:space="0" w:color="auto"/>
              <w:right w:val="single" w:sz="4" w:space="0" w:color="auto"/>
            </w:tcBorders>
            <w:shd w:val="clear" w:color="auto" w:fill="auto"/>
            <w:noWrap/>
            <w:vAlign w:val="center"/>
            <w:hideMark/>
          </w:tcPr>
          <w:p w14:paraId="5F76852F"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97</w:t>
            </w:r>
          </w:p>
        </w:tc>
        <w:tc>
          <w:tcPr>
            <w:tcW w:w="964" w:type="pct"/>
            <w:tcBorders>
              <w:top w:val="single" w:sz="4" w:space="0" w:color="auto"/>
              <w:left w:val="nil"/>
              <w:bottom w:val="single" w:sz="4" w:space="0" w:color="auto"/>
              <w:right w:val="single" w:sz="4" w:space="0" w:color="auto"/>
            </w:tcBorders>
            <w:shd w:val="clear" w:color="auto" w:fill="auto"/>
            <w:noWrap/>
            <w:vAlign w:val="center"/>
            <w:hideMark/>
          </w:tcPr>
          <w:p w14:paraId="60E0463F"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100</w:t>
            </w:r>
          </w:p>
        </w:tc>
      </w:tr>
      <w:tr w:rsidR="00C23652" w:rsidRPr="00435801" w14:paraId="17C40DC6" w14:textId="77777777" w:rsidTr="008D2EB0">
        <w:trPr>
          <w:trHeight w:val="255"/>
        </w:trPr>
        <w:tc>
          <w:tcPr>
            <w:tcW w:w="21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38CFC4" w14:textId="77777777" w:rsidR="00C23652" w:rsidRPr="00C23652" w:rsidRDefault="00C23652" w:rsidP="00C23652">
            <w:pPr>
              <w:spacing w:after="0"/>
              <w:rPr>
                <w:rFonts w:ascii="Times New Roman" w:hAnsi="Times New Roman" w:cs="Times New Roman"/>
                <w:sz w:val="20"/>
                <w:szCs w:val="20"/>
              </w:rPr>
            </w:pPr>
            <w:r w:rsidRPr="00C23652">
              <w:rPr>
                <w:rFonts w:ascii="Times New Roman" w:hAnsi="Times New Roman" w:cs="Times New Roman"/>
                <w:sz w:val="20"/>
                <w:szCs w:val="20"/>
              </w:rPr>
              <w:t>Детский сад "Радуга"</w:t>
            </w:r>
          </w:p>
        </w:tc>
        <w:tc>
          <w:tcPr>
            <w:tcW w:w="927" w:type="pct"/>
            <w:tcBorders>
              <w:top w:val="single" w:sz="4" w:space="0" w:color="auto"/>
              <w:left w:val="nil"/>
              <w:bottom w:val="single" w:sz="4" w:space="0" w:color="auto"/>
              <w:right w:val="single" w:sz="4" w:space="0" w:color="auto"/>
            </w:tcBorders>
            <w:shd w:val="clear" w:color="auto" w:fill="auto"/>
            <w:noWrap/>
            <w:vAlign w:val="center"/>
            <w:hideMark/>
          </w:tcPr>
          <w:p w14:paraId="1B876560"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95</w:t>
            </w:r>
          </w:p>
        </w:tc>
        <w:tc>
          <w:tcPr>
            <w:tcW w:w="965" w:type="pct"/>
            <w:tcBorders>
              <w:top w:val="single" w:sz="4" w:space="0" w:color="auto"/>
              <w:left w:val="nil"/>
              <w:bottom w:val="single" w:sz="4" w:space="0" w:color="auto"/>
              <w:right w:val="single" w:sz="4" w:space="0" w:color="auto"/>
            </w:tcBorders>
            <w:shd w:val="clear" w:color="auto" w:fill="auto"/>
            <w:noWrap/>
            <w:vAlign w:val="center"/>
            <w:hideMark/>
          </w:tcPr>
          <w:p w14:paraId="3448DF2E"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92</w:t>
            </w:r>
          </w:p>
        </w:tc>
        <w:tc>
          <w:tcPr>
            <w:tcW w:w="964" w:type="pct"/>
            <w:tcBorders>
              <w:top w:val="single" w:sz="4" w:space="0" w:color="auto"/>
              <w:left w:val="nil"/>
              <w:bottom w:val="single" w:sz="4" w:space="0" w:color="auto"/>
              <w:right w:val="single" w:sz="4" w:space="0" w:color="auto"/>
            </w:tcBorders>
            <w:shd w:val="clear" w:color="auto" w:fill="auto"/>
            <w:noWrap/>
            <w:vAlign w:val="center"/>
            <w:hideMark/>
          </w:tcPr>
          <w:p w14:paraId="6AA6B03D"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95</w:t>
            </w:r>
          </w:p>
        </w:tc>
      </w:tr>
      <w:tr w:rsidR="00C23652" w:rsidRPr="00435801" w14:paraId="6DE61B68" w14:textId="77777777" w:rsidTr="008D2EB0">
        <w:trPr>
          <w:trHeight w:val="255"/>
        </w:trPr>
        <w:tc>
          <w:tcPr>
            <w:tcW w:w="21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5110D6" w14:textId="77777777" w:rsidR="00C23652" w:rsidRPr="00C23652" w:rsidRDefault="00C23652" w:rsidP="00C23652">
            <w:pPr>
              <w:spacing w:after="0"/>
              <w:rPr>
                <w:rFonts w:ascii="Times New Roman" w:hAnsi="Times New Roman" w:cs="Times New Roman"/>
                <w:sz w:val="20"/>
                <w:szCs w:val="20"/>
              </w:rPr>
            </w:pPr>
            <w:r w:rsidRPr="00C23652">
              <w:rPr>
                <w:rFonts w:ascii="Times New Roman" w:hAnsi="Times New Roman" w:cs="Times New Roman"/>
                <w:sz w:val="20"/>
                <w:szCs w:val="20"/>
              </w:rPr>
              <w:t>Детский сад "Ручеёк"</w:t>
            </w:r>
          </w:p>
        </w:tc>
        <w:tc>
          <w:tcPr>
            <w:tcW w:w="927" w:type="pct"/>
            <w:tcBorders>
              <w:top w:val="single" w:sz="4" w:space="0" w:color="auto"/>
              <w:left w:val="nil"/>
              <w:bottom w:val="single" w:sz="4" w:space="0" w:color="auto"/>
              <w:right w:val="single" w:sz="4" w:space="0" w:color="auto"/>
            </w:tcBorders>
            <w:shd w:val="clear" w:color="auto" w:fill="auto"/>
            <w:noWrap/>
            <w:vAlign w:val="center"/>
            <w:hideMark/>
          </w:tcPr>
          <w:p w14:paraId="5BFFCC83"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94</w:t>
            </w:r>
          </w:p>
        </w:tc>
        <w:tc>
          <w:tcPr>
            <w:tcW w:w="965" w:type="pct"/>
            <w:tcBorders>
              <w:top w:val="single" w:sz="4" w:space="0" w:color="auto"/>
              <w:left w:val="nil"/>
              <w:bottom w:val="single" w:sz="4" w:space="0" w:color="auto"/>
              <w:right w:val="single" w:sz="4" w:space="0" w:color="auto"/>
            </w:tcBorders>
            <w:shd w:val="clear" w:color="auto" w:fill="auto"/>
            <w:noWrap/>
            <w:vAlign w:val="center"/>
            <w:hideMark/>
          </w:tcPr>
          <w:p w14:paraId="7F55B792"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100</w:t>
            </w:r>
          </w:p>
        </w:tc>
        <w:tc>
          <w:tcPr>
            <w:tcW w:w="964" w:type="pct"/>
            <w:tcBorders>
              <w:top w:val="single" w:sz="4" w:space="0" w:color="auto"/>
              <w:left w:val="nil"/>
              <w:bottom w:val="single" w:sz="4" w:space="0" w:color="auto"/>
              <w:right w:val="single" w:sz="4" w:space="0" w:color="auto"/>
            </w:tcBorders>
            <w:shd w:val="clear" w:color="auto" w:fill="auto"/>
            <w:noWrap/>
            <w:vAlign w:val="center"/>
            <w:hideMark/>
          </w:tcPr>
          <w:p w14:paraId="16705128"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94</w:t>
            </w:r>
          </w:p>
        </w:tc>
      </w:tr>
      <w:tr w:rsidR="00C23652" w:rsidRPr="00435801" w14:paraId="22F436C1" w14:textId="77777777" w:rsidTr="008D2EB0">
        <w:trPr>
          <w:trHeight w:val="255"/>
        </w:trPr>
        <w:tc>
          <w:tcPr>
            <w:tcW w:w="21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B6679B" w14:textId="77777777" w:rsidR="00C23652" w:rsidRPr="00C23652" w:rsidRDefault="00C23652" w:rsidP="00C23652">
            <w:pPr>
              <w:spacing w:after="0"/>
              <w:rPr>
                <w:rFonts w:ascii="Times New Roman" w:hAnsi="Times New Roman" w:cs="Times New Roman"/>
                <w:sz w:val="20"/>
                <w:szCs w:val="20"/>
              </w:rPr>
            </w:pPr>
            <w:r w:rsidRPr="00C23652">
              <w:rPr>
                <w:rFonts w:ascii="Times New Roman" w:hAnsi="Times New Roman" w:cs="Times New Roman"/>
                <w:sz w:val="20"/>
                <w:szCs w:val="20"/>
              </w:rPr>
              <w:t>Детский сад "Солнышко"</w:t>
            </w:r>
          </w:p>
        </w:tc>
        <w:tc>
          <w:tcPr>
            <w:tcW w:w="927" w:type="pct"/>
            <w:tcBorders>
              <w:top w:val="single" w:sz="4" w:space="0" w:color="auto"/>
              <w:left w:val="nil"/>
              <w:bottom w:val="single" w:sz="4" w:space="0" w:color="auto"/>
              <w:right w:val="single" w:sz="4" w:space="0" w:color="auto"/>
            </w:tcBorders>
            <w:shd w:val="clear" w:color="auto" w:fill="auto"/>
            <w:noWrap/>
            <w:vAlign w:val="center"/>
            <w:hideMark/>
          </w:tcPr>
          <w:p w14:paraId="03B184D9"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97</w:t>
            </w:r>
          </w:p>
        </w:tc>
        <w:tc>
          <w:tcPr>
            <w:tcW w:w="965" w:type="pct"/>
            <w:tcBorders>
              <w:top w:val="single" w:sz="4" w:space="0" w:color="auto"/>
              <w:left w:val="nil"/>
              <w:bottom w:val="single" w:sz="4" w:space="0" w:color="auto"/>
              <w:right w:val="single" w:sz="4" w:space="0" w:color="auto"/>
            </w:tcBorders>
            <w:shd w:val="clear" w:color="auto" w:fill="auto"/>
            <w:noWrap/>
            <w:vAlign w:val="center"/>
            <w:hideMark/>
          </w:tcPr>
          <w:p w14:paraId="4C421CA6"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97</w:t>
            </w:r>
          </w:p>
        </w:tc>
        <w:tc>
          <w:tcPr>
            <w:tcW w:w="964" w:type="pct"/>
            <w:tcBorders>
              <w:top w:val="single" w:sz="4" w:space="0" w:color="auto"/>
              <w:left w:val="nil"/>
              <w:bottom w:val="single" w:sz="4" w:space="0" w:color="auto"/>
              <w:right w:val="single" w:sz="4" w:space="0" w:color="auto"/>
            </w:tcBorders>
            <w:shd w:val="clear" w:color="auto" w:fill="auto"/>
            <w:noWrap/>
            <w:vAlign w:val="center"/>
            <w:hideMark/>
          </w:tcPr>
          <w:p w14:paraId="1F51DF67"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96</w:t>
            </w:r>
          </w:p>
        </w:tc>
      </w:tr>
      <w:tr w:rsidR="00C23652" w:rsidRPr="00435801" w14:paraId="0DBE03F6" w14:textId="77777777" w:rsidTr="008D2EB0">
        <w:trPr>
          <w:trHeight w:val="255"/>
        </w:trPr>
        <w:tc>
          <w:tcPr>
            <w:tcW w:w="21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E556C5" w14:textId="77777777" w:rsidR="00C23652" w:rsidRPr="00C23652" w:rsidRDefault="00C23652" w:rsidP="00C23652">
            <w:pPr>
              <w:spacing w:after="0"/>
              <w:rPr>
                <w:rFonts w:ascii="Times New Roman" w:hAnsi="Times New Roman" w:cs="Times New Roman"/>
                <w:sz w:val="20"/>
                <w:szCs w:val="20"/>
              </w:rPr>
            </w:pPr>
            <w:r w:rsidRPr="00C23652">
              <w:rPr>
                <w:rFonts w:ascii="Times New Roman" w:hAnsi="Times New Roman" w:cs="Times New Roman"/>
                <w:sz w:val="20"/>
                <w:szCs w:val="20"/>
              </w:rPr>
              <w:t>Детский сад "Тополек"</w:t>
            </w:r>
          </w:p>
        </w:tc>
        <w:tc>
          <w:tcPr>
            <w:tcW w:w="927" w:type="pct"/>
            <w:tcBorders>
              <w:top w:val="single" w:sz="4" w:space="0" w:color="auto"/>
              <w:left w:val="nil"/>
              <w:bottom w:val="single" w:sz="4" w:space="0" w:color="auto"/>
              <w:right w:val="single" w:sz="4" w:space="0" w:color="auto"/>
            </w:tcBorders>
            <w:shd w:val="clear" w:color="auto" w:fill="auto"/>
            <w:noWrap/>
            <w:vAlign w:val="center"/>
            <w:hideMark/>
          </w:tcPr>
          <w:p w14:paraId="323E7013"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100</w:t>
            </w:r>
          </w:p>
        </w:tc>
        <w:tc>
          <w:tcPr>
            <w:tcW w:w="965" w:type="pct"/>
            <w:tcBorders>
              <w:top w:val="single" w:sz="4" w:space="0" w:color="auto"/>
              <w:left w:val="nil"/>
              <w:bottom w:val="single" w:sz="4" w:space="0" w:color="auto"/>
              <w:right w:val="single" w:sz="4" w:space="0" w:color="auto"/>
            </w:tcBorders>
            <w:shd w:val="clear" w:color="auto" w:fill="auto"/>
            <w:noWrap/>
            <w:vAlign w:val="center"/>
            <w:hideMark/>
          </w:tcPr>
          <w:p w14:paraId="205E5EB3"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100</w:t>
            </w:r>
          </w:p>
        </w:tc>
        <w:tc>
          <w:tcPr>
            <w:tcW w:w="964" w:type="pct"/>
            <w:tcBorders>
              <w:top w:val="single" w:sz="4" w:space="0" w:color="auto"/>
              <w:left w:val="nil"/>
              <w:bottom w:val="single" w:sz="4" w:space="0" w:color="auto"/>
              <w:right w:val="single" w:sz="4" w:space="0" w:color="auto"/>
            </w:tcBorders>
            <w:shd w:val="clear" w:color="auto" w:fill="auto"/>
            <w:noWrap/>
            <w:vAlign w:val="center"/>
            <w:hideMark/>
          </w:tcPr>
          <w:p w14:paraId="5F63ABAD"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100</w:t>
            </w:r>
          </w:p>
        </w:tc>
      </w:tr>
      <w:tr w:rsidR="00C23652" w:rsidRPr="00435801" w14:paraId="19D86F26" w14:textId="77777777" w:rsidTr="008D2EB0">
        <w:trPr>
          <w:trHeight w:val="255"/>
        </w:trPr>
        <w:tc>
          <w:tcPr>
            <w:tcW w:w="21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AAAE5C" w14:textId="77777777" w:rsidR="00C23652" w:rsidRPr="00C23652" w:rsidRDefault="00C23652" w:rsidP="00C23652">
            <w:pPr>
              <w:spacing w:after="0"/>
              <w:rPr>
                <w:rFonts w:ascii="Times New Roman" w:hAnsi="Times New Roman" w:cs="Times New Roman"/>
                <w:sz w:val="20"/>
                <w:szCs w:val="20"/>
              </w:rPr>
            </w:pPr>
            <w:proofErr w:type="spellStart"/>
            <w:r w:rsidRPr="00C23652">
              <w:rPr>
                <w:rFonts w:ascii="Times New Roman" w:hAnsi="Times New Roman" w:cs="Times New Roman"/>
                <w:sz w:val="20"/>
                <w:szCs w:val="20"/>
              </w:rPr>
              <w:t>Камарчагская</w:t>
            </w:r>
            <w:proofErr w:type="spellEnd"/>
            <w:r w:rsidRPr="00C23652">
              <w:rPr>
                <w:rFonts w:ascii="Times New Roman" w:hAnsi="Times New Roman" w:cs="Times New Roman"/>
                <w:sz w:val="20"/>
                <w:szCs w:val="20"/>
              </w:rPr>
              <w:t xml:space="preserve"> средняя общеобразовательная школа</w:t>
            </w:r>
          </w:p>
        </w:tc>
        <w:tc>
          <w:tcPr>
            <w:tcW w:w="927" w:type="pct"/>
            <w:tcBorders>
              <w:top w:val="single" w:sz="4" w:space="0" w:color="auto"/>
              <w:left w:val="nil"/>
              <w:bottom w:val="single" w:sz="4" w:space="0" w:color="auto"/>
              <w:right w:val="single" w:sz="4" w:space="0" w:color="auto"/>
            </w:tcBorders>
            <w:shd w:val="clear" w:color="auto" w:fill="auto"/>
            <w:noWrap/>
            <w:vAlign w:val="center"/>
            <w:hideMark/>
          </w:tcPr>
          <w:p w14:paraId="27EFEFE4"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76</w:t>
            </w:r>
          </w:p>
        </w:tc>
        <w:tc>
          <w:tcPr>
            <w:tcW w:w="965" w:type="pct"/>
            <w:tcBorders>
              <w:top w:val="single" w:sz="4" w:space="0" w:color="auto"/>
              <w:left w:val="nil"/>
              <w:bottom w:val="single" w:sz="4" w:space="0" w:color="auto"/>
              <w:right w:val="single" w:sz="4" w:space="0" w:color="auto"/>
            </w:tcBorders>
            <w:shd w:val="clear" w:color="auto" w:fill="auto"/>
            <w:noWrap/>
            <w:vAlign w:val="center"/>
            <w:hideMark/>
          </w:tcPr>
          <w:p w14:paraId="3AD2C9F5"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87</w:t>
            </w:r>
          </w:p>
        </w:tc>
        <w:tc>
          <w:tcPr>
            <w:tcW w:w="964" w:type="pct"/>
            <w:tcBorders>
              <w:top w:val="single" w:sz="4" w:space="0" w:color="auto"/>
              <w:left w:val="nil"/>
              <w:bottom w:val="single" w:sz="4" w:space="0" w:color="auto"/>
              <w:right w:val="single" w:sz="4" w:space="0" w:color="auto"/>
            </w:tcBorders>
            <w:shd w:val="clear" w:color="auto" w:fill="auto"/>
            <w:noWrap/>
            <w:vAlign w:val="center"/>
            <w:hideMark/>
          </w:tcPr>
          <w:p w14:paraId="439A8476"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85</w:t>
            </w:r>
          </w:p>
        </w:tc>
      </w:tr>
      <w:tr w:rsidR="00C23652" w:rsidRPr="00435801" w14:paraId="4E150681" w14:textId="77777777" w:rsidTr="008D2EB0">
        <w:trPr>
          <w:trHeight w:val="255"/>
        </w:trPr>
        <w:tc>
          <w:tcPr>
            <w:tcW w:w="21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2CB4D6" w14:textId="77777777" w:rsidR="00C23652" w:rsidRPr="00C23652" w:rsidRDefault="00C23652" w:rsidP="00C23652">
            <w:pPr>
              <w:spacing w:after="0"/>
              <w:rPr>
                <w:rFonts w:ascii="Times New Roman" w:hAnsi="Times New Roman" w:cs="Times New Roman"/>
                <w:sz w:val="20"/>
                <w:szCs w:val="20"/>
              </w:rPr>
            </w:pPr>
            <w:proofErr w:type="spellStart"/>
            <w:r w:rsidRPr="00C23652">
              <w:rPr>
                <w:rFonts w:ascii="Times New Roman" w:hAnsi="Times New Roman" w:cs="Times New Roman"/>
                <w:sz w:val="20"/>
                <w:szCs w:val="20"/>
              </w:rPr>
              <w:t>Кияйская</w:t>
            </w:r>
            <w:proofErr w:type="spellEnd"/>
            <w:r w:rsidRPr="00C23652">
              <w:rPr>
                <w:rFonts w:ascii="Times New Roman" w:hAnsi="Times New Roman" w:cs="Times New Roman"/>
                <w:sz w:val="20"/>
                <w:szCs w:val="20"/>
              </w:rPr>
              <w:t xml:space="preserve"> средняя школа</w:t>
            </w:r>
          </w:p>
        </w:tc>
        <w:tc>
          <w:tcPr>
            <w:tcW w:w="927" w:type="pct"/>
            <w:tcBorders>
              <w:top w:val="single" w:sz="4" w:space="0" w:color="auto"/>
              <w:left w:val="nil"/>
              <w:bottom w:val="single" w:sz="4" w:space="0" w:color="auto"/>
              <w:right w:val="single" w:sz="4" w:space="0" w:color="auto"/>
            </w:tcBorders>
            <w:shd w:val="clear" w:color="auto" w:fill="auto"/>
            <w:noWrap/>
            <w:vAlign w:val="center"/>
            <w:hideMark/>
          </w:tcPr>
          <w:p w14:paraId="112239C8"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84</w:t>
            </w:r>
          </w:p>
        </w:tc>
        <w:tc>
          <w:tcPr>
            <w:tcW w:w="965" w:type="pct"/>
            <w:tcBorders>
              <w:top w:val="single" w:sz="4" w:space="0" w:color="auto"/>
              <w:left w:val="nil"/>
              <w:bottom w:val="single" w:sz="4" w:space="0" w:color="auto"/>
              <w:right w:val="single" w:sz="4" w:space="0" w:color="auto"/>
            </w:tcBorders>
            <w:shd w:val="clear" w:color="auto" w:fill="auto"/>
            <w:noWrap/>
            <w:vAlign w:val="center"/>
            <w:hideMark/>
          </w:tcPr>
          <w:p w14:paraId="690F5E6F"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86</w:t>
            </w:r>
          </w:p>
        </w:tc>
        <w:tc>
          <w:tcPr>
            <w:tcW w:w="964" w:type="pct"/>
            <w:tcBorders>
              <w:top w:val="single" w:sz="4" w:space="0" w:color="auto"/>
              <w:left w:val="nil"/>
              <w:bottom w:val="single" w:sz="4" w:space="0" w:color="auto"/>
              <w:right w:val="single" w:sz="4" w:space="0" w:color="auto"/>
            </w:tcBorders>
            <w:shd w:val="clear" w:color="auto" w:fill="auto"/>
            <w:noWrap/>
            <w:vAlign w:val="center"/>
            <w:hideMark/>
          </w:tcPr>
          <w:p w14:paraId="0DA6ABAF"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84</w:t>
            </w:r>
          </w:p>
        </w:tc>
      </w:tr>
      <w:tr w:rsidR="00C23652" w:rsidRPr="00435801" w14:paraId="2BF851F7" w14:textId="77777777" w:rsidTr="008D2EB0">
        <w:trPr>
          <w:trHeight w:val="255"/>
        </w:trPr>
        <w:tc>
          <w:tcPr>
            <w:tcW w:w="21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A769F8" w14:textId="77777777" w:rsidR="00C23652" w:rsidRPr="00C23652" w:rsidRDefault="00C23652" w:rsidP="00C23652">
            <w:pPr>
              <w:spacing w:after="0"/>
              <w:rPr>
                <w:rFonts w:ascii="Times New Roman" w:hAnsi="Times New Roman" w:cs="Times New Roman"/>
                <w:sz w:val="20"/>
                <w:szCs w:val="20"/>
              </w:rPr>
            </w:pPr>
            <w:proofErr w:type="spellStart"/>
            <w:r w:rsidRPr="00C23652">
              <w:rPr>
                <w:rFonts w:ascii="Times New Roman" w:hAnsi="Times New Roman" w:cs="Times New Roman"/>
                <w:sz w:val="20"/>
                <w:szCs w:val="20"/>
              </w:rPr>
              <w:t>Колбинская</w:t>
            </w:r>
            <w:proofErr w:type="spellEnd"/>
            <w:r w:rsidRPr="00C23652">
              <w:rPr>
                <w:rFonts w:ascii="Times New Roman" w:hAnsi="Times New Roman" w:cs="Times New Roman"/>
                <w:sz w:val="20"/>
                <w:szCs w:val="20"/>
              </w:rPr>
              <w:t xml:space="preserve"> средняя школа</w:t>
            </w:r>
          </w:p>
        </w:tc>
        <w:tc>
          <w:tcPr>
            <w:tcW w:w="927" w:type="pct"/>
            <w:tcBorders>
              <w:top w:val="single" w:sz="4" w:space="0" w:color="auto"/>
              <w:left w:val="nil"/>
              <w:bottom w:val="single" w:sz="4" w:space="0" w:color="auto"/>
              <w:right w:val="single" w:sz="4" w:space="0" w:color="auto"/>
            </w:tcBorders>
            <w:shd w:val="clear" w:color="auto" w:fill="auto"/>
            <w:noWrap/>
            <w:vAlign w:val="center"/>
            <w:hideMark/>
          </w:tcPr>
          <w:p w14:paraId="0C99002D"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100</w:t>
            </w:r>
          </w:p>
        </w:tc>
        <w:tc>
          <w:tcPr>
            <w:tcW w:w="965" w:type="pct"/>
            <w:tcBorders>
              <w:top w:val="single" w:sz="4" w:space="0" w:color="auto"/>
              <w:left w:val="nil"/>
              <w:bottom w:val="single" w:sz="4" w:space="0" w:color="auto"/>
              <w:right w:val="single" w:sz="4" w:space="0" w:color="auto"/>
            </w:tcBorders>
            <w:shd w:val="clear" w:color="auto" w:fill="auto"/>
            <w:noWrap/>
            <w:vAlign w:val="center"/>
            <w:hideMark/>
          </w:tcPr>
          <w:p w14:paraId="64A870D9"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100</w:t>
            </w:r>
          </w:p>
        </w:tc>
        <w:tc>
          <w:tcPr>
            <w:tcW w:w="964" w:type="pct"/>
            <w:tcBorders>
              <w:top w:val="single" w:sz="4" w:space="0" w:color="auto"/>
              <w:left w:val="nil"/>
              <w:bottom w:val="single" w:sz="4" w:space="0" w:color="auto"/>
              <w:right w:val="single" w:sz="4" w:space="0" w:color="auto"/>
            </w:tcBorders>
            <w:shd w:val="clear" w:color="auto" w:fill="auto"/>
            <w:noWrap/>
            <w:vAlign w:val="center"/>
            <w:hideMark/>
          </w:tcPr>
          <w:p w14:paraId="2CFE1F02"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100</w:t>
            </w:r>
          </w:p>
        </w:tc>
      </w:tr>
      <w:tr w:rsidR="00C23652" w:rsidRPr="00435801" w14:paraId="5822AC7F" w14:textId="77777777" w:rsidTr="008D2EB0">
        <w:trPr>
          <w:trHeight w:val="255"/>
        </w:trPr>
        <w:tc>
          <w:tcPr>
            <w:tcW w:w="21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6D3A15" w14:textId="77777777" w:rsidR="00C23652" w:rsidRPr="00C23652" w:rsidRDefault="00C23652" w:rsidP="00C23652">
            <w:pPr>
              <w:spacing w:after="0"/>
              <w:rPr>
                <w:rFonts w:ascii="Times New Roman" w:hAnsi="Times New Roman" w:cs="Times New Roman"/>
                <w:sz w:val="20"/>
                <w:szCs w:val="20"/>
              </w:rPr>
            </w:pPr>
            <w:proofErr w:type="spellStart"/>
            <w:r w:rsidRPr="00C23652">
              <w:rPr>
                <w:rFonts w:ascii="Times New Roman" w:hAnsi="Times New Roman" w:cs="Times New Roman"/>
                <w:sz w:val="20"/>
                <w:szCs w:val="20"/>
              </w:rPr>
              <w:t>Нарвинская</w:t>
            </w:r>
            <w:proofErr w:type="spellEnd"/>
            <w:r w:rsidRPr="00C23652">
              <w:rPr>
                <w:rFonts w:ascii="Times New Roman" w:hAnsi="Times New Roman" w:cs="Times New Roman"/>
                <w:sz w:val="20"/>
                <w:szCs w:val="20"/>
              </w:rPr>
              <w:t xml:space="preserve"> средняя школа им. героя Советского Союза Круглова В. И.</w:t>
            </w:r>
          </w:p>
        </w:tc>
        <w:tc>
          <w:tcPr>
            <w:tcW w:w="927" w:type="pct"/>
            <w:tcBorders>
              <w:top w:val="single" w:sz="4" w:space="0" w:color="auto"/>
              <w:left w:val="nil"/>
              <w:bottom w:val="single" w:sz="4" w:space="0" w:color="auto"/>
              <w:right w:val="single" w:sz="4" w:space="0" w:color="auto"/>
            </w:tcBorders>
            <w:shd w:val="clear" w:color="auto" w:fill="auto"/>
            <w:noWrap/>
            <w:vAlign w:val="center"/>
            <w:hideMark/>
          </w:tcPr>
          <w:p w14:paraId="295A312A"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88</w:t>
            </w:r>
          </w:p>
        </w:tc>
        <w:tc>
          <w:tcPr>
            <w:tcW w:w="965" w:type="pct"/>
            <w:tcBorders>
              <w:top w:val="single" w:sz="4" w:space="0" w:color="auto"/>
              <w:left w:val="nil"/>
              <w:bottom w:val="single" w:sz="4" w:space="0" w:color="auto"/>
              <w:right w:val="single" w:sz="4" w:space="0" w:color="auto"/>
            </w:tcBorders>
            <w:shd w:val="clear" w:color="auto" w:fill="auto"/>
            <w:noWrap/>
            <w:vAlign w:val="center"/>
            <w:hideMark/>
          </w:tcPr>
          <w:p w14:paraId="041CE3B7"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94</w:t>
            </w:r>
          </w:p>
        </w:tc>
        <w:tc>
          <w:tcPr>
            <w:tcW w:w="964" w:type="pct"/>
            <w:tcBorders>
              <w:top w:val="single" w:sz="4" w:space="0" w:color="auto"/>
              <w:left w:val="nil"/>
              <w:bottom w:val="single" w:sz="4" w:space="0" w:color="auto"/>
              <w:right w:val="single" w:sz="4" w:space="0" w:color="auto"/>
            </w:tcBorders>
            <w:shd w:val="clear" w:color="auto" w:fill="auto"/>
            <w:noWrap/>
            <w:vAlign w:val="center"/>
            <w:hideMark/>
          </w:tcPr>
          <w:p w14:paraId="63589395"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90</w:t>
            </w:r>
          </w:p>
        </w:tc>
      </w:tr>
      <w:tr w:rsidR="00C23652" w:rsidRPr="00435801" w14:paraId="60C40F38" w14:textId="77777777" w:rsidTr="008D2EB0">
        <w:trPr>
          <w:trHeight w:val="255"/>
        </w:trPr>
        <w:tc>
          <w:tcPr>
            <w:tcW w:w="21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405728" w14:textId="77777777" w:rsidR="00C23652" w:rsidRPr="00C23652" w:rsidRDefault="00C23652" w:rsidP="00C23652">
            <w:pPr>
              <w:spacing w:after="0"/>
              <w:rPr>
                <w:rFonts w:ascii="Times New Roman" w:hAnsi="Times New Roman" w:cs="Times New Roman"/>
                <w:sz w:val="20"/>
                <w:szCs w:val="20"/>
              </w:rPr>
            </w:pPr>
            <w:r w:rsidRPr="00C23652">
              <w:rPr>
                <w:rFonts w:ascii="Times New Roman" w:hAnsi="Times New Roman" w:cs="Times New Roman"/>
                <w:sz w:val="20"/>
                <w:szCs w:val="20"/>
              </w:rPr>
              <w:t>Нижне-</w:t>
            </w:r>
            <w:proofErr w:type="spellStart"/>
            <w:r w:rsidRPr="00C23652">
              <w:rPr>
                <w:rFonts w:ascii="Times New Roman" w:hAnsi="Times New Roman" w:cs="Times New Roman"/>
                <w:sz w:val="20"/>
                <w:szCs w:val="20"/>
              </w:rPr>
              <w:t>Есауловская</w:t>
            </w:r>
            <w:proofErr w:type="spellEnd"/>
            <w:r w:rsidRPr="00C23652">
              <w:rPr>
                <w:rFonts w:ascii="Times New Roman" w:hAnsi="Times New Roman" w:cs="Times New Roman"/>
                <w:sz w:val="20"/>
                <w:szCs w:val="20"/>
              </w:rPr>
              <w:t xml:space="preserve"> средняя школа</w:t>
            </w:r>
          </w:p>
        </w:tc>
        <w:tc>
          <w:tcPr>
            <w:tcW w:w="927" w:type="pct"/>
            <w:tcBorders>
              <w:top w:val="single" w:sz="4" w:space="0" w:color="auto"/>
              <w:left w:val="nil"/>
              <w:bottom w:val="single" w:sz="4" w:space="0" w:color="auto"/>
              <w:right w:val="single" w:sz="4" w:space="0" w:color="auto"/>
            </w:tcBorders>
            <w:shd w:val="clear" w:color="auto" w:fill="auto"/>
            <w:noWrap/>
            <w:vAlign w:val="center"/>
            <w:hideMark/>
          </w:tcPr>
          <w:p w14:paraId="505C7D43"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100</w:t>
            </w:r>
          </w:p>
        </w:tc>
        <w:tc>
          <w:tcPr>
            <w:tcW w:w="965" w:type="pct"/>
            <w:tcBorders>
              <w:top w:val="single" w:sz="4" w:space="0" w:color="auto"/>
              <w:left w:val="nil"/>
              <w:bottom w:val="single" w:sz="4" w:space="0" w:color="auto"/>
              <w:right w:val="single" w:sz="4" w:space="0" w:color="auto"/>
            </w:tcBorders>
            <w:shd w:val="clear" w:color="auto" w:fill="auto"/>
            <w:noWrap/>
            <w:vAlign w:val="center"/>
            <w:hideMark/>
          </w:tcPr>
          <w:p w14:paraId="073E441E"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100</w:t>
            </w:r>
          </w:p>
        </w:tc>
        <w:tc>
          <w:tcPr>
            <w:tcW w:w="964" w:type="pct"/>
            <w:tcBorders>
              <w:top w:val="single" w:sz="4" w:space="0" w:color="auto"/>
              <w:left w:val="nil"/>
              <w:bottom w:val="single" w:sz="4" w:space="0" w:color="auto"/>
              <w:right w:val="single" w:sz="4" w:space="0" w:color="auto"/>
            </w:tcBorders>
            <w:shd w:val="clear" w:color="auto" w:fill="auto"/>
            <w:noWrap/>
            <w:vAlign w:val="center"/>
            <w:hideMark/>
          </w:tcPr>
          <w:p w14:paraId="7AC7DF07"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100</w:t>
            </w:r>
          </w:p>
        </w:tc>
      </w:tr>
      <w:tr w:rsidR="00C23652" w:rsidRPr="00435801" w14:paraId="2674F87C" w14:textId="77777777" w:rsidTr="008D2EB0">
        <w:trPr>
          <w:trHeight w:val="255"/>
        </w:trPr>
        <w:tc>
          <w:tcPr>
            <w:tcW w:w="21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88C4F6" w14:textId="77777777" w:rsidR="00C23652" w:rsidRPr="00C23652" w:rsidRDefault="00C23652" w:rsidP="00C23652">
            <w:pPr>
              <w:spacing w:after="0"/>
              <w:rPr>
                <w:rFonts w:ascii="Times New Roman" w:hAnsi="Times New Roman" w:cs="Times New Roman"/>
                <w:sz w:val="20"/>
                <w:szCs w:val="20"/>
              </w:rPr>
            </w:pPr>
            <w:proofErr w:type="spellStart"/>
            <w:r w:rsidRPr="00C23652">
              <w:rPr>
                <w:rFonts w:ascii="Times New Roman" w:hAnsi="Times New Roman" w:cs="Times New Roman"/>
                <w:sz w:val="20"/>
                <w:szCs w:val="20"/>
              </w:rPr>
              <w:t>Орешенская</w:t>
            </w:r>
            <w:proofErr w:type="spellEnd"/>
            <w:r w:rsidRPr="00C23652">
              <w:rPr>
                <w:rFonts w:ascii="Times New Roman" w:hAnsi="Times New Roman" w:cs="Times New Roman"/>
                <w:sz w:val="20"/>
                <w:szCs w:val="20"/>
              </w:rPr>
              <w:t xml:space="preserve"> основная школа</w:t>
            </w:r>
          </w:p>
        </w:tc>
        <w:tc>
          <w:tcPr>
            <w:tcW w:w="927" w:type="pct"/>
            <w:tcBorders>
              <w:top w:val="single" w:sz="4" w:space="0" w:color="auto"/>
              <w:left w:val="nil"/>
              <w:bottom w:val="single" w:sz="4" w:space="0" w:color="auto"/>
              <w:right w:val="single" w:sz="4" w:space="0" w:color="auto"/>
            </w:tcBorders>
            <w:shd w:val="clear" w:color="auto" w:fill="auto"/>
            <w:noWrap/>
            <w:vAlign w:val="center"/>
            <w:hideMark/>
          </w:tcPr>
          <w:p w14:paraId="05F9079C"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100</w:t>
            </w:r>
          </w:p>
        </w:tc>
        <w:tc>
          <w:tcPr>
            <w:tcW w:w="965" w:type="pct"/>
            <w:tcBorders>
              <w:top w:val="single" w:sz="4" w:space="0" w:color="auto"/>
              <w:left w:val="nil"/>
              <w:bottom w:val="single" w:sz="4" w:space="0" w:color="auto"/>
              <w:right w:val="single" w:sz="4" w:space="0" w:color="auto"/>
            </w:tcBorders>
            <w:shd w:val="clear" w:color="auto" w:fill="auto"/>
            <w:noWrap/>
            <w:vAlign w:val="center"/>
            <w:hideMark/>
          </w:tcPr>
          <w:p w14:paraId="3DA590E9"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100</w:t>
            </w:r>
          </w:p>
        </w:tc>
        <w:tc>
          <w:tcPr>
            <w:tcW w:w="964" w:type="pct"/>
            <w:tcBorders>
              <w:top w:val="single" w:sz="4" w:space="0" w:color="auto"/>
              <w:left w:val="nil"/>
              <w:bottom w:val="single" w:sz="4" w:space="0" w:color="auto"/>
              <w:right w:val="single" w:sz="4" w:space="0" w:color="auto"/>
            </w:tcBorders>
            <w:shd w:val="clear" w:color="auto" w:fill="auto"/>
            <w:noWrap/>
            <w:vAlign w:val="center"/>
            <w:hideMark/>
          </w:tcPr>
          <w:p w14:paraId="13B51F0D"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100</w:t>
            </w:r>
          </w:p>
        </w:tc>
      </w:tr>
      <w:tr w:rsidR="00C23652" w:rsidRPr="00435801" w14:paraId="66470806" w14:textId="77777777" w:rsidTr="008D2EB0">
        <w:trPr>
          <w:trHeight w:val="255"/>
        </w:trPr>
        <w:tc>
          <w:tcPr>
            <w:tcW w:w="21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6D80D0" w14:textId="77777777" w:rsidR="00C23652" w:rsidRPr="00C23652" w:rsidRDefault="00C23652" w:rsidP="00C23652">
            <w:pPr>
              <w:spacing w:after="0"/>
              <w:rPr>
                <w:rFonts w:ascii="Times New Roman" w:hAnsi="Times New Roman" w:cs="Times New Roman"/>
                <w:sz w:val="20"/>
                <w:szCs w:val="20"/>
              </w:rPr>
            </w:pPr>
            <w:proofErr w:type="spellStart"/>
            <w:r w:rsidRPr="00C23652">
              <w:rPr>
                <w:rFonts w:ascii="Times New Roman" w:hAnsi="Times New Roman" w:cs="Times New Roman"/>
                <w:sz w:val="20"/>
                <w:szCs w:val="20"/>
              </w:rPr>
              <w:t>Первоманская</w:t>
            </w:r>
            <w:proofErr w:type="spellEnd"/>
            <w:r w:rsidRPr="00C23652">
              <w:rPr>
                <w:rFonts w:ascii="Times New Roman" w:hAnsi="Times New Roman" w:cs="Times New Roman"/>
                <w:sz w:val="20"/>
                <w:szCs w:val="20"/>
              </w:rPr>
              <w:t xml:space="preserve"> средняя школа</w:t>
            </w:r>
          </w:p>
        </w:tc>
        <w:tc>
          <w:tcPr>
            <w:tcW w:w="927" w:type="pct"/>
            <w:tcBorders>
              <w:top w:val="single" w:sz="4" w:space="0" w:color="auto"/>
              <w:left w:val="nil"/>
              <w:bottom w:val="single" w:sz="4" w:space="0" w:color="auto"/>
              <w:right w:val="single" w:sz="4" w:space="0" w:color="auto"/>
            </w:tcBorders>
            <w:shd w:val="clear" w:color="auto" w:fill="auto"/>
            <w:noWrap/>
            <w:vAlign w:val="center"/>
            <w:hideMark/>
          </w:tcPr>
          <w:p w14:paraId="33F3AE9D"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87</w:t>
            </w:r>
          </w:p>
        </w:tc>
        <w:tc>
          <w:tcPr>
            <w:tcW w:w="965" w:type="pct"/>
            <w:tcBorders>
              <w:top w:val="single" w:sz="4" w:space="0" w:color="auto"/>
              <w:left w:val="nil"/>
              <w:bottom w:val="single" w:sz="4" w:space="0" w:color="auto"/>
              <w:right w:val="single" w:sz="4" w:space="0" w:color="auto"/>
            </w:tcBorders>
            <w:shd w:val="clear" w:color="auto" w:fill="auto"/>
            <w:noWrap/>
            <w:vAlign w:val="center"/>
            <w:hideMark/>
          </w:tcPr>
          <w:p w14:paraId="267E8B0A"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93</w:t>
            </w:r>
          </w:p>
        </w:tc>
        <w:tc>
          <w:tcPr>
            <w:tcW w:w="964" w:type="pct"/>
            <w:tcBorders>
              <w:top w:val="single" w:sz="4" w:space="0" w:color="auto"/>
              <w:left w:val="nil"/>
              <w:bottom w:val="single" w:sz="4" w:space="0" w:color="auto"/>
              <w:right w:val="single" w:sz="4" w:space="0" w:color="auto"/>
            </w:tcBorders>
            <w:shd w:val="clear" w:color="auto" w:fill="auto"/>
            <w:noWrap/>
            <w:vAlign w:val="center"/>
            <w:hideMark/>
          </w:tcPr>
          <w:p w14:paraId="5FA8B57B"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87</w:t>
            </w:r>
          </w:p>
        </w:tc>
      </w:tr>
      <w:tr w:rsidR="00C23652" w:rsidRPr="00435801" w14:paraId="0F34F3EF" w14:textId="77777777" w:rsidTr="008D2EB0">
        <w:trPr>
          <w:trHeight w:val="255"/>
        </w:trPr>
        <w:tc>
          <w:tcPr>
            <w:tcW w:w="21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0BADF0" w14:textId="77777777" w:rsidR="00C23652" w:rsidRPr="00C23652" w:rsidRDefault="00C23652" w:rsidP="00C23652">
            <w:pPr>
              <w:spacing w:after="0"/>
              <w:rPr>
                <w:rFonts w:ascii="Times New Roman" w:hAnsi="Times New Roman" w:cs="Times New Roman"/>
                <w:sz w:val="20"/>
                <w:szCs w:val="20"/>
              </w:rPr>
            </w:pPr>
            <w:r w:rsidRPr="00C23652">
              <w:rPr>
                <w:rFonts w:ascii="Times New Roman" w:hAnsi="Times New Roman" w:cs="Times New Roman"/>
                <w:sz w:val="20"/>
                <w:szCs w:val="20"/>
              </w:rPr>
              <w:t>Районный дом детского творчества Манского района</w:t>
            </w:r>
          </w:p>
        </w:tc>
        <w:tc>
          <w:tcPr>
            <w:tcW w:w="927" w:type="pct"/>
            <w:tcBorders>
              <w:top w:val="single" w:sz="4" w:space="0" w:color="auto"/>
              <w:left w:val="nil"/>
              <w:bottom w:val="single" w:sz="4" w:space="0" w:color="auto"/>
              <w:right w:val="single" w:sz="4" w:space="0" w:color="auto"/>
            </w:tcBorders>
            <w:shd w:val="clear" w:color="auto" w:fill="auto"/>
            <w:noWrap/>
            <w:vAlign w:val="center"/>
            <w:hideMark/>
          </w:tcPr>
          <w:p w14:paraId="311CAF46"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86</w:t>
            </w:r>
          </w:p>
        </w:tc>
        <w:tc>
          <w:tcPr>
            <w:tcW w:w="965" w:type="pct"/>
            <w:tcBorders>
              <w:top w:val="single" w:sz="4" w:space="0" w:color="auto"/>
              <w:left w:val="nil"/>
              <w:bottom w:val="single" w:sz="4" w:space="0" w:color="auto"/>
              <w:right w:val="single" w:sz="4" w:space="0" w:color="auto"/>
            </w:tcBorders>
            <w:shd w:val="clear" w:color="auto" w:fill="auto"/>
            <w:noWrap/>
            <w:vAlign w:val="center"/>
            <w:hideMark/>
          </w:tcPr>
          <w:p w14:paraId="347CD72A"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83</w:t>
            </w:r>
          </w:p>
        </w:tc>
        <w:tc>
          <w:tcPr>
            <w:tcW w:w="964" w:type="pct"/>
            <w:tcBorders>
              <w:top w:val="single" w:sz="4" w:space="0" w:color="auto"/>
              <w:left w:val="nil"/>
              <w:bottom w:val="single" w:sz="4" w:space="0" w:color="auto"/>
              <w:right w:val="single" w:sz="4" w:space="0" w:color="auto"/>
            </w:tcBorders>
            <w:shd w:val="clear" w:color="auto" w:fill="auto"/>
            <w:noWrap/>
            <w:vAlign w:val="center"/>
            <w:hideMark/>
          </w:tcPr>
          <w:p w14:paraId="34572BB8"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83</w:t>
            </w:r>
          </w:p>
        </w:tc>
      </w:tr>
      <w:tr w:rsidR="00C23652" w:rsidRPr="00435801" w14:paraId="1F5D70AD" w14:textId="77777777" w:rsidTr="008D2EB0">
        <w:trPr>
          <w:trHeight w:val="255"/>
        </w:trPr>
        <w:tc>
          <w:tcPr>
            <w:tcW w:w="21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7ED33D" w14:textId="77777777" w:rsidR="00C23652" w:rsidRPr="00C23652" w:rsidRDefault="00C23652" w:rsidP="00C23652">
            <w:pPr>
              <w:spacing w:after="0"/>
              <w:rPr>
                <w:rFonts w:ascii="Times New Roman" w:hAnsi="Times New Roman" w:cs="Times New Roman"/>
                <w:sz w:val="20"/>
                <w:szCs w:val="20"/>
              </w:rPr>
            </w:pPr>
            <w:r w:rsidRPr="00C23652">
              <w:rPr>
                <w:rFonts w:ascii="Times New Roman" w:hAnsi="Times New Roman" w:cs="Times New Roman"/>
                <w:sz w:val="20"/>
                <w:szCs w:val="20"/>
              </w:rPr>
              <w:t>Степно-</w:t>
            </w:r>
            <w:proofErr w:type="spellStart"/>
            <w:r w:rsidRPr="00C23652">
              <w:rPr>
                <w:rFonts w:ascii="Times New Roman" w:hAnsi="Times New Roman" w:cs="Times New Roman"/>
                <w:sz w:val="20"/>
                <w:szCs w:val="20"/>
              </w:rPr>
              <w:t>Баджейская</w:t>
            </w:r>
            <w:proofErr w:type="spellEnd"/>
            <w:r w:rsidRPr="00C23652">
              <w:rPr>
                <w:rFonts w:ascii="Times New Roman" w:hAnsi="Times New Roman" w:cs="Times New Roman"/>
                <w:sz w:val="20"/>
                <w:szCs w:val="20"/>
              </w:rPr>
              <w:t xml:space="preserve"> основная школа</w:t>
            </w:r>
          </w:p>
        </w:tc>
        <w:tc>
          <w:tcPr>
            <w:tcW w:w="927" w:type="pct"/>
            <w:tcBorders>
              <w:top w:val="single" w:sz="4" w:space="0" w:color="auto"/>
              <w:left w:val="nil"/>
              <w:bottom w:val="single" w:sz="4" w:space="0" w:color="auto"/>
              <w:right w:val="single" w:sz="4" w:space="0" w:color="auto"/>
            </w:tcBorders>
            <w:shd w:val="clear" w:color="auto" w:fill="auto"/>
            <w:noWrap/>
            <w:vAlign w:val="center"/>
            <w:hideMark/>
          </w:tcPr>
          <w:p w14:paraId="057ACCF1"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89</w:t>
            </w:r>
          </w:p>
        </w:tc>
        <w:tc>
          <w:tcPr>
            <w:tcW w:w="965" w:type="pct"/>
            <w:tcBorders>
              <w:top w:val="single" w:sz="4" w:space="0" w:color="auto"/>
              <w:left w:val="nil"/>
              <w:bottom w:val="single" w:sz="4" w:space="0" w:color="auto"/>
              <w:right w:val="single" w:sz="4" w:space="0" w:color="auto"/>
            </w:tcBorders>
            <w:shd w:val="clear" w:color="auto" w:fill="auto"/>
            <w:noWrap/>
            <w:vAlign w:val="center"/>
            <w:hideMark/>
          </w:tcPr>
          <w:p w14:paraId="5314DDBE"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100</w:t>
            </w:r>
          </w:p>
        </w:tc>
        <w:tc>
          <w:tcPr>
            <w:tcW w:w="964" w:type="pct"/>
            <w:tcBorders>
              <w:top w:val="single" w:sz="4" w:space="0" w:color="auto"/>
              <w:left w:val="nil"/>
              <w:bottom w:val="single" w:sz="4" w:space="0" w:color="auto"/>
              <w:right w:val="single" w:sz="4" w:space="0" w:color="auto"/>
            </w:tcBorders>
            <w:shd w:val="clear" w:color="auto" w:fill="auto"/>
            <w:noWrap/>
            <w:vAlign w:val="center"/>
            <w:hideMark/>
          </w:tcPr>
          <w:p w14:paraId="628B9198"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94</w:t>
            </w:r>
          </w:p>
        </w:tc>
      </w:tr>
      <w:tr w:rsidR="00C23652" w:rsidRPr="00435801" w14:paraId="71CEFBAA" w14:textId="77777777" w:rsidTr="008D2EB0">
        <w:trPr>
          <w:trHeight w:val="255"/>
        </w:trPr>
        <w:tc>
          <w:tcPr>
            <w:tcW w:w="21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B86B5F" w14:textId="77777777" w:rsidR="00C23652" w:rsidRPr="00C23652" w:rsidRDefault="00C23652" w:rsidP="00C23652">
            <w:pPr>
              <w:spacing w:after="0"/>
              <w:rPr>
                <w:rFonts w:ascii="Times New Roman" w:hAnsi="Times New Roman" w:cs="Times New Roman"/>
                <w:sz w:val="20"/>
                <w:szCs w:val="20"/>
              </w:rPr>
            </w:pPr>
            <w:r w:rsidRPr="00C23652">
              <w:rPr>
                <w:rFonts w:ascii="Times New Roman" w:hAnsi="Times New Roman" w:cs="Times New Roman"/>
                <w:sz w:val="20"/>
                <w:szCs w:val="20"/>
              </w:rPr>
              <w:t>Шалинская средняя школа №1</w:t>
            </w:r>
          </w:p>
        </w:tc>
        <w:tc>
          <w:tcPr>
            <w:tcW w:w="927" w:type="pct"/>
            <w:tcBorders>
              <w:top w:val="single" w:sz="4" w:space="0" w:color="auto"/>
              <w:left w:val="nil"/>
              <w:bottom w:val="single" w:sz="4" w:space="0" w:color="auto"/>
              <w:right w:val="single" w:sz="4" w:space="0" w:color="auto"/>
            </w:tcBorders>
            <w:shd w:val="clear" w:color="auto" w:fill="auto"/>
            <w:noWrap/>
            <w:vAlign w:val="center"/>
            <w:hideMark/>
          </w:tcPr>
          <w:p w14:paraId="63FC0323"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86</w:t>
            </w:r>
          </w:p>
        </w:tc>
        <w:tc>
          <w:tcPr>
            <w:tcW w:w="965" w:type="pct"/>
            <w:tcBorders>
              <w:top w:val="single" w:sz="4" w:space="0" w:color="auto"/>
              <w:left w:val="nil"/>
              <w:bottom w:val="single" w:sz="4" w:space="0" w:color="auto"/>
              <w:right w:val="single" w:sz="4" w:space="0" w:color="auto"/>
            </w:tcBorders>
            <w:shd w:val="clear" w:color="auto" w:fill="auto"/>
            <w:noWrap/>
            <w:vAlign w:val="center"/>
            <w:hideMark/>
          </w:tcPr>
          <w:p w14:paraId="56113792"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91</w:t>
            </w:r>
          </w:p>
        </w:tc>
        <w:tc>
          <w:tcPr>
            <w:tcW w:w="964" w:type="pct"/>
            <w:tcBorders>
              <w:top w:val="single" w:sz="4" w:space="0" w:color="auto"/>
              <w:left w:val="nil"/>
              <w:bottom w:val="single" w:sz="4" w:space="0" w:color="auto"/>
              <w:right w:val="single" w:sz="4" w:space="0" w:color="auto"/>
            </w:tcBorders>
            <w:shd w:val="clear" w:color="auto" w:fill="auto"/>
            <w:noWrap/>
            <w:vAlign w:val="center"/>
            <w:hideMark/>
          </w:tcPr>
          <w:p w14:paraId="6D8DBE6B" w14:textId="77777777" w:rsidR="00C23652" w:rsidRPr="00C23652" w:rsidRDefault="00C23652" w:rsidP="00C23652">
            <w:pPr>
              <w:spacing w:after="0"/>
              <w:jc w:val="center"/>
              <w:rPr>
                <w:rFonts w:ascii="Times New Roman" w:hAnsi="Times New Roman" w:cs="Times New Roman"/>
                <w:sz w:val="20"/>
                <w:szCs w:val="20"/>
              </w:rPr>
            </w:pPr>
            <w:r w:rsidRPr="00C23652">
              <w:rPr>
                <w:rFonts w:ascii="Times New Roman" w:hAnsi="Times New Roman" w:cs="Times New Roman"/>
                <w:sz w:val="20"/>
                <w:szCs w:val="20"/>
              </w:rPr>
              <w:t>88</w:t>
            </w:r>
          </w:p>
        </w:tc>
      </w:tr>
    </w:tbl>
    <w:p w14:paraId="2C999F12" w14:textId="77777777" w:rsidR="005158BC" w:rsidRDefault="008D2EB0" w:rsidP="001E4CD8">
      <w:pPr>
        <w:pBdr>
          <w:top w:val="nil"/>
          <w:left w:val="nil"/>
          <w:bottom w:val="nil"/>
          <w:right w:val="nil"/>
          <w:between w:val="nil"/>
        </w:pBd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Почти все</w:t>
      </w:r>
      <w:r w:rsidR="008E4B4A">
        <w:rPr>
          <w:rFonts w:ascii="Times New Roman" w:eastAsia="Times New Roman" w:hAnsi="Times New Roman" w:cs="Times New Roman"/>
          <w:sz w:val="24"/>
          <w:szCs w:val="24"/>
        </w:rPr>
        <w:t xml:space="preserve"> респондент</w:t>
      </w:r>
      <w:r>
        <w:rPr>
          <w:rFonts w:ascii="Times New Roman" w:eastAsia="Times New Roman" w:hAnsi="Times New Roman" w:cs="Times New Roman"/>
          <w:sz w:val="24"/>
          <w:szCs w:val="24"/>
        </w:rPr>
        <w:t>ы</w:t>
      </w:r>
      <w:r w:rsidR="008E4B4A">
        <w:rPr>
          <w:rFonts w:ascii="Times New Roman" w:eastAsia="Times New Roman" w:hAnsi="Times New Roman" w:cs="Times New Roman"/>
          <w:sz w:val="24"/>
          <w:szCs w:val="24"/>
        </w:rPr>
        <w:t xml:space="preserve"> готовы</w:t>
      </w:r>
      <w:r w:rsidR="003C14B3">
        <w:rPr>
          <w:rFonts w:ascii="Times New Roman" w:eastAsia="Times New Roman" w:hAnsi="Times New Roman" w:cs="Times New Roman"/>
          <w:sz w:val="24"/>
          <w:szCs w:val="24"/>
        </w:rPr>
        <w:t xml:space="preserve"> рекомендовать организации своим знакомым и родственникам (доля </w:t>
      </w:r>
      <w:r w:rsidR="008E4B4A">
        <w:rPr>
          <w:rFonts w:ascii="Times New Roman" w:eastAsia="Times New Roman" w:hAnsi="Times New Roman" w:cs="Times New Roman"/>
          <w:sz w:val="24"/>
          <w:szCs w:val="24"/>
        </w:rPr>
        <w:t xml:space="preserve">удовлетворённых колеблется от </w:t>
      </w:r>
      <w:r w:rsidR="00C23652">
        <w:rPr>
          <w:rFonts w:ascii="Times New Roman" w:eastAsia="Times New Roman" w:hAnsi="Times New Roman" w:cs="Times New Roman"/>
          <w:sz w:val="24"/>
          <w:szCs w:val="24"/>
        </w:rPr>
        <w:t>76</w:t>
      </w:r>
      <w:r w:rsidR="008E4B4A">
        <w:rPr>
          <w:rFonts w:ascii="Times New Roman" w:eastAsia="Times New Roman" w:hAnsi="Times New Roman" w:cs="Times New Roman"/>
          <w:sz w:val="24"/>
          <w:szCs w:val="24"/>
        </w:rPr>
        <w:t xml:space="preserve">% до 100%, среднее значение </w:t>
      </w:r>
      <w:r w:rsidR="000944FB">
        <w:rPr>
          <w:rFonts w:ascii="Times New Roman" w:eastAsia="Times New Roman" w:hAnsi="Times New Roman" w:cs="Times New Roman"/>
          <w:sz w:val="24"/>
          <w:szCs w:val="24"/>
        </w:rPr>
        <w:t>9</w:t>
      </w:r>
      <w:r w:rsidR="00C23652">
        <w:rPr>
          <w:rFonts w:ascii="Times New Roman" w:eastAsia="Times New Roman" w:hAnsi="Times New Roman" w:cs="Times New Roman"/>
          <w:sz w:val="24"/>
          <w:szCs w:val="24"/>
        </w:rPr>
        <w:t>3</w:t>
      </w:r>
      <w:r w:rsidR="008E4B4A">
        <w:rPr>
          <w:rFonts w:ascii="Times New Roman" w:eastAsia="Times New Roman" w:hAnsi="Times New Roman" w:cs="Times New Roman"/>
          <w:sz w:val="24"/>
          <w:szCs w:val="24"/>
        </w:rPr>
        <w:t>%), довольны</w:t>
      </w:r>
      <w:r w:rsidR="003C14B3">
        <w:rPr>
          <w:rFonts w:ascii="Times New Roman" w:eastAsia="Times New Roman" w:hAnsi="Times New Roman" w:cs="Times New Roman"/>
          <w:sz w:val="24"/>
          <w:szCs w:val="24"/>
        </w:rPr>
        <w:t xml:space="preserve"> организационными условиями предоставления услуг (доля </w:t>
      </w:r>
      <w:r w:rsidR="000944FB">
        <w:rPr>
          <w:rFonts w:ascii="Times New Roman" w:eastAsia="Times New Roman" w:hAnsi="Times New Roman" w:cs="Times New Roman"/>
          <w:sz w:val="24"/>
          <w:szCs w:val="24"/>
        </w:rPr>
        <w:t xml:space="preserve">удовлетворённых колеблется от </w:t>
      </w:r>
      <w:r w:rsidR="00C23652">
        <w:rPr>
          <w:rFonts w:ascii="Times New Roman" w:eastAsia="Times New Roman" w:hAnsi="Times New Roman" w:cs="Times New Roman"/>
          <w:sz w:val="24"/>
          <w:szCs w:val="24"/>
        </w:rPr>
        <w:t>8</w:t>
      </w:r>
      <w:r w:rsidR="001E4CD8">
        <w:rPr>
          <w:rFonts w:ascii="Times New Roman" w:eastAsia="Times New Roman" w:hAnsi="Times New Roman" w:cs="Times New Roman"/>
          <w:sz w:val="24"/>
          <w:szCs w:val="24"/>
        </w:rPr>
        <w:t>3</w:t>
      </w:r>
      <w:r w:rsidR="008E4B4A">
        <w:rPr>
          <w:rFonts w:ascii="Times New Roman" w:eastAsia="Times New Roman" w:hAnsi="Times New Roman" w:cs="Times New Roman"/>
          <w:sz w:val="24"/>
          <w:szCs w:val="24"/>
        </w:rPr>
        <w:t>% до 100%, среднее значение 9</w:t>
      </w:r>
      <w:r w:rsidR="00C23652">
        <w:rPr>
          <w:rFonts w:ascii="Times New Roman" w:eastAsia="Times New Roman" w:hAnsi="Times New Roman" w:cs="Times New Roman"/>
          <w:sz w:val="24"/>
          <w:szCs w:val="24"/>
        </w:rPr>
        <w:t>6</w:t>
      </w:r>
      <w:r w:rsidR="003C14B3">
        <w:rPr>
          <w:rFonts w:ascii="Times New Roman" w:eastAsia="Times New Roman" w:hAnsi="Times New Roman" w:cs="Times New Roman"/>
          <w:sz w:val="24"/>
          <w:szCs w:val="24"/>
        </w:rPr>
        <w:t xml:space="preserve">%) и условиями оказания услуг в целом (доля </w:t>
      </w:r>
      <w:r w:rsidR="008E4B4A">
        <w:rPr>
          <w:rFonts w:ascii="Times New Roman" w:eastAsia="Times New Roman" w:hAnsi="Times New Roman" w:cs="Times New Roman"/>
          <w:sz w:val="24"/>
          <w:szCs w:val="24"/>
        </w:rPr>
        <w:t xml:space="preserve">удовлетворённых колеблется от </w:t>
      </w:r>
      <w:r w:rsidR="00C23652">
        <w:rPr>
          <w:rFonts w:ascii="Times New Roman" w:eastAsia="Times New Roman" w:hAnsi="Times New Roman" w:cs="Times New Roman"/>
          <w:sz w:val="24"/>
          <w:szCs w:val="24"/>
        </w:rPr>
        <w:t>83% до 100%, среднее значение 94</w:t>
      </w:r>
      <w:r w:rsidR="00435801">
        <w:rPr>
          <w:rFonts w:ascii="Times New Roman" w:eastAsia="Times New Roman" w:hAnsi="Times New Roman" w:cs="Times New Roman"/>
          <w:sz w:val="24"/>
          <w:szCs w:val="24"/>
        </w:rPr>
        <w:t>%</w:t>
      </w:r>
      <w:r w:rsidR="003C14B3">
        <w:rPr>
          <w:rFonts w:ascii="Times New Roman" w:eastAsia="Times New Roman" w:hAnsi="Times New Roman" w:cs="Times New Roman"/>
          <w:sz w:val="24"/>
          <w:szCs w:val="24"/>
        </w:rPr>
        <w:t>).</w:t>
      </w:r>
    </w:p>
    <w:p w14:paraId="1C784830" w14:textId="77777777" w:rsidR="005158BC" w:rsidRDefault="005158B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D761A53" w14:textId="77777777" w:rsidR="00B54F70" w:rsidRDefault="003C14B3">
      <w:pPr>
        <w:pBdr>
          <w:top w:val="nil"/>
          <w:left w:val="nil"/>
          <w:bottom w:val="nil"/>
          <w:right w:val="nil"/>
          <w:between w:val="nil"/>
        </w:pBdr>
        <w:spacing w:before="240" w:after="0"/>
        <w:ind w:firstLine="566"/>
        <w:jc w:val="center"/>
        <w:rPr>
          <w:rFonts w:ascii="Times New Roman" w:eastAsia="Times New Roman" w:hAnsi="Times New Roman" w:cs="Times New Roman"/>
          <w:b/>
          <w:sz w:val="24"/>
          <w:szCs w:val="24"/>
        </w:rPr>
      </w:pPr>
      <w:bookmarkStart w:id="5" w:name="_tyjcwt" w:colFirst="0" w:colLast="0"/>
      <w:bookmarkEnd w:id="5"/>
      <w:r>
        <w:rPr>
          <w:rFonts w:ascii="Times New Roman" w:eastAsia="Times New Roman" w:hAnsi="Times New Roman" w:cs="Times New Roman"/>
          <w:b/>
          <w:sz w:val="24"/>
          <w:szCs w:val="24"/>
        </w:rPr>
        <w:t>4. Значения по каждому показателю, характеризующему общие критерии оценки качества условий оказания услуг образовательными организациями</w:t>
      </w:r>
    </w:p>
    <w:p w14:paraId="46DCC788" w14:textId="77777777" w:rsidR="00B54F70" w:rsidRDefault="003C14B3">
      <w:pPr>
        <w:pBdr>
          <w:top w:val="nil"/>
          <w:left w:val="nil"/>
          <w:bottom w:val="nil"/>
          <w:right w:val="nil"/>
          <w:between w:val="nil"/>
        </w:pBdr>
        <w:spacing w:before="120" w:after="12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соответствии с пунктом 5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 Постановлением Правительства РФ от 31 мая 2018 г. N 638, данные в таблицах представлены в формате, обеспечивающем возможность дальнейшей обработки данных и размещение на официальном сайте для размещения информации о государственных и муниципальных учреждениях </w:t>
      </w:r>
      <w:hyperlink r:id="rId8">
        <w:r>
          <w:rPr>
            <w:rFonts w:ascii="Times New Roman" w:eastAsia="Times New Roman" w:hAnsi="Times New Roman" w:cs="Times New Roman"/>
            <w:color w:val="0000FF"/>
            <w:sz w:val="24"/>
            <w:szCs w:val="24"/>
            <w:u w:val="single"/>
          </w:rPr>
          <w:t>https://bus.gov.ru</w:t>
        </w:r>
      </w:hyperlink>
    </w:p>
    <w:tbl>
      <w:tblPr>
        <w:tblW w:w="5000" w:type="pct"/>
        <w:tblLook w:val="04A0" w:firstRow="1" w:lastRow="0" w:firstColumn="1" w:lastColumn="0" w:noHBand="0" w:noVBand="1"/>
      </w:tblPr>
      <w:tblGrid>
        <w:gridCol w:w="5462"/>
        <w:gridCol w:w="1466"/>
        <w:gridCol w:w="1466"/>
        <w:gridCol w:w="1461"/>
      </w:tblGrid>
      <w:tr w:rsidR="00435801" w:rsidRPr="00435801" w14:paraId="63F2867C" w14:textId="77777777" w:rsidTr="005158BC">
        <w:trPr>
          <w:trHeight w:val="825"/>
          <w:tblHeader/>
        </w:trPr>
        <w:tc>
          <w:tcPr>
            <w:tcW w:w="27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DF7D08" w14:textId="77777777" w:rsidR="00435801" w:rsidRPr="00435801" w:rsidRDefault="00435801" w:rsidP="00435801">
            <w:pPr>
              <w:spacing w:after="0" w:line="240" w:lineRule="auto"/>
              <w:rPr>
                <w:rFonts w:ascii="Times New Roman" w:eastAsia="Times New Roman" w:hAnsi="Times New Roman" w:cs="Times New Roman"/>
                <w:b/>
                <w:bCs/>
                <w:color w:val="000000"/>
                <w:sz w:val="20"/>
                <w:szCs w:val="20"/>
              </w:rPr>
            </w:pPr>
            <w:r w:rsidRPr="00435801">
              <w:rPr>
                <w:rFonts w:ascii="Times New Roman" w:eastAsia="Times New Roman" w:hAnsi="Times New Roman" w:cs="Times New Roman"/>
                <w:b/>
                <w:bCs/>
                <w:color w:val="000000"/>
                <w:sz w:val="20"/>
                <w:szCs w:val="20"/>
              </w:rPr>
              <w:t>Название в опросе</w:t>
            </w:r>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7ECC6076" w14:textId="77777777" w:rsidR="00435801" w:rsidRPr="00435801" w:rsidRDefault="00435801" w:rsidP="00435801">
            <w:pPr>
              <w:spacing w:after="0" w:line="240" w:lineRule="auto"/>
              <w:jc w:val="center"/>
              <w:rPr>
                <w:rFonts w:ascii="Times New Roman" w:eastAsia="Times New Roman" w:hAnsi="Times New Roman" w:cs="Times New Roman"/>
                <w:color w:val="000000"/>
                <w:sz w:val="20"/>
                <w:szCs w:val="20"/>
              </w:rPr>
            </w:pPr>
            <w:r w:rsidRPr="00435801">
              <w:rPr>
                <w:rFonts w:ascii="Times New Roman" w:eastAsia="Times New Roman" w:hAnsi="Times New Roman" w:cs="Times New Roman"/>
                <w:color w:val="000000"/>
                <w:sz w:val="20"/>
                <w:szCs w:val="20"/>
              </w:rPr>
              <w:t>Численность получателей услуг</w:t>
            </w:r>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019D96CB" w14:textId="77777777" w:rsidR="00435801" w:rsidRPr="00435801" w:rsidRDefault="00435801" w:rsidP="00435801">
            <w:pPr>
              <w:spacing w:after="0" w:line="240" w:lineRule="auto"/>
              <w:jc w:val="center"/>
              <w:rPr>
                <w:rFonts w:ascii="Times New Roman" w:eastAsia="Times New Roman" w:hAnsi="Times New Roman" w:cs="Times New Roman"/>
                <w:color w:val="000000"/>
                <w:sz w:val="20"/>
                <w:szCs w:val="20"/>
              </w:rPr>
            </w:pPr>
            <w:r w:rsidRPr="00435801">
              <w:rPr>
                <w:rFonts w:ascii="Times New Roman" w:eastAsia="Times New Roman" w:hAnsi="Times New Roman" w:cs="Times New Roman"/>
                <w:color w:val="000000"/>
                <w:sz w:val="20"/>
                <w:szCs w:val="20"/>
              </w:rPr>
              <w:t>Численность респондентов</w:t>
            </w:r>
          </w:p>
        </w:tc>
        <w:tc>
          <w:tcPr>
            <w:tcW w:w="742" w:type="pct"/>
            <w:tcBorders>
              <w:top w:val="single" w:sz="4" w:space="0" w:color="auto"/>
              <w:left w:val="nil"/>
              <w:bottom w:val="single" w:sz="4" w:space="0" w:color="auto"/>
              <w:right w:val="single" w:sz="4" w:space="0" w:color="auto"/>
            </w:tcBorders>
            <w:shd w:val="clear" w:color="auto" w:fill="auto"/>
            <w:vAlign w:val="center"/>
            <w:hideMark/>
          </w:tcPr>
          <w:p w14:paraId="15AE8A0B" w14:textId="77777777" w:rsidR="00435801" w:rsidRPr="00435801" w:rsidRDefault="00435801" w:rsidP="00435801">
            <w:pPr>
              <w:spacing w:after="0" w:line="240" w:lineRule="auto"/>
              <w:jc w:val="center"/>
              <w:rPr>
                <w:rFonts w:ascii="Times New Roman" w:eastAsia="Times New Roman" w:hAnsi="Times New Roman" w:cs="Times New Roman"/>
                <w:color w:val="000000"/>
                <w:sz w:val="20"/>
                <w:szCs w:val="20"/>
              </w:rPr>
            </w:pPr>
            <w:r w:rsidRPr="00435801">
              <w:rPr>
                <w:rFonts w:ascii="Times New Roman" w:eastAsia="Times New Roman" w:hAnsi="Times New Roman" w:cs="Times New Roman"/>
                <w:color w:val="000000"/>
                <w:sz w:val="20"/>
                <w:szCs w:val="20"/>
              </w:rPr>
              <w:t>Доля респондентов</w:t>
            </w:r>
          </w:p>
        </w:tc>
      </w:tr>
      <w:tr w:rsidR="005158BC" w:rsidRPr="00435801" w14:paraId="6A92D683" w14:textId="77777777" w:rsidTr="005158BC">
        <w:trPr>
          <w:trHeight w:val="255"/>
        </w:trPr>
        <w:tc>
          <w:tcPr>
            <w:tcW w:w="277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A1E3B1E" w14:textId="77777777" w:rsidR="005158BC" w:rsidRPr="005158BC" w:rsidRDefault="005158BC" w:rsidP="005158BC">
            <w:pPr>
              <w:spacing w:after="0"/>
              <w:rPr>
                <w:rFonts w:ascii="Times New Roman" w:hAnsi="Times New Roman" w:cs="Times New Roman"/>
                <w:sz w:val="20"/>
                <w:szCs w:val="20"/>
              </w:rPr>
            </w:pPr>
            <w:r w:rsidRPr="005158BC">
              <w:rPr>
                <w:rFonts w:ascii="Times New Roman" w:hAnsi="Times New Roman" w:cs="Times New Roman"/>
                <w:sz w:val="20"/>
                <w:szCs w:val="20"/>
              </w:rPr>
              <w:t>Детский сад "Журавушка"</w:t>
            </w:r>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24CEDDFE"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29</w:t>
            </w:r>
          </w:p>
        </w:tc>
        <w:tc>
          <w:tcPr>
            <w:tcW w:w="744" w:type="pct"/>
            <w:tcBorders>
              <w:top w:val="single" w:sz="4" w:space="0" w:color="auto"/>
              <w:left w:val="nil"/>
              <w:bottom w:val="single" w:sz="4" w:space="0" w:color="auto"/>
              <w:right w:val="single" w:sz="4" w:space="0" w:color="auto"/>
            </w:tcBorders>
            <w:shd w:val="clear" w:color="auto" w:fill="auto"/>
            <w:noWrap/>
            <w:vAlign w:val="center"/>
            <w:hideMark/>
          </w:tcPr>
          <w:p w14:paraId="2F2728EC"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25</w:t>
            </w:r>
          </w:p>
        </w:tc>
        <w:tc>
          <w:tcPr>
            <w:tcW w:w="742" w:type="pct"/>
            <w:tcBorders>
              <w:top w:val="single" w:sz="4" w:space="0" w:color="auto"/>
              <w:left w:val="nil"/>
              <w:bottom w:val="single" w:sz="4" w:space="0" w:color="auto"/>
              <w:right w:val="single" w:sz="4" w:space="0" w:color="auto"/>
            </w:tcBorders>
            <w:shd w:val="clear" w:color="auto" w:fill="auto"/>
            <w:vAlign w:val="center"/>
            <w:hideMark/>
          </w:tcPr>
          <w:p w14:paraId="0C59C2CC"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86%</w:t>
            </w:r>
          </w:p>
        </w:tc>
      </w:tr>
      <w:tr w:rsidR="005158BC" w:rsidRPr="00435801" w14:paraId="24197452" w14:textId="77777777" w:rsidTr="005158BC">
        <w:trPr>
          <w:trHeight w:val="255"/>
        </w:trPr>
        <w:tc>
          <w:tcPr>
            <w:tcW w:w="277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E3C4798" w14:textId="77777777" w:rsidR="005158BC" w:rsidRPr="005158BC" w:rsidRDefault="005158BC" w:rsidP="005158BC">
            <w:pPr>
              <w:spacing w:after="0"/>
              <w:rPr>
                <w:rFonts w:ascii="Times New Roman" w:hAnsi="Times New Roman" w:cs="Times New Roman"/>
                <w:sz w:val="20"/>
                <w:szCs w:val="20"/>
              </w:rPr>
            </w:pPr>
            <w:r w:rsidRPr="005158BC">
              <w:rPr>
                <w:rFonts w:ascii="Times New Roman" w:hAnsi="Times New Roman" w:cs="Times New Roman"/>
                <w:sz w:val="20"/>
                <w:szCs w:val="20"/>
              </w:rPr>
              <w:t>Детский сад "Колосок"</w:t>
            </w:r>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09934A32"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92</w:t>
            </w:r>
          </w:p>
        </w:tc>
        <w:tc>
          <w:tcPr>
            <w:tcW w:w="744" w:type="pct"/>
            <w:tcBorders>
              <w:top w:val="single" w:sz="4" w:space="0" w:color="auto"/>
              <w:left w:val="nil"/>
              <w:bottom w:val="single" w:sz="4" w:space="0" w:color="auto"/>
              <w:right w:val="single" w:sz="4" w:space="0" w:color="auto"/>
            </w:tcBorders>
            <w:shd w:val="clear" w:color="auto" w:fill="auto"/>
            <w:noWrap/>
            <w:vAlign w:val="center"/>
            <w:hideMark/>
          </w:tcPr>
          <w:p w14:paraId="72920793"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38</w:t>
            </w:r>
          </w:p>
        </w:tc>
        <w:tc>
          <w:tcPr>
            <w:tcW w:w="742" w:type="pct"/>
            <w:tcBorders>
              <w:top w:val="single" w:sz="4" w:space="0" w:color="auto"/>
              <w:left w:val="nil"/>
              <w:bottom w:val="single" w:sz="4" w:space="0" w:color="auto"/>
              <w:right w:val="single" w:sz="4" w:space="0" w:color="auto"/>
            </w:tcBorders>
            <w:shd w:val="clear" w:color="auto" w:fill="auto"/>
            <w:vAlign w:val="center"/>
            <w:hideMark/>
          </w:tcPr>
          <w:p w14:paraId="67398112"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41%</w:t>
            </w:r>
          </w:p>
        </w:tc>
      </w:tr>
      <w:tr w:rsidR="005158BC" w:rsidRPr="00435801" w14:paraId="6BCC5209" w14:textId="77777777" w:rsidTr="005158BC">
        <w:trPr>
          <w:trHeight w:val="255"/>
        </w:trPr>
        <w:tc>
          <w:tcPr>
            <w:tcW w:w="277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F902D06" w14:textId="77777777" w:rsidR="005158BC" w:rsidRPr="005158BC" w:rsidRDefault="005158BC" w:rsidP="005158BC">
            <w:pPr>
              <w:spacing w:after="0"/>
              <w:rPr>
                <w:rFonts w:ascii="Times New Roman" w:hAnsi="Times New Roman" w:cs="Times New Roman"/>
                <w:sz w:val="20"/>
                <w:szCs w:val="20"/>
              </w:rPr>
            </w:pPr>
            <w:r w:rsidRPr="005158BC">
              <w:rPr>
                <w:rFonts w:ascii="Times New Roman" w:hAnsi="Times New Roman" w:cs="Times New Roman"/>
                <w:sz w:val="20"/>
                <w:szCs w:val="20"/>
              </w:rPr>
              <w:t>Детский сад "Радуга"</w:t>
            </w:r>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591C4B12"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73</w:t>
            </w:r>
          </w:p>
        </w:tc>
        <w:tc>
          <w:tcPr>
            <w:tcW w:w="744" w:type="pct"/>
            <w:tcBorders>
              <w:top w:val="single" w:sz="4" w:space="0" w:color="auto"/>
              <w:left w:val="nil"/>
              <w:bottom w:val="single" w:sz="4" w:space="0" w:color="auto"/>
              <w:right w:val="single" w:sz="4" w:space="0" w:color="auto"/>
            </w:tcBorders>
            <w:shd w:val="clear" w:color="auto" w:fill="auto"/>
            <w:noWrap/>
            <w:vAlign w:val="center"/>
            <w:hideMark/>
          </w:tcPr>
          <w:p w14:paraId="2D78D02D"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39</w:t>
            </w:r>
          </w:p>
        </w:tc>
        <w:tc>
          <w:tcPr>
            <w:tcW w:w="742" w:type="pct"/>
            <w:tcBorders>
              <w:top w:val="single" w:sz="4" w:space="0" w:color="auto"/>
              <w:left w:val="nil"/>
              <w:bottom w:val="single" w:sz="4" w:space="0" w:color="auto"/>
              <w:right w:val="single" w:sz="4" w:space="0" w:color="auto"/>
            </w:tcBorders>
            <w:shd w:val="clear" w:color="auto" w:fill="auto"/>
            <w:vAlign w:val="center"/>
            <w:hideMark/>
          </w:tcPr>
          <w:p w14:paraId="0ED711A3"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53%</w:t>
            </w:r>
          </w:p>
        </w:tc>
      </w:tr>
      <w:tr w:rsidR="005158BC" w:rsidRPr="00435801" w14:paraId="59070671" w14:textId="77777777" w:rsidTr="005158BC">
        <w:trPr>
          <w:trHeight w:val="255"/>
        </w:trPr>
        <w:tc>
          <w:tcPr>
            <w:tcW w:w="277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8740979" w14:textId="77777777" w:rsidR="005158BC" w:rsidRPr="005158BC" w:rsidRDefault="005158BC" w:rsidP="005158BC">
            <w:pPr>
              <w:spacing w:after="0"/>
              <w:rPr>
                <w:rFonts w:ascii="Times New Roman" w:hAnsi="Times New Roman" w:cs="Times New Roman"/>
                <w:sz w:val="20"/>
                <w:szCs w:val="20"/>
              </w:rPr>
            </w:pPr>
            <w:r w:rsidRPr="005158BC">
              <w:rPr>
                <w:rFonts w:ascii="Times New Roman" w:hAnsi="Times New Roman" w:cs="Times New Roman"/>
                <w:sz w:val="20"/>
                <w:szCs w:val="20"/>
              </w:rPr>
              <w:t>Детский сад "Ручеёк"</w:t>
            </w:r>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369C3781"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45</w:t>
            </w:r>
          </w:p>
        </w:tc>
        <w:tc>
          <w:tcPr>
            <w:tcW w:w="744" w:type="pct"/>
            <w:tcBorders>
              <w:top w:val="single" w:sz="4" w:space="0" w:color="auto"/>
              <w:left w:val="nil"/>
              <w:bottom w:val="single" w:sz="4" w:space="0" w:color="auto"/>
              <w:right w:val="single" w:sz="4" w:space="0" w:color="auto"/>
            </w:tcBorders>
            <w:shd w:val="clear" w:color="auto" w:fill="auto"/>
            <w:noWrap/>
            <w:vAlign w:val="center"/>
            <w:hideMark/>
          </w:tcPr>
          <w:p w14:paraId="220A33D2"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31</w:t>
            </w:r>
          </w:p>
        </w:tc>
        <w:tc>
          <w:tcPr>
            <w:tcW w:w="742" w:type="pct"/>
            <w:tcBorders>
              <w:top w:val="single" w:sz="4" w:space="0" w:color="auto"/>
              <w:left w:val="nil"/>
              <w:bottom w:val="single" w:sz="4" w:space="0" w:color="auto"/>
              <w:right w:val="single" w:sz="4" w:space="0" w:color="auto"/>
            </w:tcBorders>
            <w:shd w:val="clear" w:color="auto" w:fill="auto"/>
            <w:vAlign w:val="center"/>
            <w:hideMark/>
          </w:tcPr>
          <w:p w14:paraId="7C72BE9A"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69%</w:t>
            </w:r>
          </w:p>
        </w:tc>
      </w:tr>
      <w:tr w:rsidR="005158BC" w:rsidRPr="00435801" w14:paraId="67780971" w14:textId="77777777" w:rsidTr="005158BC">
        <w:trPr>
          <w:trHeight w:val="255"/>
        </w:trPr>
        <w:tc>
          <w:tcPr>
            <w:tcW w:w="277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D8EF77C" w14:textId="77777777" w:rsidR="005158BC" w:rsidRPr="005158BC" w:rsidRDefault="005158BC" w:rsidP="005158BC">
            <w:pPr>
              <w:spacing w:after="0"/>
              <w:rPr>
                <w:rFonts w:ascii="Times New Roman" w:hAnsi="Times New Roman" w:cs="Times New Roman"/>
                <w:sz w:val="20"/>
                <w:szCs w:val="20"/>
              </w:rPr>
            </w:pPr>
            <w:r w:rsidRPr="005158BC">
              <w:rPr>
                <w:rFonts w:ascii="Times New Roman" w:hAnsi="Times New Roman" w:cs="Times New Roman"/>
                <w:sz w:val="20"/>
                <w:szCs w:val="20"/>
              </w:rPr>
              <w:t>Детский сад "Солнышко"</w:t>
            </w:r>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70B95976"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180</w:t>
            </w:r>
          </w:p>
        </w:tc>
        <w:tc>
          <w:tcPr>
            <w:tcW w:w="744" w:type="pct"/>
            <w:tcBorders>
              <w:top w:val="single" w:sz="4" w:space="0" w:color="auto"/>
              <w:left w:val="nil"/>
              <w:bottom w:val="single" w:sz="4" w:space="0" w:color="auto"/>
              <w:right w:val="single" w:sz="4" w:space="0" w:color="auto"/>
            </w:tcBorders>
            <w:shd w:val="clear" w:color="auto" w:fill="auto"/>
            <w:noWrap/>
            <w:vAlign w:val="center"/>
            <w:hideMark/>
          </w:tcPr>
          <w:p w14:paraId="11AA092B"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78</w:t>
            </w:r>
          </w:p>
        </w:tc>
        <w:tc>
          <w:tcPr>
            <w:tcW w:w="742" w:type="pct"/>
            <w:tcBorders>
              <w:top w:val="single" w:sz="4" w:space="0" w:color="auto"/>
              <w:left w:val="nil"/>
              <w:bottom w:val="single" w:sz="4" w:space="0" w:color="auto"/>
              <w:right w:val="single" w:sz="4" w:space="0" w:color="auto"/>
            </w:tcBorders>
            <w:shd w:val="clear" w:color="auto" w:fill="auto"/>
            <w:vAlign w:val="center"/>
            <w:hideMark/>
          </w:tcPr>
          <w:p w14:paraId="432E6F7E"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43%</w:t>
            </w:r>
          </w:p>
        </w:tc>
      </w:tr>
      <w:tr w:rsidR="005158BC" w:rsidRPr="00435801" w14:paraId="1DD5381B" w14:textId="77777777" w:rsidTr="005158BC">
        <w:trPr>
          <w:trHeight w:val="255"/>
        </w:trPr>
        <w:tc>
          <w:tcPr>
            <w:tcW w:w="277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30F17A2" w14:textId="77777777" w:rsidR="005158BC" w:rsidRPr="005158BC" w:rsidRDefault="005158BC" w:rsidP="005158BC">
            <w:pPr>
              <w:spacing w:after="0"/>
              <w:rPr>
                <w:rFonts w:ascii="Times New Roman" w:hAnsi="Times New Roman" w:cs="Times New Roman"/>
                <w:sz w:val="20"/>
                <w:szCs w:val="20"/>
              </w:rPr>
            </w:pPr>
            <w:r w:rsidRPr="005158BC">
              <w:rPr>
                <w:rFonts w:ascii="Times New Roman" w:hAnsi="Times New Roman" w:cs="Times New Roman"/>
                <w:sz w:val="20"/>
                <w:szCs w:val="20"/>
              </w:rPr>
              <w:t>Детский сад "Тополек"</w:t>
            </w:r>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750A64AF"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32</w:t>
            </w:r>
          </w:p>
        </w:tc>
        <w:tc>
          <w:tcPr>
            <w:tcW w:w="744" w:type="pct"/>
            <w:tcBorders>
              <w:top w:val="single" w:sz="4" w:space="0" w:color="auto"/>
              <w:left w:val="nil"/>
              <w:bottom w:val="single" w:sz="4" w:space="0" w:color="auto"/>
              <w:right w:val="single" w:sz="4" w:space="0" w:color="auto"/>
            </w:tcBorders>
            <w:shd w:val="clear" w:color="auto" w:fill="auto"/>
            <w:noWrap/>
            <w:vAlign w:val="center"/>
            <w:hideMark/>
          </w:tcPr>
          <w:p w14:paraId="2AC58EAE"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27</w:t>
            </w:r>
          </w:p>
        </w:tc>
        <w:tc>
          <w:tcPr>
            <w:tcW w:w="742" w:type="pct"/>
            <w:tcBorders>
              <w:top w:val="single" w:sz="4" w:space="0" w:color="auto"/>
              <w:left w:val="nil"/>
              <w:bottom w:val="single" w:sz="4" w:space="0" w:color="auto"/>
              <w:right w:val="single" w:sz="4" w:space="0" w:color="auto"/>
            </w:tcBorders>
            <w:shd w:val="clear" w:color="auto" w:fill="auto"/>
            <w:vAlign w:val="center"/>
            <w:hideMark/>
          </w:tcPr>
          <w:p w14:paraId="77FF726A"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84%</w:t>
            </w:r>
          </w:p>
        </w:tc>
      </w:tr>
      <w:tr w:rsidR="005158BC" w:rsidRPr="00435801" w14:paraId="3403C23A" w14:textId="77777777" w:rsidTr="005158BC">
        <w:trPr>
          <w:trHeight w:val="255"/>
        </w:trPr>
        <w:tc>
          <w:tcPr>
            <w:tcW w:w="277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7D6375B" w14:textId="77777777" w:rsidR="005158BC" w:rsidRPr="005158BC" w:rsidRDefault="005158BC" w:rsidP="005158BC">
            <w:pPr>
              <w:spacing w:after="0"/>
              <w:rPr>
                <w:rFonts w:ascii="Times New Roman" w:hAnsi="Times New Roman" w:cs="Times New Roman"/>
                <w:sz w:val="20"/>
                <w:szCs w:val="20"/>
              </w:rPr>
            </w:pPr>
            <w:proofErr w:type="spellStart"/>
            <w:r w:rsidRPr="005158BC">
              <w:rPr>
                <w:rFonts w:ascii="Times New Roman" w:hAnsi="Times New Roman" w:cs="Times New Roman"/>
                <w:sz w:val="20"/>
                <w:szCs w:val="20"/>
              </w:rPr>
              <w:t>Большеунгутская</w:t>
            </w:r>
            <w:proofErr w:type="spellEnd"/>
            <w:r w:rsidRPr="005158BC">
              <w:rPr>
                <w:rFonts w:ascii="Times New Roman" w:hAnsi="Times New Roman" w:cs="Times New Roman"/>
                <w:sz w:val="20"/>
                <w:szCs w:val="20"/>
              </w:rPr>
              <w:t xml:space="preserve"> средняя общеобразовательная школа</w:t>
            </w:r>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101665D8"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44</w:t>
            </w:r>
          </w:p>
        </w:tc>
        <w:tc>
          <w:tcPr>
            <w:tcW w:w="744" w:type="pct"/>
            <w:tcBorders>
              <w:top w:val="single" w:sz="4" w:space="0" w:color="auto"/>
              <w:left w:val="nil"/>
              <w:bottom w:val="single" w:sz="4" w:space="0" w:color="auto"/>
              <w:right w:val="single" w:sz="4" w:space="0" w:color="auto"/>
            </w:tcBorders>
            <w:shd w:val="clear" w:color="auto" w:fill="auto"/>
            <w:noWrap/>
            <w:vAlign w:val="center"/>
            <w:hideMark/>
          </w:tcPr>
          <w:p w14:paraId="464DC365"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23</w:t>
            </w:r>
          </w:p>
        </w:tc>
        <w:tc>
          <w:tcPr>
            <w:tcW w:w="742" w:type="pct"/>
            <w:tcBorders>
              <w:top w:val="single" w:sz="4" w:space="0" w:color="auto"/>
              <w:left w:val="nil"/>
              <w:bottom w:val="single" w:sz="4" w:space="0" w:color="auto"/>
              <w:right w:val="single" w:sz="4" w:space="0" w:color="auto"/>
            </w:tcBorders>
            <w:shd w:val="clear" w:color="auto" w:fill="auto"/>
            <w:vAlign w:val="center"/>
            <w:hideMark/>
          </w:tcPr>
          <w:p w14:paraId="304DCED0"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52%</w:t>
            </w:r>
          </w:p>
        </w:tc>
      </w:tr>
      <w:tr w:rsidR="005158BC" w:rsidRPr="00435801" w14:paraId="1AD7E6CC" w14:textId="77777777" w:rsidTr="005158BC">
        <w:trPr>
          <w:trHeight w:val="255"/>
        </w:trPr>
        <w:tc>
          <w:tcPr>
            <w:tcW w:w="277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F3EFB8C" w14:textId="77777777" w:rsidR="005158BC" w:rsidRPr="005158BC" w:rsidRDefault="005158BC" w:rsidP="005158BC">
            <w:pPr>
              <w:spacing w:after="0"/>
              <w:rPr>
                <w:rFonts w:ascii="Times New Roman" w:hAnsi="Times New Roman" w:cs="Times New Roman"/>
                <w:sz w:val="20"/>
                <w:szCs w:val="20"/>
              </w:rPr>
            </w:pPr>
            <w:r w:rsidRPr="005158BC">
              <w:rPr>
                <w:rFonts w:ascii="Times New Roman" w:hAnsi="Times New Roman" w:cs="Times New Roman"/>
                <w:sz w:val="20"/>
                <w:szCs w:val="20"/>
              </w:rPr>
              <w:t xml:space="preserve">Верх-Есаульская основная школа им. Героя Советского Союза </w:t>
            </w:r>
            <w:proofErr w:type="spellStart"/>
            <w:r w:rsidRPr="005158BC">
              <w:rPr>
                <w:rFonts w:ascii="Times New Roman" w:hAnsi="Times New Roman" w:cs="Times New Roman"/>
                <w:sz w:val="20"/>
                <w:szCs w:val="20"/>
              </w:rPr>
              <w:t>Криволуцкого</w:t>
            </w:r>
            <w:proofErr w:type="spellEnd"/>
            <w:r w:rsidRPr="005158BC">
              <w:rPr>
                <w:rFonts w:ascii="Times New Roman" w:hAnsi="Times New Roman" w:cs="Times New Roman"/>
                <w:sz w:val="20"/>
                <w:szCs w:val="20"/>
              </w:rPr>
              <w:t xml:space="preserve"> Н. Е.</w:t>
            </w:r>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7E44E07B"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61</w:t>
            </w:r>
          </w:p>
        </w:tc>
        <w:tc>
          <w:tcPr>
            <w:tcW w:w="744" w:type="pct"/>
            <w:tcBorders>
              <w:top w:val="single" w:sz="4" w:space="0" w:color="auto"/>
              <w:left w:val="nil"/>
              <w:bottom w:val="single" w:sz="4" w:space="0" w:color="auto"/>
              <w:right w:val="single" w:sz="4" w:space="0" w:color="auto"/>
            </w:tcBorders>
            <w:shd w:val="clear" w:color="auto" w:fill="auto"/>
            <w:noWrap/>
            <w:vAlign w:val="center"/>
            <w:hideMark/>
          </w:tcPr>
          <w:p w14:paraId="3364B87C"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46</w:t>
            </w:r>
          </w:p>
        </w:tc>
        <w:tc>
          <w:tcPr>
            <w:tcW w:w="742" w:type="pct"/>
            <w:tcBorders>
              <w:top w:val="single" w:sz="4" w:space="0" w:color="auto"/>
              <w:left w:val="nil"/>
              <w:bottom w:val="single" w:sz="4" w:space="0" w:color="auto"/>
              <w:right w:val="single" w:sz="4" w:space="0" w:color="auto"/>
            </w:tcBorders>
            <w:shd w:val="clear" w:color="auto" w:fill="auto"/>
            <w:vAlign w:val="center"/>
            <w:hideMark/>
          </w:tcPr>
          <w:p w14:paraId="3A0632CE"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75%</w:t>
            </w:r>
          </w:p>
        </w:tc>
      </w:tr>
      <w:tr w:rsidR="005158BC" w:rsidRPr="00435801" w14:paraId="4E411AE4" w14:textId="77777777" w:rsidTr="005158BC">
        <w:trPr>
          <w:trHeight w:val="255"/>
        </w:trPr>
        <w:tc>
          <w:tcPr>
            <w:tcW w:w="277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7BDF168" w14:textId="77777777" w:rsidR="005158BC" w:rsidRPr="005158BC" w:rsidRDefault="005158BC" w:rsidP="005158BC">
            <w:pPr>
              <w:spacing w:after="0"/>
              <w:rPr>
                <w:rFonts w:ascii="Times New Roman" w:hAnsi="Times New Roman" w:cs="Times New Roman"/>
                <w:sz w:val="20"/>
                <w:szCs w:val="20"/>
              </w:rPr>
            </w:pPr>
            <w:proofErr w:type="spellStart"/>
            <w:r w:rsidRPr="005158BC">
              <w:rPr>
                <w:rFonts w:ascii="Times New Roman" w:hAnsi="Times New Roman" w:cs="Times New Roman"/>
                <w:sz w:val="20"/>
                <w:szCs w:val="20"/>
              </w:rPr>
              <w:t>Выезжелогская</w:t>
            </w:r>
            <w:proofErr w:type="spellEnd"/>
            <w:r w:rsidRPr="005158BC">
              <w:rPr>
                <w:rFonts w:ascii="Times New Roman" w:hAnsi="Times New Roman" w:cs="Times New Roman"/>
                <w:sz w:val="20"/>
                <w:szCs w:val="20"/>
              </w:rPr>
              <w:t xml:space="preserve"> основная школа</w:t>
            </w:r>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7CE2FFB0"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50</w:t>
            </w:r>
          </w:p>
        </w:tc>
        <w:tc>
          <w:tcPr>
            <w:tcW w:w="744" w:type="pct"/>
            <w:tcBorders>
              <w:top w:val="single" w:sz="4" w:space="0" w:color="auto"/>
              <w:left w:val="nil"/>
              <w:bottom w:val="single" w:sz="4" w:space="0" w:color="auto"/>
              <w:right w:val="single" w:sz="4" w:space="0" w:color="auto"/>
            </w:tcBorders>
            <w:shd w:val="clear" w:color="auto" w:fill="auto"/>
            <w:noWrap/>
            <w:vAlign w:val="center"/>
            <w:hideMark/>
          </w:tcPr>
          <w:p w14:paraId="2B780C22"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30</w:t>
            </w:r>
          </w:p>
        </w:tc>
        <w:tc>
          <w:tcPr>
            <w:tcW w:w="742" w:type="pct"/>
            <w:tcBorders>
              <w:top w:val="single" w:sz="4" w:space="0" w:color="auto"/>
              <w:left w:val="nil"/>
              <w:bottom w:val="single" w:sz="4" w:space="0" w:color="auto"/>
              <w:right w:val="single" w:sz="4" w:space="0" w:color="auto"/>
            </w:tcBorders>
            <w:shd w:val="clear" w:color="auto" w:fill="auto"/>
            <w:vAlign w:val="center"/>
            <w:hideMark/>
          </w:tcPr>
          <w:p w14:paraId="37763E4E"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60%</w:t>
            </w:r>
          </w:p>
        </w:tc>
      </w:tr>
      <w:tr w:rsidR="005158BC" w:rsidRPr="00435801" w14:paraId="742E5A6F" w14:textId="77777777" w:rsidTr="005158BC">
        <w:trPr>
          <w:trHeight w:val="255"/>
        </w:trPr>
        <w:tc>
          <w:tcPr>
            <w:tcW w:w="27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B16D87" w14:textId="77777777" w:rsidR="005158BC" w:rsidRPr="005158BC" w:rsidRDefault="005158BC" w:rsidP="005158BC">
            <w:pPr>
              <w:spacing w:after="0"/>
              <w:rPr>
                <w:rFonts w:ascii="Times New Roman" w:hAnsi="Times New Roman" w:cs="Times New Roman"/>
                <w:sz w:val="20"/>
                <w:szCs w:val="20"/>
              </w:rPr>
            </w:pPr>
            <w:proofErr w:type="spellStart"/>
            <w:r w:rsidRPr="005158BC">
              <w:rPr>
                <w:rFonts w:ascii="Times New Roman" w:hAnsi="Times New Roman" w:cs="Times New Roman"/>
                <w:sz w:val="20"/>
                <w:szCs w:val="20"/>
              </w:rPr>
              <w:t>Камарчагская</w:t>
            </w:r>
            <w:proofErr w:type="spellEnd"/>
            <w:r w:rsidRPr="005158BC">
              <w:rPr>
                <w:rFonts w:ascii="Times New Roman" w:hAnsi="Times New Roman" w:cs="Times New Roman"/>
                <w:sz w:val="20"/>
                <w:szCs w:val="20"/>
              </w:rPr>
              <w:t xml:space="preserve"> средняя общеобразовательная школа</w:t>
            </w:r>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5BC39F92"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245</w:t>
            </w:r>
          </w:p>
        </w:tc>
        <w:tc>
          <w:tcPr>
            <w:tcW w:w="744" w:type="pct"/>
            <w:tcBorders>
              <w:top w:val="single" w:sz="4" w:space="0" w:color="auto"/>
              <w:left w:val="nil"/>
              <w:bottom w:val="single" w:sz="4" w:space="0" w:color="auto"/>
              <w:right w:val="single" w:sz="4" w:space="0" w:color="auto"/>
            </w:tcBorders>
            <w:shd w:val="clear" w:color="auto" w:fill="auto"/>
            <w:noWrap/>
            <w:vAlign w:val="center"/>
            <w:hideMark/>
          </w:tcPr>
          <w:p w14:paraId="7ACD8179"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133</w:t>
            </w:r>
          </w:p>
        </w:tc>
        <w:tc>
          <w:tcPr>
            <w:tcW w:w="742" w:type="pct"/>
            <w:tcBorders>
              <w:top w:val="single" w:sz="4" w:space="0" w:color="auto"/>
              <w:left w:val="nil"/>
              <w:bottom w:val="single" w:sz="4" w:space="0" w:color="auto"/>
              <w:right w:val="single" w:sz="4" w:space="0" w:color="auto"/>
            </w:tcBorders>
            <w:shd w:val="clear" w:color="auto" w:fill="auto"/>
            <w:vAlign w:val="center"/>
            <w:hideMark/>
          </w:tcPr>
          <w:p w14:paraId="38ECEC34"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54%</w:t>
            </w:r>
          </w:p>
        </w:tc>
      </w:tr>
      <w:tr w:rsidR="005158BC" w:rsidRPr="00435801" w14:paraId="7A7F4221" w14:textId="77777777" w:rsidTr="005158BC">
        <w:trPr>
          <w:trHeight w:val="255"/>
        </w:trPr>
        <w:tc>
          <w:tcPr>
            <w:tcW w:w="27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504278" w14:textId="77777777" w:rsidR="005158BC" w:rsidRPr="005158BC" w:rsidRDefault="005158BC" w:rsidP="005158BC">
            <w:pPr>
              <w:spacing w:after="0"/>
              <w:rPr>
                <w:rFonts w:ascii="Times New Roman" w:hAnsi="Times New Roman" w:cs="Times New Roman"/>
                <w:sz w:val="20"/>
                <w:szCs w:val="20"/>
              </w:rPr>
            </w:pPr>
            <w:proofErr w:type="spellStart"/>
            <w:r w:rsidRPr="005158BC">
              <w:rPr>
                <w:rFonts w:ascii="Times New Roman" w:hAnsi="Times New Roman" w:cs="Times New Roman"/>
                <w:sz w:val="20"/>
                <w:szCs w:val="20"/>
              </w:rPr>
              <w:t>Кияйская</w:t>
            </w:r>
            <w:proofErr w:type="spellEnd"/>
            <w:r w:rsidRPr="005158BC">
              <w:rPr>
                <w:rFonts w:ascii="Times New Roman" w:hAnsi="Times New Roman" w:cs="Times New Roman"/>
                <w:sz w:val="20"/>
                <w:szCs w:val="20"/>
              </w:rPr>
              <w:t xml:space="preserve"> средняя школа</w:t>
            </w:r>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6F12D008"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90</w:t>
            </w:r>
          </w:p>
        </w:tc>
        <w:tc>
          <w:tcPr>
            <w:tcW w:w="744" w:type="pct"/>
            <w:tcBorders>
              <w:top w:val="single" w:sz="4" w:space="0" w:color="auto"/>
              <w:left w:val="nil"/>
              <w:bottom w:val="single" w:sz="4" w:space="0" w:color="auto"/>
              <w:right w:val="single" w:sz="4" w:space="0" w:color="auto"/>
            </w:tcBorders>
            <w:shd w:val="clear" w:color="auto" w:fill="auto"/>
            <w:noWrap/>
            <w:vAlign w:val="center"/>
            <w:hideMark/>
          </w:tcPr>
          <w:p w14:paraId="3FC3A5F6"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37</w:t>
            </w:r>
          </w:p>
        </w:tc>
        <w:tc>
          <w:tcPr>
            <w:tcW w:w="742" w:type="pct"/>
            <w:tcBorders>
              <w:top w:val="single" w:sz="4" w:space="0" w:color="auto"/>
              <w:left w:val="nil"/>
              <w:bottom w:val="single" w:sz="4" w:space="0" w:color="auto"/>
              <w:right w:val="single" w:sz="4" w:space="0" w:color="auto"/>
            </w:tcBorders>
            <w:shd w:val="clear" w:color="auto" w:fill="auto"/>
            <w:vAlign w:val="center"/>
            <w:hideMark/>
          </w:tcPr>
          <w:p w14:paraId="4FC2AD4D"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41%</w:t>
            </w:r>
          </w:p>
        </w:tc>
      </w:tr>
      <w:tr w:rsidR="005158BC" w:rsidRPr="00435801" w14:paraId="612229F6" w14:textId="77777777" w:rsidTr="005158BC">
        <w:trPr>
          <w:trHeight w:val="255"/>
        </w:trPr>
        <w:tc>
          <w:tcPr>
            <w:tcW w:w="27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18E00C" w14:textId="77777777" w:rsidR="005158BC" w:rsidRPr="005158BC" w:rsidRDefault="005158BC" w:rsidP="005158BC">
            <w:pPr>
              <w:spacing w:after="0"/>
              <w:rPr>
                <w:rFonts w:ascii="Times New Roman" w:hAnsi="Times New Roman" w:cs="Times New Roman"/>
                <w:sz w:val="20"/>
                <w:szCs w:val="20"/>
              </w:rPr>
            </w:pPr>
            <w:proofErr w:type="spellStart"/>
            <w:r w:rsidRPr="005158BC">
              <w:rPr>
                <w:rFonts w:ascii="Times New Roman" w:hAnsi="Times New Roman" w:cs="Times New Roman"/>
                <w:sz w:val="20"/>
                <w:szCs w:val="20"/>
              </w:rPr>
              <w:t>Колбинская</w:t>
            </w:r>
            <w:proofErr w:type="spellEnd"/>
            <w:r w:rsidRPr="005158BC">
              <w:rPr>
                <w:rFonts w:ascii="Times New Roman" w:hAnsi="Times New Roman" w:cs="Times New Roman"/>
                <w:sz w:val="20"/>
                <w:szCs w:val="20"/>
              </w:rPr>
              <w:t xml:space="preserve"> средняя школа</w:t>
            </w:r>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78583A7F"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56</w:t>
            </w:r>
          </w:p>
        </w:tc>
        <w:tc>
          <w:tcPr>
            <w:tcW w:w="744" w:type="pct"/>
            <w:tcBorders>
              <w:top w:val="single" w:sz="4" w:space="0" w:color="auto"/>
              <w:left w:val="nil"/>
              <w:bottom w:val="single" w:sz="4" w:space="0" w:color="auto"/>
              <w:right w:val="single" w:sz="4" w:space="0" w:color="auto"/>
            </w:tcBorders>
            <w:shd w:val="clear" w:color="auto" w:fill="auto"/>
            <w:noWrap/>
            <w:vAlign w:val="center"/>
            <w:hideMark/>
          </w:tcPr>
          <w:p w14:paraId="6BC90A01"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65</w:t>
            </w:r>
          </w:p>
        </w:tc>
        <w:tc>
          <w:tcPr>
            <w:tcW w:w="742" w:type="pct"/>
            <w:tcBorders>
              <w:top w:val="single" w:sz="4" w:space="0" w:color="auto"/>
              <w:left w:val="nil"/>
              <w:bottom w:val="single" w:sz="4" w:space="0" w:color="auto"/>
              <w:right w:val="single" w:sz="4" w:space="0" w:color="auto"/>
            </w:tcBorders>
            <w:shd w:val="clear" w:color="auto" w:fill="auto"/>
            <w:vAlign w:val="center"/>
            <w:hideMark/>
          </w:tcPr>
          <w:p w14:paraId="1A91A98C"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116%</w:t>
            </w:r>
          </w:p>
        </w:tc>
      </w:tr>
      <w:tr w:rsidR="005158BC" w:rsidRPr="00435801" w14:paraId="217B3B21" w14:textId="77777777" w:rsidTr="005158BC">
        <w:trPr>
          <w:trHeight w:val="255"/>
        </w:trPr>
        <w:tc>
          <w:tcPr>
            <w:tcW w:w="27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B0B4DB" w14:textId="77777777" w:rsidR="005158BC" w:rsidRPr="005158BC" w:rsidRDefault="005158BC" w:rsidP="005158BC">
            <w:pPr>
              <w:spacing w:after="0"/>
              <w:rPr>
                <w:rFonts w:ascii="Times New Roman" w:hAnsi="Times New Roman" w:cs="Times New Roman"/>
                <w:sz w:val="20"/>
                <w:szCs w:val="20"/>
              </w:rPr>
            </w:pPr>
            <w:proofErr w:type="spellStart"/>
            <w:r w:rsidRPr="005158BC">
              <w:rPr>
                <w:rFonts w:ascii="Times New Roman" w:hAnsi="Times New Roman" w:cs="Times New Roman"/>
                <w:sz w:val="20"/>
                <w:szCs w:val="20"/>
              </w:rPr>
              <w:t>Нарвинская</w:t>
            </w:r>
            <w:proofErr w:type="spellEnd"/>
            <w:r w:rsidRPr="005158BC">
              <w:rPr>
                <w:rFonts w:ascii="Times New Roman" w:hAnsi="Times New Roman" w:cs="Times New Roman"/>
                <w:sz w:val="20"/>
                <w:szCs w:val="20"/>
              </w:rPr>
              <w:t xml:space="preserve"> средняя школа им. героя Советского Союза Круглова В. И.</w:t>
            </w:r>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74172460"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117</w:t>
            </w:r>
          </w:p>
        </w:tc>
        <w:tc>
          <w:tcPr>
            <w:tcW w:w="744" w:type="pct"/>
            <w:tcBorders>
              <w:top w:val="single" w:sz="4" w:space="0" w:color="auto"/>
              <w:left w:val="nil"/>
              <w:bottom w:val="single" w:sz="4" w:space="0" w:color="auto"/>
              <w:right w:val="single" w:sz="4" w:space="0" w:color="auto"/>
            </w:tcBorders>
            <w:shd w:val="clear" w:color="auto" w:fill="auto"/>
            <w:noWrap/>
            <w:vAlign w:val="center"/>
            <w:hideMark/>
          </w:tcPr>
          <w:p w14:paraId="36DB6997"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49</w:t>
            </w:r>
          </w:p>
        </w:tc>
        <w:tc>
          <w:tcPr>
            <w:tcW w:w="742" w:type="pct"/>
            <w:tcBorders>
              <w:top w:val="single" w:sz="4" w:space="0" w:color="auto"/>
              <w:left w:val="nil"/>
              <w:bottom w:val="single" w:sz="4" w:space="0" w:color="auto"/>
              <w:right w:val="single" w:sz="4" w:space="0" w:color="auto"/>
            </w:tcBorders>
            <w:shd w:val="clear" w:color="auto" w:fill="auto"/>
            <w:vAlign w:val="center"/>
            <w:hideMark/>
          </w:tcPr>
          <w:p w14:paraId="1A6EA34B"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42%</w:t>
            </w:r>
          </w:p>
        </w:tc>
      </w:tr>
      <w:tr w:rsidR="005158BC" w:rsidRPr="00435801" w14:paraId="05BF4832" w14:textId="77777777" w:rsidTr="005158BC">
        <w:trPr>
          <w:trHeight w:val="255"/>
        </w:trPr>
        <w:tc>
          <w:tcPr>
            <w:tcW w:w="27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983463" w14:textId="77777777" w:rsidR="005158BC" w:rsidRPr="005158BC" w:rsidRDefault="005158BC" w:rsidP="005158BC">
            <w:pPr>
              <w:spacing w:after="0"/>
              <w:rPr>
                <w:rFonts w:ascii="Times New Roman" w:hAnsi="Times New Roman" w:cs="Times New Roman"/>
                <w:sz w:val="20"/>
                <w:szCs w:val="20"/>
              </w:rPr>
            </w:pPr>
            <w:r w:rsidRPr="005158BC">
              <w:rPr>
                <w:rFonts w:ascii="Times New Roman" w:hAnsi="Times New Roman" w:cs="Times New Roman"/>
                <w:sz w:val="20"/>
                <w:szCs w:val="20"/>
              </w:rPr>
              <w:t>Нижне-</w:t>
            </w:r>
            <w:proofErr w:type="spellStart"/>
            <w:r w:rsidRPr="005158BC">
              <w:rPr>
                <w:rFonts w:ascii="Times New Roman" w:hAnsi="Times New Roman" w:cs="Times New Roman"/>
                <w:sz w:val="20"/>
                <w:szCs w:val="20"/>
              </w:rPr>
              <w:t>Есауловская</w:t>
            </w:r>
            <w:proofErr w:type="spellEnd"/>
            <w:r w:rsidRPr="005158BC">
              <w:rPr>
                <w:rFonts w:ascii="Times New Roman" w:hAnsi="Times New Roman" w:cs="Times New Roman"/>
                <w:sz w:val="20"/>
                <w:szCs w:val="20"/>
              </w:rPr>
              <w:t xml:space="preserve"> средняя школа</w:t>
            </w:r>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5D1E73CF"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161</w:t>
            </w:r>
          </w:p>
        </w:tc>
        <w:tc>
          <w:tcPr>
            <w:tcW w:w="744" w:type="pct"/>
            <w:tcBorders>
              <w:top w:val="single" w:sz="4" w:space="0" w:color="auto"/>
              <w:left w:val="nil"/>
              <w:bottom w:val="single" w:sz="4" w:space="0" w:color="auto"/>
              <w:right w:val="single" w:sz="4" w:space="0" w:color="auto"/>
            </w:tcBorders>
            <w:shd w:val="clear" w:color="auto" w:fill="auto"/>
            <w:noWrap/>
            <w:vAlign w:val="center"/>
            <w:hideMark/>
          </w:tcPr>
          <w:p w14:paraId="744DAEBA"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16</w:t>
            </w:r>
          </w:p>
        </w:tc>
        <w:tc>
          <w:tcPr>
            <w:tcW w:w="742" w:type="pct"/>
            <w:tcBorders>
              <w:top w:val="single" w:sz="4" w:space="0" w:color="auto"/>
              <w:left w:val="nil"/>
              <w:bottom w:val="single" w:sz="4" w:space="0" w:color="auto"/>
              <w:right w:val="single" w:sz="4" w:space="0" w:color="auto"/>
            </w:tcBorders>
            <w:shd w:val="clear" w:color="auto" w:fill="auto"/>
            <w:vAlign w:val="center"/>
            <w:hideMark/>
          </w:tcPr>
          <w:p w14:paraId="6335104D"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10%</w:t>
            </w:r>
          </w:p>
        </w:tc>
      </w:tr>
      <w:tr w:rsidR="005158BC" w:rsidRPr="00435801" w14:paraId="0D72C31F" w14:textId="77777777" w:rsidTr="005158BC">
        <w:trPr>
          <w:trHeight w:val="255"/>
        </w:trPr>
        <w:tc>
          <w:tcPr>
            <w:tcW w:w="27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416110" w14:textId="77777777" w:rsidR="005158BC" w:rsidRPr="005158BC" w:rsidRDefault="005158BC" w:rsidP="005158BC">
            <w:pPr>
              <w:spacing w:after="0"/>
              <w:rPr>
                <w:rFonts w:ascii="Times New Roman" w:hAnsi="Times New Roman" w:cs="Times New Roman"/>
                <w:sz w:val="20"/>
                <w:szCs w:val="20"/>
              </w:rPr>
            </w:pPr>
            <w:proofErr w:type="spellStart"/>
            <w:r w:rsidRPr="005158BC">
              <w:rPr>
                <w:rFonts w:ascii="Times New Roman" w:hAnsi="Times New Roman" w:cs="Times New Roman"/>
                <w:sz w:val="20"/>
                <w:szCs w:val="20"/>
              </w:rPr>
              <w:t>Орешенская</w:t>
            </w:r>
            <w:proofErr w:type="spellEnd"/>
            <w:r w:rsidRPr="005158BC">
              <w:rPr>
                <w:rFonts w:ascii="Times New Roman" w:hAnsi="Times New Roman" w:cs="Times New Roman"/>
                <w:sz w:val="20"/>
                <w:szCs w:val="20"/>
              </w:rPr>
              <w:t xml:space="preserve"> основная школа</w:t>
            </w:r>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65354D72"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31</w:t>
            </w:r>
          </w:p>
        </w:tc>
        <w:tc>
          <w:tcPr>
            <w:tcW w:w="744" w:type="pct"/>
            <w:tcBorders>
              <w:top w:val="single" w:sz="4" w:space="0" w:color="auto"/>
              <w:left w:val="nil"/>
              <w:bottom w:val="single" w:sz="4" w:space="0" w:color="auto"/>
              <w:right w:val="single" w:sz="4" w:space="0" w:color="auto"/>
            </w:tcBorders>
            <w:shd w:val="clear" w:color="auto" w:fill="auto"/>
            <w:noWrap/>
            <w:vAlign w:val="center"/>
            <w:hideMark/>
          </w:tcPr>
          <w:p w14:paraId="48E8F5D1"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12</w:t>
            </w:r>
          </w:p>
        </w:tc>
        <w:tc>
          <w:tcPr>
            <w:tcW w:w="742" w:type="pct"/>
            <w:tcBorders>
              <w:top w:val="single" w:sz="4" w:space="0" w:color="auto"/>
              <w:left w:val="nil"/>
              <w:bottom w:val="single" w:sz="4" w:space="0" w:color="auto"/>
              <w:right w:val="single" w:sz="4" w:space="0" w:color="auto"/>
            </w:tcBorders>
            <w:shd w:val="clear" w:color="auto" w:fill="auto"/>
            <w:vAlign w:val="center"/>
            <w:hideMark/>
          </w:tcPr>
          <w:p w14:paraId="2C2B1FE1"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39%</w:t>
            </w:r>
          </w:p>
        </w:tc>
      </w:tr>
      <w:tr w:rsidR="005158BC" w:rsidRPr="00435801" w14:paraId="504C8CF8" w14:textId="77777777" w:rsidTr="005158BC">
        <w:trPr>
          <w:trHeight w:val="255"/>
        </w:trPr>
        <w:tc>
          <w:tcPr>
            <w:tcW w:w="27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B44193" w14:textId="77777777" w:rsidR="005158BC" w:rsidRPr="005158BC" w:rsidRDefault="005158BC" w:rsidP="005158BC">
            <w:pPr>
              <w:spacing w:after="0"/>
              <w:rPr>
                <w:rFonts w:ascii="Times New Roman" w:hAnsi="Times New Roman" w:cs="Times New Roman"/>
                <w:sz w:val="20"/>
                <w:szCs w:val="20"/>
              </w:rPr>
            </w:pPr>
            <w:proofErr w:type="spellStart"/>
            <w:r w:rsidRPr="005158BC">
              <w:rPr>
                <w:rFonts w:ascii="Times New Roman" w:hAnsi="Times New Roman" w:cs="Times New Roman"/>
                <w:sz w:val="20"/>
                <w:szCs w:val="20"/>
              </w:rPr>
              <w:t>Первоманская</w:t>
            </w:r>
            <w:proofErr w:type="spellEnd"/>
            <w:r w:rsidRPr="005158BC">
              <w:rPr>
                <w:rFonts w:ascii="Times New Roman" w:hAnsi="Times New Roman" w:cs="Times New Roman"/>
                <w:sz w:val="20"/>
                <w:szCs w:val="20"/>
              </w:rPr>
              <w:t xml:space="preserve"> средняя школа</w:t>
            </w:r>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4C44588D"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275</w:t>
            </w:r>
          </w:p>
        </w:tc>
        <w:tc>
          <w:tcPr>
            <w:tcW w:w="744" w:type="pct"/>
            <w:tcBorders>
              <w:top w:val="single" w:sz="4" w:space="0" w:color="auto"/>
              <w:left w:val="nil"/>
              <w:bottom w:val="single" w:sz="4" w:space="0" w:color="auto"/>
              <w:right w:val="single" w:sz="4" w:space="0" w:color="auto"/>
            </w:tcBorders>
            <w:shd w:val="clear" w:color="auto" w:fill="auto"/>
            <w:noWrap/>
            <w:vAlign w:val="center"/>
            <w:hideMark/>
          </w:tcPr>
          <w:p w14:paraId="7506033E"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46</w:t>
            </w:r>
          </w:p>
        </w:tc>
        <w:tc>
          <w:tcPr>
            <w:tcW w:w="742" w:type="pct"/>
            <w:tcBorders>
              <w:top w:val="single" w:sz="4" w:space="0" w:color="auto"/>
              <w:left w:val="nil"/>
              <w:bottom w:val="single" w:sz="4" w:space="0" w:color="auto"/>
              <w:right w:val="single" w:sz="4" w:space="0" w:color="auto"/>
            </w:tcBorders>
            <w:shd w:val="clear" w:color="auto" w:fill="auto"/>
            <w:vAlign w:val="center"/>
            <w:hideMark/>
          </w:tcPr>
          <w:p w14:paraId="02B7628E"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17%</w:t>
            </w:r>
          </w:p>
        </w:tc>
      </w:tr>
      <w:tr w:rsidR="005158BC" w:rsidRPr="00435801" w14:paraId="3BFC891E" w14:textId="77777777" w:rsidTr="005158BC">
        <w:trPr>
          <w:trHeight w:val="255"/>
        </w:trPr>
        <w:tc>
          <w:tcPr>
            <w:tcW w:w="27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C8E675" w14:textId="77777777" w:rsidR="005158BC" w:rsidRPr="005158BC" w:rsidRDefault="005158BC" w:rsidP="005158BC">
            <w:pPr>
              <w:spacing w:after="0"/>
              <w:rPr>
                <w:rFonts w:ascii="Times New Roman" w:hAnsi="Times New Roman" w:cs="Times New Roman"/>
                <w:sz w:val="20"/>
                <w:szCs w:val="20"/>
              </w:rPr>
            </w:pPr>
            <w:r w:rsidRPr="005158BC">
              <w:rPr>
                <w:rFonts w:ascii="Times New Roman" w:hAnsi="Times New Roman" w:cs="Times New Roman"/>
                <w:sz w:val="20"/>
                <w:szCs w:val="20"/>
              </w:rPr>
              <w:t>Степно-</w:t>
            </w:r>
            <w:proofErr w:type="spellStart"/>
            <w:r w:rsidRPr="005158BC">
              <w:rPr>
                <w:rFonts w:ascii="Times New Roman" w:hAnsi="Times New Roman" w:cs="Times New Roman"/>
                <w:sz w:val="20"/>
                <w:szCs w:val="20"/>
              </w:rPr>
              <w:t>Баджейская</w:t>
            </w:r>
            <w:proofErr w:type="spellEnd"/>
            <w:r w:rsidRPr="005158BC">
              <w:rPr>
                <w:rFonts w:ascii="Times New Roman" w:hAnsi="Times New Roman" w:cs="Times New Roman"/>
                <w:sz w:val="20"/>
                <w:szCs w:val="20"/>
              </w:rPr>
              <w:t xml:space="preserve"> основная школа</w:t>
            </w:r>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6D3DD13F"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44</w:t>
            </w:r>
          </w:p>
        </w:tc>
        <w:tc>
          <w:tcPr>
            <w:tcW w:w="744" w:type="pct"/>
            <w:tcBorders>
              <w:top w:val="single" w:sz="4" w:space="0" w:color="auto"/>
              <w:left w:val="nil"/>
              <w:bottom w:val="single" w:sz="4" w:space="0" w:color="auto"/>
              <w:right w:val="single" w:sz="4" w:space="0" w:color="auto"/>
            </w:tcBorders>
            <w:shd w:val="clear" w:color="auto" w:fill="auto"/>
            <w:noWrap/>
            <w:vAlign w:val="center"/>
            <w:hideMark/>
          </w:tcPr>
          <w:p w14:paraId="7791474F"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18</w:t>
            </w:r>
          </w:p>
        </w:tc>
        <w:tc>
          <w:tcPr>
            <w:tcW w:w="742" w:type="pct"/>
            <w:tcBorders>
              <w:top w:val="single" w:sz="4" w:space="0" w:color="auto"/>
              <w:left w:val="nil"/>
              <w:bottom w:val="single" w:sz="4" w:space="0" w:color="auto"/>
              <w:right w:val="single" w:sz="4" w:space="0" w:color="auto"/>
            </w:tcBorders>
            <w:shd w:val="clear" w:color="auto" w:fill="auto"/>
            <w:vAlign w:val="center"/>
            <w:hideMark/>
          </w:tcPr>
          <w:p w14:paraId="1B69916B"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41%</w:t>
            </w:r>
          </w:p>
        </w:tc>
      </w:tr>
      <w:tr w:rsidR="005158BC" w:rsidRPr="00435801" w14:paraId="6043A8BA" w14:textId="77777777" w:rsidTr="005158BC">
        <w:trPr>
          <w:trHeight w:val="255"/>
        </w:trPr>
        <w:tc>
          <w:tcPr>
            <w:tcW w:w="27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25162B" w14:textId="77777777" w:rsidR="005158BC" w:rsidRPr="005158BC" w:rsidRDefault="005158BC" w:rsidP="005158BC">
            <w:pPr>
              <w:spacing w:after="0"/>
              <w:rPr>
                <w:rFonts w:ascii="Times New Roman" w:hAnsi="Times New Roman" w:cs="Times New Roman"/>
                <w:sz w:val="20"/>
                <w:szCs w:val="20"/>
              </w:rPr>
            </w:pPr>
            <w:r w:rsidRPr="005158BC">
              <w:rPr>
                <w:rFonts w:ascii="Times New Roman" w:hAnsi="Times New Roman" w:cs="Times New Roman"/>
                <w:sz w:val="20"/>
                <w:szCs w:val="20"/>
              </w:rPr>
              <w:t>Шалинская средняя школа №1</w:t>
            </w:r>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43D05A65"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578</w:t>
            </w:r>
          </w:p>
        </w:tc>
        <w:tc>
          <w:tcPr>
            <w:tcW w:w="744" w:type="pct"/>
            <w:tcBorders>
              <w:top w:val="single" w:sz="4" w:space="0" w:color="auto"/>
              <w:left w:val="nil"/>
              <w:bottom w:val="single" w:sz="4" w:space="0" w:color="auto"/>
              <w:right w:val="single" w:sz="4" w:space="0" w:color="auto"/>
            </w:tcBorders>
            <w:shd w:val="clear" w:color="auto" w:fill="auto"/>
            <w:noWrap/>
            <w:vAlign w:val="center"/>
            <w:hideMark/>
          </w:tcPr>
          <w:p w14:paraId="2B28A850"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408</w:t>
            </w:r>
          </w:p>
        </w:tc>
        <w:tc>
          <w:tcPr>
            <w:tcW w:w="742" w:type="pct"/>
            <w:tcBorders>
              <w:top w:val="single" w:sz="4" w:space="0" w:color="auto"/>
              <w:left w:val="nil"/>
              <w:bottom w:val="single" w:sz="4" w:space="0" w:color="auto"/>
              <w:right w:val="single" w:sz="4" w:space="0" w:color="auto"/>
            </w:tcBorders>
            <w:shd w:val="clear" w:color="auto" w:fill="auto"/>
            <w:vAlign w:val="center"/>
            <w:hideMark/>
          </w:tcPr>
          <w:p w14:paraId="51CDD3D0"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71%</w:t>
            </w:r>
          </w:p>
        </w:tc>
      </w:tr>
      <w:tr w:rsidR="005158BC" w:rsidRPr="00435801" w14:paraId="280D65F2" w14:textId="77777777" w:rsidTr="005158BC">
        <w:trPr>
          <w:trHeight w:val="255"/>
        </w:trPr>
        <w:tc>
          <w:tcPr>
            <w:tcW w:w="27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ACE36E" w14:textId="77777777" w:rsidR="005158BC" w:rsidRPr="005158BC" w:rsidRDefault="005158BC" w:rsidP="005158BC">
            <w:pPr>
              <w:spacing w:after="0"/>
              <w:rPr>
                <w:rFonts w:ascii="Times New Roman" w:hAnsi="Times New Roman" w:cs="Times New Roman"/>
                <w:sz w:val="20"/>
                <w:szCs w:val="20"/>
              </w:rPr>
            </w:pPr>
            <w:r w:rsidRPr="005158BC">
              <w:rPr>
                <w:rFonts w:ascii="Times New Roman" w:hAnsi="Times New Roman" w:cs="Times New Roman"/>
                <w:sz w:val="20"/>
                <w:szCs w:val="20"/>
              </w:rPr>
              <w:t>Районный дом детского творчества Манского района</w:t>
            </w:r>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699DB01A"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274</w:t>
            </w:r>
          </w:p>
        </w:tc>
        <w:tc>
          <w:tcPr>
            <w:tcW w:w="744" w:type="pct"/>
            <w:tcBorders>
              <w:top w:val="single" w:sz="4" w:space="0" w:color="auto"/>
              <w:left w:val="nil"/>
              <w:bottom w:val="single" w:sz="4" w:space="0" w:color="auto"/>
              <w:right w:val="single" w:sz="4" w:space="0" w:color="auto"/>
            </w:tcBorders>
            <w:shd w:val="clear" w:color="auto" w:fill="auto"/>
            <w:noWrap/>
            <w:vAlign w:val="center"/>
            <w:hideMark/>
          </w:tcPr>
          <w:p w14:paraId="6179B7AD"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29</w:t>
            </w:r>
          </w:p>
        </w:tc>
        <w:tc>
          <w:tcPr>
            <w:tcW w:w="742" w:type="pct"/>
            <w:tcBorders>
              <w:top w:val="single" w:sz="4" w:space="0" w:color="auto"/>
              <w:left w:val="nil"/>
              <w:bottom w:val="single" w:sz="4" w:space="0" w:color="auto"/>
              <w:right w:val="single" w:sz="4" w:space="0" w:color="auto"/>
            </w:tcBorders>
            <w:shd w:val="clear" w:color="auto" w:fill="auto"/>
            <w:vAlign w:val="center"/>
            <w:hideMark/>
          </w:tcPr>
          <w:p w14:paraId="158846B6"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11%</w:t>
            </w:r>
          </w:p>
        </w:tc>
      </w:tr>
    </w:tbl>
    <w:p w14:paraId="250CC6BD" w14:textId="77777777" w:rsidR="00B54F70" w:rsidRDefault="003C14B3" w:rsidP="001E4CD8">
      <w:pPr>
        <w:widowControl w:val="0"/>
        <w:spacing w:before="120"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 Открытость и доступность информации об организации, осуществляющей образовательную деятельность</w:t>
      </w:r>
    </w:p>
    <w:tbl>
      <w:tblPr>
        <w:tblW w:w="0" w:type="dxa"/>
        <w:tblCellMar>
          <w:left w:w="0" w:type="dxa"/>
          <w:right w:w="0" w:type="dxa"/>
        </w:tblCellMar>
        <w:tblLook w:val="04A0" w:firstRow="1" w:lastRow="0" w:firstColumn="1" w:lastColumn="0" w:noHBand="0" w:noVBand="1"/>
      </w:tblPr>
      <w:tblGrid>
        <w:gridCol w:w="8157"/>
        <w:gridCol w:w="786"/>
        <w:gridCol w:w="786"/>
      </w:tblGrid>
      <w:tr w:rsidR="005158BC" w:rsidRPr="005158BC" w14:paraId="252187D3" w14:textId="77777777" w:rsidTr="005158BC">
        <w:trPr>
          <w:trHeight w:val="765"/>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631019F"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1.1.1. Объем информации, размещенной на информационных стендах в помещении организации, по отношению к количеству материалов, размещение которых установлено нормативно-правовыми актами </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181D1B"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Выполнение индикатора</w:t>
            </w:r>
          </w:p>
        </w:tc>
      </w:tr>
      <w:tr w:rsidR="005158BC" w:rsidRPr="005158BC" w14:paraId="4EFF1A34"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2647C87"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Большеунгутская</w:t>
            </w:r>
            <w:proofErr w:type="spellEnd"/>
            <w:r w:rsidRPr="005158BC">
              <w:rPr>
                <w:rFonts w:ascii="Times New Roman" w:eastAsia="Times New Roman" w:hAnsi="Times New Roman" w:cs="Times New Roman"/>
                <w:sz w:val="20"/>
                <w:szCs w:val="20"/>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09F679"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4158F8"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15</w:t>
            </w:r>
          </w:p>
        </w:tc>
      </w:tr>
      <w:tr w:rsidR="005158BC" w:rsidRPr="005158BC" w14:paraId="0C5D5719"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B9D1D53"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 xml:space="preserve">Верх-Есаульская основная школа им. Героя Советского Союза </w:t>
            </w:r>
            <w:proofErr w:type="spellStart"/>
            <w:r w:rsidRPr="005158BC">
              <w:rPr>
                <w:rFonts w:ascii="Times New Roman" w:eastAsia="Times New Roman" w:hAnsi="Times New Roman" w:cs="Times New Roman"/>
                <w:sz w:val="20"/>
                <w:szCs w:val="20"/>
              </w:rPr>
              <w:t>Криволуцкого</w:t>
            </w:r>
            <w:proofErr w:type="spellEnd"/>
            <w:r w:rsidRPr="005158BC">
              <w:rPr>
                <w:rFonts w:ascii="Times New Roman" w:eastAsia="Times New Roman" w:hAnsi="Times New Roman" w:cs="Times New Roman"/>
                <w:sz w:val="20"/>
                <w:szCs w:val="20"/>
              </w:rPr>
              <w:t xml:space="preserve"> Н. 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7ACA3A"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ACDB14"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15</w:t>
            </w:r>
          </w:p>
        </w:tc>
      </w:tr>
      <w:tr w:rsidR="005158BC" w:rsidRPr="005158BC" w14:paraId="05BFF0CD"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3E322D6"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Выезжелогская</w:t>
            </w:r>
            <w:proofErr w:type="spellEnd"/>
            <w:r w:rsidRPr="005158BC">
              <w:rPr>
                <w:rFonts w:ascii="Times New Roman" w:eastAsia="Times New Roman" w:hAnsi="Times New Roman" w:cs="Times New Roman"/>
                <w:sz w:val="20"/>
                <w:szCs w:val="20"/>
              </w:rPr>
              <w:t xml:space="preserve"> основная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BC53E4"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EB3E40"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15</w:t>
            </w:r>
          </w:p>
        </w:tc>
      </w:tr>
      <w:tr w:rsidR="005158BC" w:rsidRPr="005158BC" w14:paraId="78109E7A"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F8589E4"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"Журавушка"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07CA1E"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E1B605"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15</w:t>
            </w:r>
          </w:p>
        </w:tc>
      </w:tr>
      <w:tr w:rsidR="005158BC" w:rsidRPr="005158BC" w14:paraId="1250FEA8"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09CA528"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"Колосок"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78CCAC"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508D7F"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15</w:t>
            </w:r>
          </w:p>
        </w:tc>
      </w:tr>
      <w:tr w:rsidR="005158BC" w:rsidRPr="005158BC" w14:paraId="3927E952"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8462B61"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"Радуга"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FAF27E"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35A5D7"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15</w:t>
            </w:r>
          </w:p>
        </w:tc>
      </w:tr>
      <w:tr w:rsidR="005158BC" w:rsidRPr="005158BC" w14:paraId="0F8E5C13"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B2EBBD1"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"Ручеёк"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E81046"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C534FC"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15</w:t>
            </w:r>
          </w:p>
        </w:tc>
      </w:tr>
      <w:tr w:rsidR="005158BC" w:rsidRPr="005158BC" w14:paraId="6AB7CFC3"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36F050A"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"Солнышко"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213D0E"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30158E"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15</w:t>
            </w:r>
          </w:p>
        </w:tc>
      </w:tr>
      <w:tr w:rsidR="005158BC" w:rsidRPr="005158BC" w14:paraId="0789A45F"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8AA4A40"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"Тополек"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EF4DFF"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8FF3D3"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15</w:t>
            </w:r>
          </w:p>
        </w:tc>
      </w:tr>
      <w:tr w:rsidR="005158BC" w:rsidRPr="005158BC" w14:paraId="5324CAFD"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6738543"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Камарчагская</w:t>
            </w:r>
            <w:proofErr w:type="spellEnd"/>
            <w:r w:rsidRPr="005158BC">
              <w:rPr>
                <w:rFonts w:ascii="Times New Roman" w:eastAsia="Times New Roman" w:hAnsi="Times New Roman" w:cs="Times New Roman"/>
                <w:sz w:val="20"/>
                <w:szCs w:val="20"/>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CC3062"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68FFA9"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15</w:t>
            </w:r>
          </w:p>
        </w:tc>
      </w:tr>
      <w:tr w:rsidR="005158BC" w:rsidRPr="005158BC" w14:paraId="46AF8FDA"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58C2886"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Кияйская</w:t>
            </w:r>
            <w:proofErr w:type="spellEnd"/>
            <w:r w:rsidRPr="005158BC">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FB63A3"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2A3E94"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15</w:t>
            </w:r>
          </w:p>
        </w:tc>
      </w:tr>
      <w:tr w:rsidR="005158BC" w:rsidRPr="005158BC" w14:paraId="4759844F"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82E8119"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Колбинская</w:t>
            </w:r>
            <w:proofErr w:type="spellEnd"/>
            <w:r w:rsidRPr="005158BC">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1B934C"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EE7DB6"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15</w:t>
            </w:r>
          </w:p>
        </w:tc>
      </w:tr>
      <w:tr w:rsidR="005158BC" w:rsidRPr="005158BC" w14:paraId="5CB388D7"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035B8B1"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Нарвинская</w:t>
            </w:r>
            <w:proofErr w:type="spellEnd"/>
            <w:r w:rsidRPr="005158BC">
              <w:rPr>
                <w:rFonts w:ascii="Times New Roman" w:eastAsia="Times New Roman" w:hAnsi="Times New Roman" w:cs="Times New Roman"/>
                <w:sz w:val="20"/>
                <w:szCs w:val="20"/>
              </w:rPr>
              <w:t xml:space="preserve"> средняя школа им. героя Советского Союза Круглова В. 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FB5104"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5FE3D0"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15</w:t>
            </w:r>
          </w:p>
        </w:tc>
      </w:tr>
      <w:tr w:rsidR="005158BC" w:rsidRPr="005158BC" w14:paraId="3A98D6FD"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E95779F"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Нижне-</w:t>
            </w:r>
            <w:proofErr w:type="spellStart"/>
            <w:r w:rsidRPr="005158BC">
              <w:rPr>
                <w:rFonts w:ascii="Times New Roman" w:eastAsia="Times New Roman" w:hAnsi="Times New Roman" w:cs="Times New Roman"/>
                <w:sz w:val="20"/>
                <w:szCs w:val="20"/>
              </w:rPr>
              <w:t>Есауловская</w:t>
            </w:r>
            <w:proofErr w:type="spellEnd"/>
            <w:r w:rsidRPr="005158BC">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1AEE98"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402358"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15</w:t>
            </w:r>
          </w:p>
        </w:tc>
      </w:tr>
      <w:tr w:rsidR="005158BC" w:rsidRPr="005158BC" w14:paraId="7FF605EA"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47C7098"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Орешенская</w:t>
            </w:r>
            <w:proofErr w:type="spellEnd"/>
            <w:r w:rsidRPr="005158BC">
              <w:rPr>
                <w:rFonts w:ascii="Times New Roman" w:eastAsia="Times New Roman" w:hAnsi="Times New Roman" w:cs="Times New Roman"/>
                <w:sz w:val="20"/>
                <w:szCs w:val="20"/>
              </w:rPr>
              <w:t xml:space="preserve"> основная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F8320B"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A473AA"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15</w:t>
            </w:r>
          </w:p>
        </w:tc>
      </w:tr>
      <w:tr w:rsidR="005158BC" w:rsidRPr="005158BC" w14:paraId="4BB836B2"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C4DD4F3"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Первоманская</w:t>
            </w:r>
            <w:proofErr w:type="spellEnd"/>
            <w:r w:rsidRPr="005158BC">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EF3A54"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9D905E"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15</w:t>
            </w:r>
          </w:p>
        </w:tc>
      </w:tr>
      <w:tr w:rsidR="005158BC" w:rsidRPr="005158BC" w14:paraId="13B9E55E"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5172E9E"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Районный дом детского творчества Манского района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644914"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544A79"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15</w:t>
            </w:r>
          </w:p>
        </w:tc>
      </w:tr>
      <w:tr w:rsidR="005158BC" w:rsidRPr="005158BC" w14:paraId="60446E83"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DA0FFB8"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Степно-</w:t>
            </w:r>
            <w:proofErr w:type="spellStart"/>
            <w:r w:rsidRPr="005158BC">
              <w:rPr>
                <w:rFonts w:ascii="Times New Roman" w:eastAsia="Times New Roman" w:hAnsi="Times New Roman" w:cs="Times New Roman"/>
                <w:sz w:val="20"/>
                <w:szCs w:val="20"/>
              </w:rPr>
              <w:t>Баджейская</w:t>
            </w:r>
            <w:proofErr w:type="spellEnd"/>
            <w:r w:rsidRPr="005158BC">
              <w:rPr>
                <w:rFonts w:ascii="Times New Roman" w:eastAsia="Times New Roman" w:hAnsi="Times New Roman" w:cs="Times New Roman"/>
                <w:sz w:val="20"/>
                <w:szCs w:val="20"/>
              </w:rPr>
              <w:t xml:space="preserve"> основная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7F1502"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559511"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15</w:t>
            </w:r>
          </w:p>
        </w:tc>
      </w:tr>
      <w:tr w:rsidR="005158BC" w:rsidRPr="005158BC" w14:paraId="15A60B61"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C50806A"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Шалинская средняя школа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5B40C4"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D08C61"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15</w:t>
            </w:r>
          </w:p>
        </w:tc>
      </w:tr>
    </w:tbl>
    <w:p w14:paraId="1E0F4D2D" w14:textId="77777777" w:rsidR="00B54F70" w:rsidRDefault="00B54F70" w:rsidP="000D06C7">
      <w:pPr>
        <w:spacing w:after="0" w:line="360" w:lineRule="auto"/>
        <w:jc w:val="both"/>
        <w:rPr>
          <w:rFonts w:ascii="Times New Roman" w:eastAsia="Times New Roman" w:hAnsi="Times New Roman" w:cs="Times New Roman"/>
          <w:sz w:val="20"/>
          <w:szCs w:val="20"/>
        </w:rPr>
      </w:pPr>
    </w:p>
    <w:tbl>
      <w:tblPr>
        <w:tblW w:w="0" w:type="dxa"/>
        <w:tblCellMar>
          <w:left w:w="0" w:type="dxa"/>
          <w:right w:w="0" w:type="dxa"/>
        </w:tblCellMar>
        <w:tblLook w:val="04A0" w:firstRow="1" w:lastRow="0" w:firstColumn="1" w:lastColumn="0" w:noHBand="0" w:noVBand="1"/>
      </w:tblPr>
      <w:tblGrid>
        <w:gridCol w:w="8109"/>
        <w:gridCol w:w="810"/>
        <w:gridCol w:w="810"/>
      </w:tblGrid>
      <w:tr w:rsidR="005158BC" w:rsidRPr="005158BC" w14:paraId="5DDB59DA" w14:textId="77777777" w:rsidTr="005158BC">
        <w:trPr>
          <w:trHeight w:val="76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C108606"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1.1.2. Объем информации, размещенной на официальном сайте организации, по отношению к количеству материалов, размещение которых установлено нормативно-правовыми актами</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F26361"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Выполнение индикатора</w:t>
            </w:r>
          </w:p>
        </w:tc>
      </w:tr>
      <w:tr w:rsidR="005158BC" w:rsidRPr="005158BC" w14:paraId="1A445EEC"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312E353"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Большеунгутская</w:t>
            </w:r>
            <w:proofErr w:type="spellEnd"/>
            <w:r w:rsidRPr="005158BC">
              <w:rPr>
                <w:rFonts w:ascii="Times New Roman" w:eastAsia="Times New Roman" w:hAnsi="Times New Roman" w:cs="Times New Roman"/>
                <w:sz w:val="20"/>
                <w:szCs w:val="20"/>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A7CCE8"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6CAD62"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45</w:t>
            </w:r>
          </w:p>
        </w:tc>
      </w:tr>
      <w:tr w:rsidR="005158BC" w:rsidRPr="005158BC" w14:paraId="7CDC999B"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BFA40CD"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 xml:space="preserve">Верх-Есаульская основная школа им. Героя Советского Союза </w:t>
            </w:r>
            <w:proofErr w:type="spellStart"/>
            <w:r w:rsidRPr="005158BC">
              <w:rPr>
                <w:rFonts w:ascii="Times New Roman" w:eastAsia="Times New Roman" w:hAnsi="Times New Roman" w:cs="Times New Roman"/>
                <w:sz w:val="20"/>
                <w:szCs w:val="20"/>
              </w:rPr>
              <w:t>Криволуцкого</w:t>
            </w:r>
            <w:proofErr w:type="spellEnd"/>
            <w:r w:rsidRPr="005158BC">
              <w:rPr>
                <w:rFonts w:ascii="Times New Roman" w:eastAsia="Times New Roman" w:hAnsi="Times New Roman" w:cs="Times New Roman"/>
                <w:sz w:val="20"/>
                <w:szCs w:val="20"/>
              </w:rPr>
              <w:t xml:space="preserve"> Н. 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94D3BC"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8BB648"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45</w:t>
            </w:r>
          </w:p>
        </w:tc>
      </w:tr>
      <w:tr w:rsidR="005158BC" w:rsidRPr="005158BC" w14:paraId="039D3EE3"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5FDCB04"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Выезжелогская</w:t>
            </w:r>
            <w:proofErr w:type="spellEnd"/>
            <w:r w:rsidRPr="005158BC">
              <w:rPr>
                <w:rFonts w:ascii="Times New Roman" w:eastAsia="Times New Roman" w:hAnsi="Times New Roman" w:cs="Times New Roman"/>
                <w:sz w:val="20"/>
                <w:szCs w:val="20"/>
              </w:rPr>
              <w:t xml:space="preserve"> основная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622E18"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8F402A"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45</w:t>
            </w:r>
          </w:p>
        </w:tc>
      </w:tr>
      <w:tr w:rsidR="005158BC" w:rsidRPr="005158BC" w14:paraId="3AB3D8EC"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28243B6"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"Журавушка"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6C6E44"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CEF5AD"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39</w:t>
            </w:r>
          </w:p>
        </w:tc>
      </w:tr>
      <w:tr w:rsidR="005158BC" w:rsidRPr="005158BC" w14:paraId="24F3A442"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0959EDE"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"Колосок"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FC68EA"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51B0AD"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39</w:t>
            </w:r>
          </w:p>
        </w:tc>
      </w:tr>
      <w:tr w:rsidR="005158BC" w:rsidRPr="005158BC" w14:paraId="293E4F9D"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1F12F6D"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"Радуга"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B52BF6"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643B29"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39</w:t>
            </w:r>
          </w:p>
        </w:tc>
      </w:tr>
      <w:tr w:rsidR="005158BC" w:rsidRPr="005158BC" w14:paraId="376056D9"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6810AF5"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"Ручеёк"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8E3970"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3E4EC2"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39</w:t>
            </w:r>
          </w:p>
        </w:tc>
      </w:tr>
      <w:tr w:rsidR="005158BC" w:rsidRPr="005158BC" w14:paraId="36ABDD36"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5F08BBE"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"Солнышко"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2DA161"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9510A2"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39</w:t>
            </w:r>
          </w:p>
        </w:tc>
      </w:tr>
      <w:tr w:rsidR="005158BC" w:rsidRPr="005158BC" w14:paraId="3BD32A22"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A522998"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"Тополек"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12A946"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F4C26B"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39</w:t>
            </w:r>
          </w:p>
        </w:tc>
      </w:tr>
      <w:tr w:rsidR="005158BC" w:rsidRPr="005158BC" w14:paraId="09D85B37"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F043B16"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Камарчагская</w:t>
            </w:r>
            <w:proofErr w:type="spellEnd"/>
            <w:r w:rsidRPr="005158BC">
              <w:rPr>
                <w:rFonts w:ascii="Times New Roman" w:eastAsia="Times New Roman" w:hAnsi="Times New Roman" w:cs="Times New Roman"/>
                <w:sz w:val="20"/>
                <w:szCs w:val="20"/>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5B8193"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86C249"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45</w:t>
            </w:r>
          </w:p>
        </w:tc>
      </w:tr>
      <w:tr w:rsidR="005158BC" w:rsidRPr="005158BC" w14:paraId="6C85B959"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C3007A6"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Кияйская</w:t>
            </w:r>
            <w:proofErr w:type="spellEnd"/>
            <w:r w:rsidRPr="005158BC">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A24DC2"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8DFF3E"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45</w:t>
            </w:r>
          </w:p>
        </w:tc>
      </w:tr>
      <w:tr w:rsidR="005158BC" w:rsidRPr="005158BC" w14:paraId="75AB9482"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12484A4"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Колбинская</w:t>
            </w:r>
            <w:proofErr w:type="spellEnd"/>
            <w:r w:rsidRPr="005158BC">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01646A"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76125F"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45</w:t>
            </w:r>
          </w:p>
        </w:tc>
      </w:tr>
      <w:tr w:rsidR="005158BC" w:rsidRPr="005158BC" w14:paraId="4FF181DF"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26D42CD"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Нарвинская</w:t>
            </w:r>
            <w:proofErr w:type="spellEnd"/>
            <w:r w:rsidRPr="005158BC">
              <w:rPr>
                <w:rFonts w:ascii="Times New Roman" w:eastAsia="Times New Roman" w:hAnsi="Times New Roman" w:cs="Times New Roman"/>
                <w:sz w:val="20"/>
                <w:szCs w:val="20"/>
              </w:rPr>
              <w:t xml:space="preserve"> средняя школа им. героя Советского Союза Круглова В. 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A88AD0"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E22D53"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45</w:t>
            </w:r>
          </w:p>
        </w:tc>
      </w:tr>
      <w:tr w:rsidR="005158BC" w:rsidRPr="005158BC" w14:paraId="5A3D98D7"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F10351B"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Нижне-</w:t>
            </w:r>
            <w:proofErr w:type="spellStart"/>
            <w:r w:rsidRPr="005158BC">
              <w:rPr>
                <w:rFonts w:ascii="Times New Roman" w:eastAsia="Times New Roman" w:hAnsi="Times New Roman" w:cs="Times New Roman"/>
                <w:sz w:val="20"/>
                <w:szCs w:val="20"/>
              </w:rPr>
              <w:t>Есауловская</w:t>
            </w:r>
            <w:proofErr w:type="spellEnd"/>
            <w:r w:rsidRPr="005158BC">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D238A2"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D36104"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45</w:t>
            </w:r>
          </w:p>
        </w:tc>
      </w:tr>
      <w:tr w:rsidR="005158BC" w:rsidRPr="005158BC" w14:paraId="3AD8166F"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81D4767"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Орешенская</w:t>
            </w:r>
            <w:proofErr w:type="spellEnd"/>
            <w:r w:rsidRPr="005158BC">
              <w:rPr>
                <w:rFonts w:ascii="Times New Roman" w:eastAsia="Times New Roman" w:hAnsi="Times New Roman" w:cs="Times New Roman"/>
                <w:sz w:val="20"/>
                <w:szCs w:val="20"/>
              </w:rPr>
              <w:t xml:space="preserve"> основная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48DEFB"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9F359A"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45</w:t>
            </w:r>
          </w:p>
        </w:tc>
      </w:tr>
      <w:tr w:rsidR="005158BC" w:rsidRPr="005158BC" w14:paraId="5113F4F2"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EE170BA"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Первоманская</w:t>
            </w:r>
            <w:proofErr w:type="spellEnd"/>
            <w:r w:rsidRPr="005158BC">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AE3F39"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BC5BA1"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45</w:t>
            </w:r>
          </w:p>
        </w:tc>
      </w:tr>
      <w:tr w:rsidR="005158BC" w:rsidRPr="005158BC" w14:paraId="0B0BE3EA"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5A8D05E"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Районный дом детского творчества Манского района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4E6191"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01D317"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39</w:t>
            </w:r>
          </w:p>
        </w:tc>
      </w:tr>
      <w:tr w:rsidR="005158BC" w:rsidRPr="005158BC" w14:paraId="5B03593E"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2333137"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Степно-</w:t>
            </w:r>
            <w:proofErr w:type="spellStart"/>
            <w:r w:rsidRPr="005158BC">
              <w:rPr>
                <w:rFonts w:ascii="Times New Roman" w:eastAsia="Times New Roman" w:hAnsi="Times New Roman" w:cs="Times New Roman"/>
                <w:sz w:val="20"/>
                <w:szCs w:val="20"/>
              </w:rPr>
              <w:t>Баджейская</w:t>
            </w:r>
            <w:proofErr w:type="spellEnd"/>
            <w:r w:rsidRPr="005158BC">
              <w:rPr>
                <w:rFonts w:ascii="Times New Roman" w:eastAsia="Times New Roman" w:hAnsi="Times New Roman" w:cs="Times New Roman"/>
                <w:sz w:val="20"/>
                <w:szCs w:val="20"/>
              </w:rPr>
              <w:t xml:space="preserve"> основная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F4076F"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CE2237"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45</w:t>
            </w:r>
          </w:p>
        </w:tc>
      </w:tr>
      <w:tr w:rsidR="005158BC" w:rsidRPr="005158BC" w14:paraId="261BC81D"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A838162"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Шалинская средняя школа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07489F"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79C232"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45</w:t>
            </w:r>
          </w:p>
        </w:tc>
      </w:tr>
    </w:tbl>
    <w:p w14:paraId="12D8D31C" w14:textId="77777777" w:rsidR="00435801" w:rsidRDefault="00435801" w:rsidP="000D06C7">
      <w:pPr>
        <w:spacing w:after="0" w:line="360" w:lineRule="auto"/>
        <w:jc w:val="both"/>
        <w:rPr>
          <w:rFonts w:ascii="Times New Roman" w:eastAsia="Times New Roman" w:hAnsi="Times New Roman" w:cs="Times New Roman"/>
          <w:sz w:val="20"/>
          <w:szCs w:val="20"/>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78"/>
        <w:gridCol w:w="4186"/>
        <w:gridCol w:w="461"/>
        <w:gridCol w:w="1104"/>
      </w:tblGrid>
      <w:tr w:rsidR="005158BC" w:rsidRPr="005158BC" w14:paraId="5C3A1BCE" w14:textId="77777777" w:rsidTr="00A55247">
        <w:trPr>
          <w:trHeight w:val="765"/>
          <w:tblHeader/>
        </w:trPr>
        <w:tc>
          <w:tcPr>
            <w:tcW w:w="0" w:type="auto"/>
            <w:gridSpan w:val="2"/>
            <w:tcMar>
              <w:top w:w="0" w:type="dxa"/>
              <w:left w:w="45" w:type="dxa"/>
              <w:bottom w:w="0" w:type="dxa"/>
              <w:right w:w="45" w:type="dxa"/>
            </w:tcMar>
            <w:vAlign w:val="center"/>
            <w:hideMark/>
          </w:tcPr>
          <w:p w14:paraId="23279318"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1.2.1. Наличие и функционирование на официальном сайте организации информации о дистанционных способах взаимодействия с получателями услуг</w:t>
            </w:r>
          </w:p>
        </w:tc>
        <w:tc>
          <w:tcPr>
            <w:tcW w:w="0" w:type="auto"/>
            <w:gridSpan w:val="2"/>
            <w:tcMar>
              <w:top w:w="0" w:type="dxa"/>
              <w:left w:w="45" w:type="dxa"/>
              <w:bottom w:w="0" w:type="dxa"/>
              <w:right w:w="45" w:type="dxa"/>
            </w:tcMar>
            <w:vAlign w:val="center"/>
            <w:hideMark/>
          </w:tcPr>
          <w:p w14:paraId="4042C2DB"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Выполнение индикатора</w:t>
            </w:r>
          </w:p>
        </w:tc>
      </w:tr>
      <w:tr w:rsidR="005158BC" w:rsidRPr="005158BC" w14:paraId="10DA086A" w14:textId="77777777" w:rsidTr="00A55247">
        <w:trPr>
          <w:trHeight w:val="255"/>
        </w:trPr>
        <w:tc>
          <w:tcPr>
            <w:tcW w:w="0" w:type="auto"/>
            <w:tcMar>
              <w:top w:w="0" w:type="dxa"/>
              <w:left w:w="45" w:type="dxa"/>
              <w:bottom w:w="0" w:type="dxa"/>
              <w:right w:w="45" w:type="dxa"/>
            </w:tcMar>
            <w:vAlign w:val="center"/>
            <w:hideMark/>
          </w:tcPr>
          <w:p w14:paraId="3C499C48"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Большеунгутская</w:t>
            </w:r>
            <w:proofErr w:type="spellEnd"/>
            <w:r w:rsidRPr="005158BC">
              <w:rPr>
                <w:rFonts w:ascii="Times New Roman" w:eastAsia="Times New Roman" w:hAnsi="Times New Roman" w:cs="Times New Roman"/>
                <w:sz w:val="20"/>
                <w:szCs w:val="20"/>
              </w:rPr>
              <w:t xml:space="preserve"> средняя общеобразовательная школа</w:t>
            </w:r>
          </w:p>
        </w:tc>
        <w:tc>
          <w:tcPr>
            <w:tcW w:w="0" w:type="auto"/>
            <w:vAlign w:val="center"/>
            <w:hideMark/>
          </w:tcPr>
          <w:p w14:paraId="6EFD45F4"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45" w:type="dxa"/>
              <w:bottom w:w="0" w:type="dxa"/>
              <w:right w:w="45" w:type="dxa"/>
            </w:tcMar>
            <w:vAlign w:val="center"/>
            <w:hideMark/>
          </w:tcPr>
          <w:p w14:paraId="05718CA4" w14:textId="77777777" w:rsidR="005158BC" w:rsidRPr="005158BC" w:rsidRDefault="005158BC" w:rsidP="005158BC">
            <w:pPr>
              <w:spacing w:after="0" w:line="240" w:lineRule="auto"/>
              <w:rPr>
                <w:rFonts w:ascii="Times New Roman" w:eastAsia="Times New Roman" w:hAnsi="Times New Roman" w:cs="Times New Roman"/>
                <w:sz w:val="20"/>
                <w:szCs w:val="20"/>
              </w:rPr>
            </w:pPr>
          </w:p>
        </w:tc>
        <w:tc>
          <w:tcPr>
            <w:tcW w:w="0" w:type="auto"/>
            <w:tcMar>
              <w:top w:w="0" w:type="dxa"/>
              <w:left w:w="45" w:type="dxa"/>
              <w:bottom w:w="0" w:type="dxa"/>
              <w:right w:w="45" w:type="dxa"/>
            </w:tcMar>
            <w:vAlign w:val="center"/>
            <w:hideMark/>
          </w:tcPr>
          <w:p w14:paraId="702D31BD" w14:textId="7F5B7304"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100</w:t>
            </w:r>
            <w:r w:rsidR="00A55247">
              <w:rPr>
                <w:rStyle w:val="ab"/>
                <w:rFonts w:ascii="Times New Roman" w:eastAsia="Times New Roman" w:hAnsi="Times New Roman" w:cs="Times New Roman"/>
                <w:sz w:val="20"/>
                <w:szCs w:val="20"/>
              </w:rPr>
              <w:footnoteReference w:id="2"/>
            </w:r>
          </w:p>
        </w:tc>
      </w:tr>
      <w:tr w:rsidR="005158BC" w:rsidRPr="005158BC" w14:paraId="7421A19F" w14:textId="77777777" w:rsidTr="00A55247">
        <w:trPr>
          <w:trHeight w:val="255"/>
        </w:trPr>
        <w:tc>
          <w:tcPr>
            <w:tcW w:w="0" w:type="auto"/>
            <w:tcMar>
              <w:top w:w="0" w:type="dxa"/>
              <w:left w:w="45" w:type="dxa"/>
              <w:bottom w:w="0" w:type="dxa"/>
              <w:right w:w="45" w:type="dxa"/>
            </w:tcMar>
            <w:vAlign w:val="center"/>
            <w:hideMark/>
          </w:tcPr>
          <w:p w14:paraId="17817B97"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 xml:space="preserve">Верх-Есаульская основная школа им. Героя Советского Союза </w:t>
            </w:r>
            <w:proofErr w:type="spellStart"/>
            <w:r w:rsidRPr="005158BC">
              <w:rPr>
                <w:rFonts w:ascii="Times New Roman" w:eastAsia="Times New Roman" w:hAnsi="Times New Roman" w:cs="Times New Roman"/>
                <w:sz w:val="20"/>
                <w:szCs w:val="20"/>
              </w:rPr>
              <w:t>Криволуцкого</w:t>
            </w:r>
            <w:proofErr w:type="spellEnd"/>
            <w:r w:rsidRPr="005158BC">
              <w:rPr>
                <w:rFonts w:ascii="Times New Roman" w:eastAsia="Times New Roman" w:hAnsi="Times New Roman" w:cs="Times New Roman"/>
                <w:sz w:val="20"/>
                <w:szCs w:val="20"/>
              </w:rPr>
              <w:t xml:space="preserve"> Н. Е.</w:t>
            </w:r>
          </w:p>
        </w:tc>
        <w:tc>
          <w:tcPr>
            <w:tcW w:w="0" w:type="auto"/>
            <w:vAlign w:val="center"/>
            <w:hideMark/>
          </w:tcPr>
          <w:p w14:paraId="5D6F025B"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45" w:type="dxa"/>
              <w:bottom w:w="0" w:type="dxa"/>
              <w:right w:w="45" w:type="dxa"/>
            </w:tcMar>
            <w:vAlign w:val="center"/>
            <w:hideMark/>
          </w:tcPr>
          <w:p w14:paraId="06BA473C" w14:textId="77777777" w:rsidR="005158BC" w:rsidRPr="005158BC" w:rsidRDefault="005158BC" w:rsidP="005158BC">
            <w:pPr>
              <w:spacing w:after="0" w:line="240" w:lineRule="auto"/>
              <w:rPr>
                <w:rFonts w:ascii="Times New Roman" w:eastAsia="Times New Roman" w:hAnsi="Times New Roman" w:cs="Times New Roman"/>
                <w:sz w:val="20"/>
                <w:szCs w:val="20"/>
              </w:rPr>
            </w:pPr>
          </w:p>
        </w:tc>
        <w:tc>
          <w:tcPr>
            <w:tcW w:w="0" w:type="auto"/>
            <w:tcMar>
              <w:top w:w="0" w:type="dxa"/>
              <w:left w:w="45" w:type="dxa"/>
              <w:bottom w:w="0" w:type="dxa"/>
              <w:right w:w="45" w:type="dxa"/>
            </w:tcMar>
            <w:vAlign w:val="center"/>
            <w:hideMark/>
          </w:tcPr>
          <w:p w14:paraId="334B8B09"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100</w:t>
            </w:r>
          </w:p>
        </w:tc>
      </w:tr>
      <w:tr w:rsidR="005158BC" w:rsidRPr="005158BC" w14:paraId="191989EB" w14:textId="77777777" w:rsidTr="00A55247">
        <w:trPr>
          <w:trHeight w:val="255"/>
        </w:trPr>
        <w:tc>
          <w:tcPr>
            <w:tcW w:w="0" w:type="auto"/>
            <w:tcMar>
              <w:top w:w="0" w:type="dxa"/>
              <w:left w:w="45" w:type="dxa"/>
              <w:bottom w:w="0" w:type="dxa"/>
              <w:right w:w="45" w:type="dxa"/>
            </w:tcMar>
            <w:vAlign w:val="center"/>
            <w:hideMark/>
          </w:tcPr>
          <w:p w14:paraId="49424A4C"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Выезжелогская</w:t>
            </w:r>
            <w:proofErr w:type="spellEnd"/>
            <w:r w:rsidRPr="005158BC">
              <w:rPr>
                <w:rFonts w:ascii="Times New Roman" w:eastAsia="Times New Roman" w:hAnsi="Times New Roman" w:cs="Times New Roman"/>
                <w:sz w:val="20"/>
                <w:szCs w:val="20"/>
              </w:rPr>
              <w:t xml:space="preserve"> основная школа</w:t>
            </w:r>
          </w:p>
        </w:tc>
        <w:tc>
          <w:tcPr>
            <w:tcW w:w="0" w:type="auto"/>
            <w:vAlign w:val="center"/>
            <w:hideMark/>
          </w:tcPr>
          <w:p w14:paraId="0F291111"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45" w:type="dxa"/>
              <w:bottom w:w="0" w:type="dxa"/>
              <w:right w:w="45" w:type="dxa"/>
            </w:tcMar>
            <w:vAlign w:val="center"/>
            <w:hideMark/>
          </w:tcPr>
          <w:p w14:paraId="35806948" w14:textId="77777777" w:rsidR="005158BC" w:rsidRPr="005158BC" w:rsidRDefault="005158BC" w:rsidP="005158BC">
            <w:pPr>
              <w:spacing w:after="0" w:line="240" w:lineRule="auto"/>
              <w:rPr>
                <w:rFonts w:ascii="Times New Roman" w:eastAsia="Times New Roman" w:hAnsi="Times New Roman" w:cs="Times New Roman"/>
                <w:sz w:val="20"/>
                <w:szCs w:val="20"/>
              </w:rPr>
            </w:pPr>
          </w:p>
        </w:tc>
        <w:tc>
          <w:tcPr>
            <w:tcW w:w="0" w:type="auto"/>
            <w:tcMar>
              <w:top w:w="0" w:type="dxa"/>
              <w:left w:w="45" w:type="dxa"/>
              <w:bottom w:w="0" w:type="dxa"/>
              <w:right w:w="45" w:type="dxa"/>
            </w:tcMar>
            <w:vAlign w:val="center"/>
            <w:hideMark/>
          </w:tcPr>
          <w:p w14:paraId="1A53BA29"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100</w:t>
            </w:r>
          </w:p>
        </w:tc>
      </w:tr>
      <w:tr w:rsidR="005158BC" w:rsidRPr="005158BC" w14:paraId="3FBF3A91" w14:textId="77777777" w:rsidTr="00A55247">
        <w:trPr>
          <w:trHeight w:val="255"/>
        </w:trPr>
        <w:tc>
          <w:tcPr>
            <w:tcW w:w="0" w:type="auto"/>
            <w:tcMar>
              <w:top w:w="0" w:type="dxa"/>
              <w:left w:w="45" w:type="dxa"/>
              <w:bottom w:w="0" w:type="dxa"/>
              <w:right w:w="45" w:type="dxa"/>
            </w:tcMar>
            <w:vAlign w:val="center"/>
            <w:hideMark/>
          </w:tcPr>
          <w:p w14:paraId="03CCB9BE"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"Журавушка"</w:t>
            </w:r>
          </w:p>
        </w:tc>
        <w:tc>
          <w:tcPr>
            <w:tcW w:w="0" w:type="auto"/>
            <w:vAlign w:val="center"/>
            <w:hideMark/>
          </w:tcPr>
          <w:p w14:paraId="5FFE586E"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45" w:type="dxa"/>
              <w:bottom w:w="0" w:type="dxa"/>
              <w:right w:w="45" w:type="dxa"/>
            </w:tcMar>
            <w:vAlign w:val="center"/>
            <w:hideMark/>
          </w:tcPr>
          <w:p w14:paraId="3B936CD2" w14:textId="77777777" w:rsidR="005158BC" w:rsidRPr="005158BC" w:rsidRDefault="005158BC" w:rsidP="005158BC">
            <w:pPr>
              <w:spacing w:after="0" w:line="240" w:lineRule="auto"/>
              <w:rPr>
                <w:rFonts w:ascii="Times New Roman" w:eastAsia="Times New Roman" w:hAnsi="Times New Roman" w:cs="Times New Roman"/>
                <w:sz w:val="20"/>
                <w:szCs w:val="20"/>
              </w:rPr>
            </w:pPr>
          </w:p>
        </w:tc>
        <w:tc>
          <w:tcPr>
            <w:tcW w:w="0" w:type="auto"/>
            <w:tcMar>
              <w:top w:w="0" w:type="dxa"/>
              <w:left w:w="45" w:type="dxa"/>
              <w:bottom w:w="0" w:type="dxa"/>
              <w:right w:w="45" w:type="dxa"/>
            </w:tcMar>
            <w:vAlign w:val="center"/>
            <w:hideMark/>
          </w:tcPr>
          <w:p w14:paraId="21C28D9B"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100</w:t>
            </w:r>
          </w:p>
        </w:tc>
      </w:tr>
      <w:tr w:rsidR="005158BC" w:rsidRPr="005158BC" w14:paraId="50E17863" w14:textId="77777777" w:rsidTr="00A55247">
        <w:trPr>
          <w:trHeight w:val="255"/>
        </w:trPr>
        <w:tc>
          <w:tcPr>
            <w:tcW w:w="0" w:type="auto"/>
            <w:tcMar>
              <w:top w:w="0" w:type="dxa"/>
              <w:left w:w="45" w:type="dxa"/>
              <w:bottom w:w="0" w:type="dxa"/>
              <w:right w:w="45" w:type="dxa"/>
            </w:tcMar>
            <w:vAlign w:val="center"/>
            <w:hideMark/>
          </w:tcPr>
          <w:p w14:paraId="26369C8D"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"Колосок"</w:t>
            </w:r>
          </w:p>
        </w:tc>
        <w:tc>
          <w:tcPr>
            <w:tcW w:w="0" w:type="auto"/>
            <w:vAlign w:val="center"/>
            <w:hideMark/>
          </w:tcPr>
          <w:p w14:paraId="182098D4"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45" w:type="dxa"/>
              <w:bottom w:w="0" w:type="dxa"/>
              <w:right w:w="45" w:type="dxa"/>
            </w:tcMar>
            <w:vAlign w:val="center"/>
            <w:hideMark/>
          </w:tcPr>
          <w:p w14:paraId="3593BB0F" w14:textId="77777777" w:rsidR="005158BC" w:rsidRPr="005158BC" w:rsidRDefault="005158BC" w:rsidP="005158BC">
            <w:pPr>
              <w:spacing w:after="0" w:line="240" w:lineRule="auto"/>
              <w:rPr>
                <w:rFonts w:ascii="Times New Roman" w:eastAsia="Times New Roman" w:hAnsi="Times New Roman" w:cs="Times New Roman"/>
                <w:sz w:val="20"/>
                <w:szCs w:val="20"/>
              </w:rPr>
            </w:pPr>
          </w:p>
        </w:tc>
        <w:tc>
          <w:tcPr>
            <w:tcW w:w="0" w:type="auto"/>
            <w:tcMar>
              <w:top w:w="0" w:type="dxa"/>
              <w:left w:w="45" w:type="dxa"/>
              <w:bottom w:w="0" w:type="dxa"/>
              <w:right w:w="45" w:type="dxa"/>
            </w:tcMar>
            <w:vAlign w:val="center"/>
            <w:hideMark/>
          </w:tcPr>
          <w:p w14:paraId="7F7BF135"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100</w:t>
            </w:r>
          </w:p>
        </w:tc>
      </w:tr>
      <w:tr w:rsidR="005158BC" w:rsidRPr="005158BC" w14:paraId="00F54A6C" w14:textId="77777777" w:rsidTr="00A55247">
        <w:trPr>
          <w:trHeight w:val="255"/>
        </w:trPr>
        <w:tc>
          <w:tcPr>
            <w:tcW w:w="0" w:type="auto"/>
            <w:tcMar>
              <w:top w:w="0" w:type="dxa"/>
              <w:left w:w="45" w:type="dxa"/>
              <w:bottom w:w="0" w:type="dxa"/>
              <w:right w:w="45" w:type="dxa"/>
            </w:tcMar>
            <w:vAlign w:val="center"/>
            <w:hideMark/>
          </w:tcPr>
          <w:p w14:paraId="74D44ACC"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"Радуга"</w:t>
            </w:r>
          </w:p>
        </w:tc>
        <w:tc>
          <w:tcPr>
            <w:tcW w:w="0" w:type="auto"/>
            <w:vAlign w:val="center"/>
            <w:hideMark/>
          </w:tcPr>
          <w:p w14:paraId="0F467657"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45" w:type="dxa"/>
              <w:bottom w:w="0" w:type="dxa"/>
              <w:right w:w="45" w:type="dxa"/>
            </w:tcMar>
            <w:vAlign w:val="center"/>
            <w:hideMark/>
          </w:tcPr>
          <w:p w14:paraId="1D368F65" w14:textId="77777777" w:rsidR="005158BC" w:rsidRPr="005158BC" w:rsidRDefault="005158BC" w:rsidP="005158BC">
            <w:pPr>
              <w:spacing w:after="0" w:line="240" w:lineRule="auto"/>
              <w:rPr>
                <w:rFonts w:ascii="Times New Roman" w:eastAsia="Times New Roman" w:hAnsi="Times New Roman" w:cs="Times New Roman"/>
                <w:sz w:val="20"/>
                <w:szCs w:val="20"/>
              </w:rPr>
            </w:pPr>
          </w:p>
        </w:tc>
        <w:tc>
          <w:tcPr>
            <w:tcW w:w="0" w:type="auto"/>
            <w:tcMar>
              <w:top w:w="0" w:type="dxa"/>
              <w:left w:w="45" w:type="dxa"/>
              <w:bottom w:w="0" w:type="dxa"/>
              <w:right w:w="45" w:type="dxa"/>
            </w:tcMar>
            <w:vAlign w:val="center"/>
            <w:hideMark/>
          </w:tcPr>
          <w:p w14:paraId="5127DA7A"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100</w:t>
            </w:r>
          </w:p>
        </w:tc>
      </w:tr>
      <w:tr w:rsidR="005158BC" w:rsidRPr="005158BC" w14:paraId="2B4E4A66" w14:textId="77777777" w:rsidTr="00A55247">
        <w:trPr>
          <w:trHeight w:val="255"/>
        </w:trPr>
        <w:tc>
          <w:tcPr>
            <w:tcW w:w="0" w:type="auto"/>
            <w:tcMar>
              <w:top w:w="0" w:type="dxa"/>
              <w:left w:w="45" w:type="dxa"/>
              <w:bottom w:w="0" w:type="dxa"/>
              <w:right w:w="45" w:type="dxa"/>
            </w:tcMar>
            <w:vAlign w:val="center"/>
            <w:hideMark/>
          </w:tcPr>
          <w:p w14:paraId="5D34CB61"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"Ручеёк"</w:t>
            </w:r>
          </w:p>
        </w:tc>
        <w:tc>
          <w:tcPr>
            <w:tcW w:w="0" w:type="auto"/>
            <w:vAlign w:val="center"/>
            <w:hideMark/>
          </w:tcPr>
          <w:p w14:paraId="4D6B2048"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45" w:type="dxa"/>
              <w:bottom w:w="0" w:type="dxa"/>
              <w:right w:w="45" w:type="dxa"/>
            </w:tcMar>
            <w:vAlign w:val="center"/>
            <w:hideMark/>
          </w:tcPr>
          <w:p w14:paraId="21C23982" w14:textId="77777777" w:rsidR="005158BC" w:rsidRPr="005158BC" w:rsidRDefault="005158BC" w:rsidP="005158BC">
            <w:pPr>
              <w:spacing w:after="0" w:line="240" w:lineRule="auto"/>
              <w:rPr>
                <w:rFonts w:ascii="Times New Roman" w:eastAsia="Times New Roman" w:hAnsi="Times New Roman" w:cs="Times New Roman"/>
                <w:sz w:val="20"/>
                <w:szCs w:val="20"/>
              </w:rPr>
            </w:pPr>
          </w:p>
        </w:tc>
        <w:tc>
          <w:tcPr>
            <w:tcW w:w="0" w:type="auto"/>
            <w:tcMar>
              <w:top w:w="0" w:type="dxa"/>
              <w:left w:w="45" w:type="dxa"/>
              <w:bottom w:w="0" w:type="dxa"/>
              <w:right w:w="45" w:type="dxa"/>
            </w:tcMar>
            <w:vAlign w:val="center"/>
            <w:hideMark/>
          </w:tcPr>
          <w:p w14:paraId="3324F16A"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100</w:t>
            </w:r>
          </w:p>
        </w:tc>
      </w:tr>
      <w:tr w:rsidR="005158BC" w:rsidRPr="005158BC" w14:paraId="4A0F4AFB" w14:textId="77777777" w:rsidTr="00A55247">
        <w:trPr>
          <w:trHeight w:val="255"/>
        </w:trPr>
        <w:tc>
          <w:tcPr>
            <w:tcW w:w="0" w:type="auto"/>
            <w:tcMar>
              <w:top w:w="0" w:type="dxa"/>
              <w:left w:w="45" w:type="dxa"/>
              <w:bottom w:w="0" w:type="dxa"/>
              <w:right w:w="45" w:type="dxa"/>
            </w:tcMar>
            <w:vAlign w:val="center"/>
            <w:hideMark/>
          </w:tcPr>
          <w:p w14:paraId="7588EB31"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"Солнышко"</w:t>
            </w:r>
          </w:p>
        </w:tc>
        <w:tc>
          <w:tcPr>
            <w:tcW w:w="0" w:type="auto"/>
            <w:vAlign w:val="center"/>
            <w:hideMark/>
          </w:tcPr>
          <w:p w14:paraId="20B3A339"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45" w:type="dxa"/>
              <w:bottom w:w="0" w:type="dxa"/>
              <w:right w:w="45" w:type="dxa"/>
            </w:tcMar>
            <w:vAlign w:val="center"/>
            <w:hideMark/>
          </w:tcPr>
          <w:p w14:paraId="26899541" w14:textId="77777777" w:rsidR="005158BC" w:rsidRPr="005158BC" w:rsidRDefault="005158BC" w:rsidP="005158BC">
            <w:pPr>
              <w:spacing w:after="0" w:line="240" w:lineRule="auto"/>
              <w:rPr>
                <w:rFonts w:ascii="Times New Roman" w:eastAsia="Times New Roman" w:hAnsi="Times New Roman" w:cs="Times New Roman"/>
                <w:sz w:val="20"/>
                <w:szCs w:val="20"/>
              </w:rPr>
            </w:pPr>
          </w:p>
        </w:tc>
        <w:tc>
          <w:tcPr>
            <w:tcW w:w="0" w:type="auto"/>
            <w:tcMar>
              <w:top w:w="0" w:type="dxa"/>
              <w:left w:w="45" w:type="dxa"/>
              <w:bottom w:w="0" w:type="dxa"/>
              <w:right w:w="45" w:type="dxa"/>
            </w:tcMar>
            <w:vAlign w:val="center"/>
            <w:hideMark/>
          </w:tcPr>
          <w:p w14:paraId="072FA666"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100</w:t>
            </w:r>
          </w:p>
        </w:tc>
      </w:tr>
      <w:tr w:rsidR="005158BC" w:rsidRPr="005158BC" w14:paraId="0B15665A" w14:textId="77777777" w:rsidTr="00A55247">
        <w:trPr>
          <w:trHeight w:val="255"/>
        </w:trPr>
        <w:tc>
          <w:tcPr>
            <w:tcW w:w="0" w:type="auto"/>
            <w:tcMar>
              <w:top w:w="0" w:type="dxa"/>
              <w:left w:w="45" w:type="dxa"/>
              <w:bottom w:w="0" w:type="dxa"/>
              <w:right w:w="45" w:type="dxa"/>
            </w:tcMar>
            <w:vAlign w:val="center"/>
            <w:hideMark/>
          </w:tcPr>
          <w:p w14:paraId="47BC544D"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"Тополек"</w:t>
            </w:r>
          </w:p>
        </w:tc>
        <w:tc>
          <w:tcPr>
            <w:tcW w:w="0" w:type="auto"/>
            <w:tcMar>
              <w:top w:w="0" w:type="dxa"/>
              <w:left w:w="45" w:type="dxa"/>
              <w:bottom w:w="0" w:type="dxa"/>
              <w:right w:w="45" w:type="dxa"/>
            </w:tcMar>
            <w:vAlign w:val="center"/>
            <w:hideMark/>
          </w:tcPr>
          <w:p w14:paraId="1EFAF500"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Количество функционирующих способов взаимодействия (от одного до трех включительно)</w:t>
            </w:r>
          </w:p>
        </w:tc>
        <w:tc>
          <w:tcPr>
            <w:tcW w:w="0" w:type="auto"/>
            <w:tcMar>
              <w:top w:w="0" w:type="dxa"/>
              <w:left w:w="45" w:type="dxa"/>
              <w:bottom w:w="0" w:type="dxa"/>
              <w:right w:w="45" w:type="dxa"/>
            </w:tcMar>
            <w:vAlign w:val="center"/>
            <w:hideMark/>
          </w:tcPr>
          <w:p w14:paraId="1C95D17A"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w:t>
            </w:r>
          </w:p>
        </w:tc>
        <w:tc>
          <w:tcPr>
            <w:tcW w:w="0" w:type="auto"/>
            <w:tcMar>
              <w:top w:w="0" w:type="dxa"/>
              <w:left w:w="45" w:type="dxa"/>
              <w:bottom w:w="0" w:type="dxa"/>
              <w:right w:w="45" w:type="dxa"/>
            </w:tcMar>
            <w:vAlign w:val="center"/>
            <w:hideMark/>
          </w:tcPr>
          <w:p w14:paraId="3A91EBF2"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90</w:t>
            </w:r>
          </w:p>
        </w:tc>
      </w:tr>
      <w:tr w:rsidR="005158BC" w:rsidRPr="005158BC" w14:paraId="249EEA87" w14:textId="77777777" w:rsidTr="00A55247">
        <w:trPr>
          <w:trHeight w:val="255"/>
        </w:trPr>
        <w:tc>
          <w:tcPr>
            <w:tcW w:w="0" w:type="auto"/>
            <w:tcMar>
              <w:top w:w="0" w:type="dxa"/>
              <w:left w:w="45" w:type="dxa"/>
              <w:bottom w:w="0" w:type="dxa"/>
              <w:right w:w="45" w:type="dxa"/>
            </w:tcMar>
            <w:vAlign w:val="center"/>
            <w:hideMark/>
          </w:tcPr>
          <w:p w14:paraId="4F045074"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Камарчагская</w:t>
            </w:r>
            <w:proofErr w:type="spellEnd"/>
            <w:r w:rsidRPr="005158BC">
              <w:rPr>
                <w:rFonts w:ascii="Times New Roman" w:eastAsia="Times New Roman" w:hAnsi="Times New Roman" w:cs="Times New Roman"/>
                <w:sz w:val="20"/>
                <w:szCs w:val="20"/>
              </w:rPr>
              <w:t xml:space="preserve"> средняя общеобразовательная школа</w:t>
            </w:r>
          </w:p>
        </w:tc>
        <w:tc>
          <w:tcPr>
            <w:tcW w:w="0" w:type="auto"/>
            <w:vAlign w:val="center"/>
            <w:hideMark/>
          </w:tcPr>
          <w:p w14:paraId="738F5019"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45" w:type="dxa"/>
              <w:bottom w:w="0" w:type="dxa"/>
              <w:right w:w="45" w:type="dxa"/>
            </w:tcMar>
            <w:vAlign w:val="center"/>
            <w:hideMark/>
          </w:tcPr>
          <w:p w14:paraId="5C00C6BE" w14:textId="77777777" w:rsidR="005158BC" w:rsidRPr="005158BC" w:rsidRDefault="005158BC" w:rsidP="005158BC">
            <w:pPr>
              <w:spacing w:after="0" w:line="240" w:lineRule="auto"/>
              <w:rPr>
                <w:rFonts w:ascii="Times New Roman" w:eastAsia="Times New Roman" w:hAnsi="Times New Roman" w:cs="Times New Roman"/>
                <w:sz w:val="20"/>
                <w:szCs w:val="20"/>
              </w:rPr>
            </w:pPr>
          </w:p>
        </w:tc>
        <w:tc>
          <w:tcPr>
            <w:tcW w:w="0" w:type="auto"/>
            <w:tcMar>
              <w:top w:w="0" w:type="dxa"/>
              <w:left w:w="45" w:type="dxa"/>
              <w:bottom w:w="0" w:type="dxa"/>
              <w:right w:w="45" w:type="dxa"/>
            </w:tcMar>
            <w:vAlign w:val="center"/>
            <w:hideMark/>
          </w:tcPr>
          <w:p w14:paraId="24D54403"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100</w:t>
            </w:r>
          </w:p>
        </w:tc>
      </w:tr>
      <w:tr w:rsidR="005158BC" w:rsidRPr="005158BC" w14:paraId="661F4818" w14:textId="77777777" w:rsidTr="00A55247">
        <w:trPr>
          <w:trHeight w:val="255"/>
        </w:trPr>
        <w:tc>
          <w:tcPr>
            <w:tcW w:w="0" w:type="auto"/>
            <w:tcMar>
              <w:top w:w="0" w:type="dxa"/>
              <w:left w:w="45" w:type="dxa"/>
              <w:bottom w:w="0" w:type="dxa"/>
              <w:right w:w="45" w:type="dxa"/>
            </w:tcMar>
            <w:vAlign w:val="center"/>
            <w:hideMark/>
          </w:tcPr>
          <w:p w14:paraId="7F9802CC"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Кияйская</w:t>
            </w:r>
            <w:proofErr w:type="spellEnd"/>
            <w:r w:rsidRPr="005158BC">
              <w:rPr>
                <w:rFonts w:ascii="Times New Roman" w:eastAsia="Times New Roman" w:hAnsi="Times New Roman" w:cs="Times New Roman"/>
                <w:sz w:val="20"/>
                <w:szCs w:val="20"/>
              </w:rPr>
              <w:t xml:space="preserve"> средняя школа</w:t>
            </w:r>
          </w:p>
        </w:tc>
        <w:tc>
          <w:tcPr>
            <w:tcW w:w="0" w:type="auto"/>
            <w:vAlign w:val="center"/>
            <w:hideMark/>
          </w:tcPr>
          <w:p w14:paraId="05B05070"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45" w:type="dxa"/>
              <w:bottom w:w="0" w:type="dxa"/>
              <w:right w:w="45" w:type="dxa"/>
            </w:tcMar>
            <w:vAlign w:val="center"/>
            <w:hideMark/>
          </w:tcPr>
          <w:p w14:paraId="580A83C5" w14:textId="77777777" w:rsidR="005158BC" w:rsidRPr="005158BC" w:rsidRDefault="005158BC" w:rsidP="005158BC">
            <w:pPr>
              <w:spacing w:after="0" w:line="240" w:lineRule="auto"/>
              <w:rPr>
                <w:rFonts w:ascii="Times New Roman" w:eastAsia="Times New Roman" w:hAnsi="Times New Roman" w:cs="Times New Roman"/>
                <w:sz w:val="20"/>
                <w:szCs w:val="20"/>
              </w:rPr>
            </w:pPr>
          </w:p>
        </w:tc>
        <w:tc>
          <w:tcPr>
            <w:tcW w:w="0" w:type="auto"/>
            <w:tcMar>
              <w:top w:w="0" w:type="dxa"/>
              <w:left w:w="45" w:type="dxa"/>
              <w:bottom w:w="0" w:type="dxa"/>
              <w:right w:w="45" w:type="dxa"/>
            </w:tcMar>
            <w:vAlign w:val="center"/>
            <w:hideMark/>
          </w:tcPr>
          <w:p w14:paraId="266E076B"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100</w:t>
            </w:r>
          </w:p>
        </w:tc>
      </w:tr>
      <w:tr w:rsidR="005158BC" w:rsidRPr="005158BC" w14:paraId="4C32FB77" w14:textId="77777777" w:rsidTr="00A55247">
        <w:trPr>
          <w:trHeight w:val="255"/>
        </w:trPr>
        <w:tc>
          <w:tcPr>
            <w:tcW w:w="0" w:type="auto"/>
            <w:tcMar>
              <w:top w:w="0" w:type="dxa"/>
              <w:left w:w="45" w:type="dxa"/>
              <w:bottom w:w="0" w:type="dxa"/>
              <w:right w:w="45" w:type="dxa"/>
            </w:tcMar>
            <w:vAlign w:val="center"/>
            <w:hideMark/>
          </w:tcPr>
          <w:p w14:paraId="591DB1B6"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Колбинская</w:t>
            </w:r>
            <w:proofErr w:type="spellEnd"/>
            <w:r w:rsidRPr="005158BC">
              <w:rPr>
                <w:rFonts w:ascii="Times New Roman" w:eastAsia="Times New Roman" w:hAnsi="Times New Roman" w:cs="Times New Roman"/>
                <w:sz w:val="20"/>
                <w:szCs w:val="20"/>
              </w:rPr>
              <w:t xml:space="preserve"> средняя школа</w:t>
            </w:r>
          </w:p>
        </w:tc>
        <w:tc>
          <w:tcPr>
            <w:tcW w:w="0" w:type="auto"/>
            <w:vAlign w:val="center"/>
            <w:hideMark/>
          </w:tcPr>
          <w:p w14:paraId="633769A8"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45" w:type="dxa"/>
              <w:bottom w:w="0" w:type="dxa"/>
              <w:right w:w="45" w:type="dxa"/>
            </w:tcMar>
            <w:vAlign w:val="center"/>
            <w:hideMark/>
          </w:tcPr>
          <w:p w14:paraId="5FDD4A5D" w14:textId="77777777" w:rsidR="005158BC" w:rsidRPr="005158BC" w:rsidRDefault="005158BC" w:rsidP="005158BC">
            <w:pPr>
              <w:spacing w:after="0" w:line="240" w:lineRule="auto"/>
              <w:rPr>
                <w:rFonts w:ascii="Times New Roman" w:eastAsia="Times New Roman" w:hAnsi="Times New Roman" w:cs="Times New Roman"/>
                <w:sz w:val="20"/>
                <w:szCs w:val="20"/>
              </w:rPr>
            </w:pPr>
          </w:p>
        </w:tc>
        <w:tc>
          <w:tcPr>
            <w:tcW w:w="0" w:type="auto"/>
            <w:tcMar>
              <w:top w:w="0" w:type="dxa"/>
              <w:left w:w="45" w:type="dxa"/>
              <w:bottom w:w="0" w:type="dxa"/>
              <w:right w:w="45" w:type="dxa"/>
            </w:tcMar>
            <w:vAlign w:val="center"/>
            <w:hideMark/>
          </w:tcPr>
          <w:p w14:paraId="477AC70C"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100</w:t>
            </w:r>
          </w:p>
        </w:tc>
      </w:tr>
      <w:tr w:rsidR="005158BC" w:rsidRPr="005158BC" w14:paraId="740A8366" w14:textId="77777777" w:rsidTr="00A55247">
        <w:trPr>
          <w:trHeight w:val="255"/>
        </w:trPr>
        <w:tc>
          <w:tcPr>
            <w:tcW w:w="0" w:type="auto"/>
            <w:tcMar>
              <w:top w:w="0" w:type="dxa"/>
              <w:left w:w="45" w:type="dxa"/>
              <w:bottom w:w="0" w:type="dxa"/>
              <w:right w:w="45" w:type="dxa"/>
            </w:tcMar>
            <w:vAlign w:val="center"/>
            <w:hideMark/>
          </w:tcPr>
          <w:p w14:paraId="5AE5D17B"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Нарвинская</w:t>
            </w:r>
            <w:proofErr w:type="spellEnd"/>
            <w:r w:rsidRPr="005158BC">
              <w:rPr>
                <w:rFonts w:ascii="Times New Roman" w:eastAsia="Times New Roman" w:hAnsi="Times New Roman" w:cs="Times New Roman"/>
                <w:sz w:val="20"/>
                <w:szCs w:val="20"/>
              </w:rPr>
              <w:t xml:space="preserve"> средняя школа им. героя Советского Союза Круглова В. И.</w:t>
            </w:r>
          </w:p>
        </w:tc>
        <w:tc>
          <w:tcPr>
            <w:tcW w:w="0" w:type="auto"/>
            <w:vAlign w:val="center"/>
            <w:hideMark/>
          </w:tcPr>
          <w:p w14:paraId="3DA23FF0"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45" w:type="dxa"/>
              <w:bottom w:w="0" w:type="dxa"/>
              <w:right w:w="45" w:type="dxa"/>
            </w:tcMar>
            <w:vAlign w:val="center"/>
            <w:hideMark/>
          </w:tcPr>
          <w:p w14:paraId="147BB561" w14:textId="77777777" w:rsidR="005158BC" w:rsidRPr="005158BC" w:rsidRDefault="005158BC" w:rsidP="005158BC">
            <w:pPr>
              <w:spacing w:after="0" w:line="240" w:lineRule="auto"/>
              <w:rPr>
                <w:rFonts w:ascii="Times New Roman" w:eastAsia="Times New Roman" w:hAnsi="Times New Roman" w:cs="Times New Roman"/>
                <w:sz w:val="20"/>
                <w:szCs w:val="20"/>
              </w:rPr>
            </w:pPr>
          </w:p>
        </w:tc>
        <w:tc>
          <w:tcPr>
            <w:tcW w:w="0" w:type="auto"/>
            <w:tcMar>
              <w:top w:w="0" w:type="dxa"/>
              <w:left w:w="45" w:type="dxa"/>
              <w:bottom w:w="0" w:type="dxa"/>
              <w:right w:w="45" w:type="dxa"/>
            </w:tcMar>
            <w:vAlign w:val="center"/>
            <w:hideMark/>
          </w:tcPr>
          <w:p w14:paraId="68E9FFE3"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100</w:t>
            </w:r>
          </w:p>
        </w:tc>
      </w:tr>
      <w:tr w:rsidR="005158BC" w:rsidRPr="005158BC" w14:paraId="24D6E401" w14:textId="77777777" w:rsidTr="00A55247">
        <w:trPr>
          <w:trHeight w:val="255"/>
        </w:trPr>
        <w:tc>
          <w:tcPr>
            <w:tcW w:w="0" w:type="auto"/>
            <w:tcMar>
              <w:top w:w="0" w:type="dxa"/>
              <w:left w:w="45" w:type="dxa"/>
              <w:bottom w:w="0" w:type="dxa"/>
              <w:right w:w="45" w:type="dxa"/>
            </w:tcMar>
            <w:vAlign w:val="center"/>
            <w:hideMark/>
          </w:tcPr>
          <w:p w14:paraId="525FDB63"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Нижне-</w:t>
            </w:r>
            <w:proofErr w:type="spellStart"/>
            <w:r w:rsidRPr="005158BC">
              <w:rPr>
                <w:rFonts w:ascii="Times New Roman" w:eastAsia="Times New Roman" w:hAnsi="Times New Roman" w:cs="Times New Roman"/>
                <w:sz w:val="20"/>
                <w:szCs w:val="20"/>
              </w:rPr>
              <w:t>Есауловская</w:t>
            </w:r>
            <w:proofErr w:type="spellEnd"/>
            <w:r w:rsidRPr="005158BC">
              <w:rPr>
                <w:rFonts w:ascii="Times New Roman" w:eastAsia="Times New Roman" w:hAnsi="Times New Roman" w:cs="Times New Roman"/>
                <w:sz w:val="20"/>
                <w:szCs w:val="20"/>
              </w:rPr>
              <w:t xml:space="preserve"> средняя школа</w:t>
            </w:r>
          </w:p>
        </w:tc>
        <w:tc>
          <w:tcPr>
            <w:tcW w:w="0" w:type="auto"/>
            <w:vAlign w:val="center"/>
            <w:hideMark/>
          </w:tcPr>
          <w:p w14:paraId="42703E34"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45" w:type="dxa"/>
              <w:bottom w:w="0" w:type="dxa"/>
              <w:right w:w="45" w:type="dxa"/>
            </w:tcMar>
            <w:vAlign w:val="center"/>
            <w:hideMark/>
          </w:tcPr>
          <w:p w14:paraId="670F378A" w14:textId="77777777" w:rsidR="005158BC" w:rsidRPr="005158BC" w:rsidRDefault="005158BC" w:rsidP="005158BC">
            <w:pPr>
              <w:spacing w:after="0" w:line="240" w:lineRule="auto"/>
              <w:rPr>
                <w:rFonts w:ascii="Times New Roman" w:eastAsia="Times New Roman" w:hAnsi="Times New Roman" w:cs="Times New Roman"/>
                <w:sz w:val="20"/>
                <w:szCs w:val="20"/>
              </w:rPr>
            </w:pPr>
          </w:p>
        </w:tc>
        <w:tc>
          <w:tcPr>
            <w:tcW w:w="0" w:type="auto"/>
            <w:tcMar>
              <w:top w:w="0" w:type="dxa"/>
              <w:left w:w="45" w:type="dxa"/>
              <w:bottom w:w="0" w:type="dxa"/>
              <w:right w:w="45" w:type="dxa"/>
            </w:tcMar>
            <w:vAlign w:val="center"/>
            <w:hideMark/>
          </w:tcPr>
          <w:p w14:paraId="4DD2A37D"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100</w:t>
            </w:r>
          </w:p>
        </w:tc>
      </w:tr>
      <w:tr w:rsidR="005158BC" w:rsidRPr="005158BC" w14:paraId="7056E598" w14:textId="77777777" w:rsidTr="00A55247">
        <w:trPr>
          <w:trHeight w:val="255"/>
        </w:trPr>
        <w:tc>
          <w:tcPr>
            <w:tcW w:w="0" w:type="auto"/>
            <w:tcMar>
              <w:top w:w="0" w:type="dxa"/>
              <w:left w:w="45" w:type="dxa"/>
              <w:bottom w:w="0" w:type="dxa"/>
              <w:right w:w="45" w:type="dxa"/>
            </w:tcMar>
            <w:vAlign w:val="center"/>
            <w:hideMark/>
          </w:tcPr>
          <w:p w14:paraId="62F5BBEC"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Орешенская</w:t>
            </w:r>
            <w:proofErr w:type="spellEnd"/>
            <w:r w:rsidRPr="005158BC">
              <w:rPr>
                <w:rFonts w:ascii="Times New Roman" w:eastAsia="Times New Roman" w:hAnsi="Times New Roman" w:cs="Times New Roman"/>
                <w:sz w:val="20"/>
                <w:szCs w:val="20"/>
              </w:rPr>
              <w:t xml:space="preserve"> основная школа</w:t>
            </w:r>
          </w:p>
        </w:tc>
        <w:tc>
          <w:tcPr>
            <w:tcW w:w="0" w:type="auto"/>
            <w:vAlign w:val="center"/>
            <w:hideMark/>
          </w:tcPr>
          <w:p w14:paraId="08374A78"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45" w:type="dxa"/>
              <w:bottom w:w="0" w:type="dxa"/>
              <w:right w:w="45" w:type="dxa"/>
            </w:tcMar>
            <w:vAlign w:val="center"/>
            <w:hideMark/>
          </w:tcPr>
          <w:p w14:paraId="4C308920" w14:textId="77777777" w:rsidR="005158BC" w:rsidRPr="005158BC" w:rsidRDefault="005158BC" w:rsidP="005158BC">
            <w:pPr>
              <w:spacing w:after="0" w:line="240" w:lineRule="auto"/>
              <w:rPr>
                <w:rFonts w:ascii="Times New Roman" w:eastAsia="Times New Roman" w:hAnsi="Times New Roman" w:cs="Times New Roman"/>
                <w:sz w:val="20"/>
                <w:szCs w:val="20"/>
              </w:rPr>
            </w:pPr>
          </w:p>
        </w:tc>
        <w:tc>
          <w:tcPr>
            <w:tcW w:w="0" w:type="auto"/>
            <w:tcMar>
              <w:top w:w="0" w:type="dxa"/>
              <w:left w:w="45" w:type="dxa"/>
              <w:bottom w:w="0" w:type="dxa"/>
              <w:right w:w="45" w:type="dxa"/>
            </w:tcMar>
            <w:vAlign w:val="center"/>
            <w:hideMark/>
          </w:tcPr>
          <w:p w14:paraId="7D097EEB"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100</w:t>
            </w:r>
          </w:p>
        </w:tc>
      </w:tr>
      <w:tr w:rsidR="005158BC" w:rsidRPr="005158BC" w14:paraId="7725EF58" w14:textId="77777777" w:rsidTr="00A55247">
        <w:trPr>
          <w:trHeight w:val="255"/>
        </w:trPr>
        <w:tc>
          <w:tcPr>
            <w:tcW w:w="0" w:type="auto"/>
            <w:tcMar>
              <w:top w:w="0" w:type="dxa"/>
              <w:left w:w="45" w:type="dxa"/>
              <w:bottom w:w="0" w:type="dxa"/>
              <w:right w:w="45" w:type="dxa"/>
            </w:tcMar>
            <w:vAlign w:val="center"/>
            <w:hideMark/>
          </w:tcPr>
          <w:p w14:paraId="50B2EB88"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Первоманская</w:t>
            </w:r>
            <w:proofErr w:type="spellEnd"/>
            <w:r w:rsidRPr="005158BC">
              <w:rPr>
                <w:rFonts w:ascii="Times New Roman" w:eastAsia="Times New Roman" w:hAnsi="Times New Roman" w:cs="Times New Roman"/>
                <w:sz w:val="20"/>
                <w:szCs w:val="20"/>
              </w:rPr>
              <w:t xml:space="preserve"> средняя школа</w:t>
            </w:r>
          </w:p>
        </w:tc>
        <w:tc>
          <w:tcPr>
            <w:tcW w:w="0" w:type="auto"/>
            <w:vAlign w:val="center"/>
            <w:hideMark/>
          </w:tcPr>
          <w:p w14:paraId="7B02AF39"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45" w:type="dxa"/>
              <w:bottom w:w="0" w:type="dxa"/>
              <w:right w:w="45" w:type="dxa"/>
            </w:tcMar>
            <w:vAlign w:val="center"/>
            <w:hideMark/>
          </w:tcPr>
          <w:p w14:paraId="31091059" w14:textId="77777777" w:rsidR="005158BC" w:rsidRPr="005158BC" w:rsidRDefault="005158BC" w:rsidP="005158BC">
            <w:pPr>
              <w:spacing w:after="0" w:line="240" w:lineRule="auto"/>
              <w:rPr>
                <w:rFonts w:ascii="Times New Roman" w:eastAsia="Times New Roman" w:hAnsi="Times New Roman" w:cs="Times New Roman"/>
                <w:sz w:val="20"/>
                <w:szCs w:val="20"/>
              </w:rPr>
            </w:pPr>
          </w:p>
        </w:tc>
        <w:tc>
          <w:tcPr>
            <w:tcW w:w="0" w:type="auto"/>
            <w:tcMar>
              <w:top w:w="0" w:type="dxa"/>
              <w:left w:w="45" w:type="dxa"/>
              <w:bottom w:w="0" w:type="dxa"/>
              <w:right w:w="45" w:type="dxa"/>
            </w:tcMar>
            <w:vAlign w:val="center"/>
            <w:hideMark/>
          </w:tcPr>
          <w:p w14:paraId="43C4FCE0"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100</w:t>
            </w:r>
          </w:p>
        </w:tc>
      </w:tr>
      <w:tr w:rsidR="005158BC" w:rsidRPr="005158BC" w14:paraId="5CCB15F3" w14:textId="77777777" w:rsidTr="00A55247">
        <w:trPr>
          <w:trHeight w:val="255"/>
        </w:trPr>
        <w:tc>
          <w:tcPr>
            <w:tcW w:w="0" w:type="auto"/>
            <w:tcMar>
              <w:top w:w="0" w:type="dxa"/>
              <w:left w:w="45" w:type="dxa"/>
              <w:bottom w:w="0" w:type="dxa"/>
              <w:right w:w="45" w:type="dxa"/>
            </w:tcMar>
            <w:vAlign w:val="center"/>
            <w:hideMark/>
          </w:tcPr>
          <w:p w14:paraId="055BF83C"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Районный дом детского творчества Манского района</w:t>
            </w:r>
          </w:p>
        </w:tc>
        <w:tc>
          <w:tcPr>
            <w:tcW w:w="0" w:type="auto"/>
            <w:tcMar>
              <w:top w:w="0" w:type="dxa"/>
              <w:left w:w="45" w:type="dxa"/>
              <w:bottom w:w="0" w:type="dxa"/>
              <w:right w:w="45" w:type="dxa"/>
            </w:tcMar>
            <w:vAlign w:val="center"/>
            <w:hideMark/>
          </w:tcPr>
          <w:p w14:paraId="344ED39D"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Количество функционирующих способов взаимодействия (от одного до трех включительно)</w:t>
            </w:r>
          </w:p>
        </w:tc>
        <w:tc>
          <w:tcPr>
            <w:tcW w:w="0" w:type="auto"/>
            <w:tcMar>
              <w:top w:w="0" w:type="dxa"/>
              <w:left w:w="45" w:type="dxa"/>
              <w:bottom w:w="0" w:type="dxa"/>
              <w:right w:w="45" w:type="dxa"/>
            </w:tcMar>
            <w:vAlign w:val="center"/>
            <w:hideMark/>
          </w:tcPr>
          <w:p w14:paraId="4F190241"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w:t>
            </w:r>
          </w:p>
        </w:tc>
        <w:tc>
          <w:tcPr>
            <w:tcW w:w="0" w:type="auto"/>
            <w:tcMar>
              <w:top w:w="0" w:type="dxa"/>
              <w:left w:w="45" w:type="dxa"/>
              <w:bottom w:w="0" w:type="dxa"/>
              <w:right w:w="45" w:type="dxa"/>
            </w:tcMar>
            <w:vAlign w:val="center"/>
            <w:hideMark/>
          </w:tcPr>
          <w:p w14:paraId="0D7857C0"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60</w:t>
            </w:r>
          </w:p>
        </w:tc>
      </w:tr>
      <w:tr w:rsidR="005158BC" w:rsidRPr="005158BC" w14:paraId="62D449B2" w14:textId="77777777" w:rsidTr="00A55247">
        <w:trPr>
          <w:trHeight w:val="255"/>
        </w:trPr>
        <w:tc>
          <w:tcPr>
            <w:tcW w:w="0" w:type="auto"/>
            <w:tcMar>
              <w:top w:w="0" w:type="dxa"/>
              <w:left w:w="45" w:type="dxa"/>
              <w:bottom w:w="0" w:type="dxa"/>
              <w:right w:w="45" w:type="dxa"/>
            </w:tcMar>
            <w:vAlign w:val="center"/>
            <w:hideMark/>
          </w:tcPr>
          <w:p w14:paraId="7615E3C4"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Степно-</w:t>
            </w:r>
            <w:proofErr w:type="spellStart"/>
            <w:r w:rsidRPr="005158BC">
              <w:rPr>
                <w:rFonts w:ascii="Times New Roman" w:eastAsia="Times New Roman" w:hAnsi="Times New Roman" w:cs="Times New Roman"/>
                <w:sz w:val="20"/>
                <w:szCs w:val="20"/>
              </w:rPr>
              <w:t>Баджейская</w:t>
            </w:r>
            <w:proofErr w:type="spellEnd"/>
            <w:r w:rsidRPr="005158BC">
              <w:rPr>
                <w:rFonts w:ascii="Times New Roman" w:eastAsia="Times New Roman" w:hAnsi="Times New Roman" w:cs="Times New Roman"/>
                <w:sz w:val="20"/>
                <w:szCs w:val="20"/>
              </w:rPr>
              <w:t xml:space="preserve"> основная школа</w:t>
            </w:r>
          </w:p>
        </w:tc>
        <w:tc>
          <w:tcPr>
            <w:tcW w:w="0" w:type="auto"/>
            <w:vAlign w:val="center"/>
            <w:hideMark/>
          </w:tcPr>
          <w:p w14:paraId="40CFC3E6"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45" w:type="dxa"/>
              <w:bottom w:w="0" w:type="dxa"/>
              <w:right w:w="45" w:type="dxa"/>
            </w:tcMar>
            <w:vAlign w:val="center"/>
            <w:hideMark/>
          </w:tcPr>
          <w:p w14:paraId="7D9B2565" w14:textId="77777777" w:rsidR="005158BC" w:rsidRPr="005158BC" w:rsidRDefault="005158BC" w:rsidP="005158BC">
            <w:pPr>
              <w:spacing w:after="0" w:line="240" w:lineRule="auto"/>
              <w:rPr>
                <w:rFonts w:ascii="Times New Roman" w:eastAsia="Times New Roman" w:hAnsi="Times New Roman" w:cs="Times New Roman"/>
                <w:sz w:val="20"/>
                <w:szCs w:val="20"/>
              </w:rPr>
            </w:pPr>
          </w:p>
        </w:tc>
        <w:tc>
          <w:tcPr>
            <w:tcW w:w="0" w:type="auto"/>
            <w:tcMar>
              <w:top w:w="0" w:type="dxa"/>
              <w:left w:w="45" w:type="dxa"/>
              <w:bottom w:w="0" w:type="dxa"/>
              <w:right w:w="45" w:type="dxa"/>
            </w:tcMar>
            <w:vAlign w:val="center"/>
            <w:hideMark/>
          </w:tcPr>
          <w:p w14:paraId="43F68189"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100</w:t>
            </w:r>
          </w:p>
        </w:tc>
      </w:tr>
      <w:tr w:rsidR="005158BC" w:rsidRPr="005158BC" w14:paraId="3EFB2995" w14:textId="77777777" w:rsidTr="00A55247">
        <w:trPr>
          <w:trHeight w:val="255"/>
        </w:trPr>
        <w:tc>
          <w:tcPr>
            <w:tcW w:w="0" w:type="auto"/>
            <w:tcMar>
              <w:top w:w="0" w:type="dxa"/>
              <w:left w:w="45" w:type="dxa"/>
              <w:bottom w:w="0" w:type="dxa"/>
              <w:right w:w="45" w:type="dxa"/>
            </w:tcMar>
            <w:vAlign w:val="center"/>
            <w:hideMark/>
          </w:tcPr>
          <w:p w14:paraId="051C2535"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Шалинская средняя школа №1</w:t>
            </w:r>
          </w:p>
        </w:tc>
        <w:tc>
          <w:tcPr>
            <w:tcW w:w="0" w:type="auto"/>
            <w:vAlign w:val="center"/>
            <w:hideMark/>
          </w:tcPr>
          <w:p w14:paraId="23CC192E"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Mar>
              <w:top w:w="0" w:type="dxa"/>
              <w:left w:w="45" w:type="dxa"/>
              <w:bottom w:w="0" w:type="dxa"/>
              <w:right w:w="45" w:type="dxa"/>
            </w:tcMar>
            <w:vAlign w:val="center"/>
            <w:hideMark/>
          </w:tcPr>
          <w:p w14:paraId="67EEB2A8" w14:textId="77777777" w:rsidR="005158BC" w:rsidRPr="005158BC" w:rsidRDefault="005158BC" w:rsidP="005158BC">
            <w:pPr>
              <w:spacing w:after="0" w:line="240" w:lineRule="auto"/>
              <w:rPr>
                <w:rFonts w:ascii="Times New Roman" w:eastAsia="Times New Roman" w:hAnsi="Times New Roman" w:cs="Times New Roman"/>
                <w:sz w:val="20"/>
                <w:szCs w:val="20"/>
              </w:rPr>
            </w:pPr>
          </w:p>
        </w:tc>
        <w:tc>
          <w:tcPr>
            <w:tcW w:w="0" w:type="auto"/>
            <w:tcMar>
              <w:top w:w="0" w:type="dxa"/>
              <w:left w:w="45" w:type="dxa"/>
              <w:bottom w:w="0" w:type="dxa"/>
              <w:right w:w="45" w:type="dxa"/>
            </w:tcMar>
            <w:vAlign w:val="center"/>
            <w:hideMark/>
          </w:tcPr>
          <w:p w14:paraId="4B48B2AB"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100</w:t>
            </w:r>
          </w:p>
        </w:tc>
      </w:tr>
    </w:tbl>
    <w:p w14:paraId="4476FC57" w14:textId="77777777" w:rsidR="000944FB" w:rsidRDefault="000944FB" w:rsidP="000D06C7">
      <w:pPr>
        <w:spacing w:after="0" w:line="360" w:lineRule="auto"/>
        <w:jc w:val="both"/>
        <w:rPr>
          <w:rFonts w:ascii="Times New Roman" w:eastAsia="Times New Roman" w:hAnsi="Times New Roman" w:cs="Times New Roman"/>
          <w:sz w:val="20"/>
          <w:szCs w:val="20"/>
        </w:rPr>
      </w:pPr>
    </w:p>
    <w:tbl>
      <w:tblPr>
        <w:tblW w:w="0" w:type="dxa"/>
        <w:tblCellMar>
          <w:left w:w="0" w:type="dxa"/>
          <w:right w:w="0" w:type="dxa"/>
        </w:tblCellMar>
        <w:tblLook w:val="04A0" w:firstRow="1" w:lastRow="0" w:firstColumn="1" w:lastColumn="0" w:noHBand="0" w:noVBand="1"/>
      </w:tblPr>
      <w:tblGrid>
        <w:gridCol w:w="8343"/>
        <w:gridCol w:w="693"/>
        <w:gridCol w:w="693"/>
      </w:tblGrid>
      <w:tr w:rsidR="005158BC" w:rsidRPr="005158BC" w14:paraId="11B3BD36" w14:textId="77777777" w:rsidTr="005158BC">
        <w:trPr>
          <w:trHeight w:val="76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3BB6CD3"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1.3.1. Число получателей услуг, удовлетворённых качеством, полнотой и доступностью информации о деятельности организации, размещённой на информационных стендах в помещении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стенде)</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4A9E9C"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Выполнение индикатора</w:t>
            </w:r>
          </w:p>
        </w:tc>
      </w:tr>
      <w:tr w:rsidR="005158BC" w:rsidRPr="005158BC" w14:paraId="5E1144F9"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76E81BB"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Большеунгутская</w:t>
            </w:r>
            <w:proofErr w:type="spellEnd"/>
            <w:r w:rsidRPr="005158BC">
              <w:rPr>
                <w:rFonts w:ascii="Times New Roman" w:eastAsia="Times New Roman" w:hAnsi="Times New Roman" w:cs="Times New Roman"/>
                <w:sz w:val="20"/>
                <w:szCs w:val="20"/>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73B6DB"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3AB3D1"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23</w:t>
            </w:r>
          </w:p>
        </w:tc>
      </w:tr>
      <w:tr w:rsidR="005158BC" w:rsidRPr="005158BC" w14:paraId="3CF80B61"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78FDB73"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 xml:space="preserve">Верх-Есаульская основная школа им. Героя Советского Союза </w:t>
            </w:r>
            <w:proofErr w:type="spellStart"/>
            <w:r w:rsidRPr="005158BC">
              <w:rPr>
                <w:rFonts w:ascii="Times New Roman" w:eastAsia="Times New Roman" w:hAnsi="Times New Roman" w:cs="Times New Roman"/>
                <w:sz w:val="20"/>
                <w:szCs w:val="20"/>
              </w:rPr>
              <w:t>Криволуцкого</w:t>
            </w:r>
            <w:proofErr w:type="spellEnd"/>
            <w:r w:rsidRPr="005158BC">
              <w:rPr>
                <w:rFonts w:ascii="Times New Roman" w:eastAsia="Times New Roman" w:hAnsi="Times New Roman" w:cs="Times New Roman"/>
                <w:sz w:val="20"/>
                <w:szCs w:val="20"/>
              </w:rPr>
              <w:t xml:space="preserve"> Н. 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E2A032"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287AB3"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38</w:t>
            </w:r>
          </w:p>
        </w:tc>
      </w:tr>
      <w:tr w:rsidR="005158BC" w:rsidRPr="005158BC" w14:paraId="1C033291"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2D966BA"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Выезжелогская</w:t>
            </w:r>
            <w:proofErr w:type="spellEnd"/>
            <w:r w:rsidRPr="005158BC">
              <w:rPr>
                <w:rFonts w:ascii="Times New Roman" w:eastAsia="Times New Roman" w:hAnsi="Times New Roman" w:cs="Times New Roman"/>
                <w:sz w:val="20"/>
                <w:szCs w:val="20"/>
              </w:rPr>
              <w:t xml:space="preserve"> основная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46A2EC"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E4F7CC"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26</w:t>
            </w:r>
          </w:p>
        </w:tc>
      </w:tr>
      <w:tr w:rsidR="005158BC" w:rsidRPr="005158BC" w14:paraId="66D54647"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1B795E7"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"Журавушка"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FEA5B8"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2865C6"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25</w:t>
            </w:r>
          </w:p>
        </w:tc>
      </w:tr>
      <w:tr w:rsidR="005158BC" w:rsidRPr="005158BC" w14:paraId="6C9D6DE9"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EF5FA78"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"Колосок"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969DEA"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350F6B"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27</w:t>
            </w:r>
          </w:p>
        </w:tc>
      </w:tr>
      <w:tr w:rsidR="005158BC" w:rsidRPr="005158BC" w14:paraId="0DD528A4"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E8E6F2A"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"Радуга"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4B9145"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10FD61"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24</w:t>
            </w:r>
          </w:p>
        </w:tc>
      </w:tr>
      <w:tr w:rsidR="005158BC" w:rsidRPr="005158BC" w14:paraId="6A65897D"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584CA1C"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"Ручеёк"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4A664C"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432815"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18</w:t>
            </w:r>
          </w:p>
        </w:tc>
      </w:tr>
      <w:tr w:rsidR="005158BC" w:rsidRPr="005158BC" w14:paraId="74AFE6A0"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45874C6"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"Солнышко"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84AD24"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59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F3166B"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62</w:t>
            </w:r>
          </w:p>
        </w:tc>
      </w:tr>
      <w:tr w:rsidR="005158BC" w:rsidRPr="005158BC" w14:paraId="22FCDD54"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B2F8D93"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"Тополек"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570737"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BC6F0B"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24</w:t>
            </w:r>
          </w:p>
        </w:tc>
      </w:tr>
      <w:tr w:rsidR="005158BC" w:rsidRPr="005158BC" w14:paraId="5F465111"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9C39B4F"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Камарчагская</w:t>
            </w:r>
            <w:proofErr w:type="spellEnd"/>
            <w:r w:rsidRPr="005158BC">
              <w:rPr>
                <w:rFonts w:ascii="Times New Roman" w:eastAsia="Times New Roman" w:hAnsi="Times New Roman" w:cs="Times New Roman"/>
                <w:sz w:val="20"/>
                <w:szCs w:val="20"/>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29FD97"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70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F2662B"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75</w:t>
            </w:r>
          </w:p>
        </w:tc>
      </w:tr>
      <w:tr w:rsidR="005158BC" w:rsidRPr="005158BC" w14:paraId="4A2398B5"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7A0E406"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Кияйская</w:t>
            </w:r>
            <w:proofErr w:type="spellEnd"/>
            <w:r w:rsidRPr="005158BC">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5894C4"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501431"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33</w:t>
            </w:r>
          </w:p>
        </w:tc>
      </w:tr>
      <w:tr w:rsidR="005158BC" w:rsidRPr="005158BC" w14:paraId="73725E7A"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2A629CD"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Колбинская</w:t>
            </w:r>
            <w:proofErr w:type="spellEnd"/>
            <w:r w:rsidRPr="005158BC">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9E7357"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65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BBB097"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65</w:t>
            </w:r>
          </w:p>
        </w:tc>
      </w:tr>
      <w:tr w:rsidR="005158BC" w:rsidRPr="005158BC" w14:paraId="7EC850C2"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59F756B"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Нарвинская</w:t>
            </w:r>
            <w:proofErr w:type="spellEnd"/>
            <w:r w:rsidRPr="005158BC">
              <w:rPr>
                <w:rFonts w:ascii="Times New Roman" w:eastAsia="Times New Roman" w:hAnsi="Times New Roman" w:cs="Times New Roman"/>
                <w:sz w:val="20"/>
                <w:szCs w:val="20"/>
              </w:rPr>
              <w:t xml:space="preserve"> средняя школа им. героя Советского Союза Круглова В. 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685087"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E62FE6"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36</w:t>
            </w:r>
          </w:p>
        </w:tc>
      </w:tr>
      <w:tr w:rsidR="005158BC" w:rsidRPr="005158BC" w14:paraId="30D67D7B"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5CF2A3F"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Нижне-</w:t>
            </w:r>
            <w:proofErr w:type="spellStart"/>
            <w:r w:rsidRPr="005158BC">
              <w:rPr>
                <w:rFonts w:ascii="Times New Roman" w:eastAsia="Times New Roman" w:hAnsi="Times New Roman" w:cs="Times New Roman"/>
                <w:sz w:val="20"/>
                <w:szCs w:val="20"/>
              </w:rPr>
              <w:t>Есауловская</w:t>
            </w:r>
            <w:proofErr w:type="spellEnd"/>
            <w:r w:rsidRPr="005158BC">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9491D2"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AB0472"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8</w:t>
            </w:r>
          </w:p>
        </w:tc>
      </w:tr>
      <w:tr w:rsidR="005158BC" w:rsidRPr="005158BC" w14:paraId="751D411D"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F989919"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Орешенская</w:t>
            </w:r>
            <w:proofErr w:type="spellEnd"/>
            <w:r w:rsidRPr="005158BC">
              <w:rPr>
                <w:rFonts w:ascii="Times New Roman" w:eastAsia="Times New Roman" w:hAnsi="Times New Roman" w:cs="Times New Roman"/>
                <w:sz w:val="20"/>
                <w:szCs w:val="20"/>
              </w:rPr>
              <w:t xml:space="preserve"> основная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361D84"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1704BB"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11</w:t>
            </w:r>
          </w:p>
        </w:tc>
      </w:tr>
      <w:tr w:rsidR="005158BC" w:rsidRPr="005158BC" w14:paraId="71922C3A"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E57E4CD"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Первоманская</w:t>
            </w:r>
            <w:proofErr w:type="spellEnd"/>
            <w:r w:rsidRPr="005158BC">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F182A3"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2D6BED"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34</w:t>
            </w:r>
          </w:p>
        </w:tc>
      </w:tr>
      <w:tr w:rsidR="005158BC" w:rsidRPr="005158BC" w14:paraId="6D676D3D"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FB791B4"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Районный дом детского творчества Манского района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5D57C6"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FCEEF0"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15</w:t>
            </w:r>
          </w:p>
        </w:tc>
      </w:tr>
      <w:tr w:rsidR="005158BC" w:rsidRPr="005158BC" w14:paraId="40062A9A"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3D6A742"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Степно-</w:t>
            </w:r>
            <w:proofErr w:type="spellStart"/>
            <w:r w:rsidRPr="005158BC">
              <w:rPr>
                <w:rFonts w:ascii="Times New Roman" w:eastAsia="Times New Roman" w:hAnsi="Times New Roman" w:cs="Times New Roman"/>
                <w:sz w:val="20"/>
                <w:szCs w:val="20"/>
              </w:rPr>
              <w:t>Баджейская</w:t>
            </w:r>
            <w:proofErr w:type="spellEnd"/>
            <w:r w:rsidRPr="005158BC">
              <w:rPr>
                <w:rFonts w:ascii="Times New Roman" w:eastAsia="Times New Roman" w:hAnsi="Times New Roman" w:cs="Times New Roman"/>
                <w:sz w:val="20"/>
                <w:szCs w:val="20"/>
              </w:rPr>
              <w:t xml:space="preserve"> основная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DB709C"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7BDE27"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14</w:t>
            </w:r>
          </w:p>
        </w:tc>
      </w:tr>
      <w:tr w:rsidR="005158BC" w:rsidRPr="005158BC" w14:paraId="736D24DE"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79D24C5"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Шалинская средняя школа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9876B3"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0EA8C3"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225</w:t>
            </w:r>
          </w:p>
        </w:tc>
      </w:tr>
    </w:tbl>
    <w:p w14:paraId="3D2C454C" w14:textId="77777777" w:rsidR="000944FB" w:rsidRDefault="000944FB" w:rsidP="000D06C7">
      <w:pPr>
        <w:spacing w:after="0" w:line="360" w:lineRule="auto"/>
        <w:jc w:val="both"/>
        <w:rPr>
          <w:rFonts w:ascii="Times New Roman" w:eastAsia="Times New Roman" w:hAnsi="Times New Roman" w:cs="Times New Roman"/>
          <w:sz w:val="20"/>
          <w:szCs w:val="20"/>
        </w:rPr>
      </w:pPr>
    </w:p>
    <w:tbl>
      <w:tblPr>
        <w:tblW w:w="0" w:type="dxa"/>
        <w:tblCellMar>
          <w:left w:w="0" w:type="dxa"/>
          <w:right w:w="0" w:type="dxa"/>
        </w:tblCellMar>
        <w:tblLook w:val="04A0" w:firstRow="1" w:lastRow="0" w:firstColumn="1" w:lastColumn="0" w:noHBand="0" w:noVBand="1"/>
      </w:tblPr>
      <w:tblGrid>
        <w:gridCol w:w="8343"/>
        <w:gridCol w:w="693"/>
        <w:gridCol w:w="693"/>
      </w:tblGrid>
      <w:tr w:rsidR="005158BC" w:rsidRPr="005158BC" w14:paraId="20E256B8" w14:textId="77777777" w:rsidTr="005158BC">
        <w:trPr>
          <w:trHeight w:val="765"/>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66B36C5"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1.3.2. Число получателей услуг, удовлетворённых качеством, полнотой и доступностью информации о деятельности организации, размещённой на официальном сайте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сайте)</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210C51"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Выполнение индикатора</w:t>
            </w:r>
          </w:p>
        </w:tc>
      </w:tr>
      <w:tr w:rsidR="005158BC" w:rsidRPr="005158BC" w14:paraId="542CF0AB"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6259BC6"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Большеунгутская</w:t>
            </w:r>
            <w:proofErr w:type="spellEnd"/>
            <w:r w:rsidRPr="005158BC">
              <w:rPr>
                <w:rFonts w:ascii="Times New Roman" w:eastAsia="Times New Roman" w:hAnsi="Times New Roman" w:cs="Times New Roman"/>
                <w:sz w:val="20"/>
                <w:szCs w:val="20"/>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D5C6FC"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3F7309"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18</w:t>
            </w:r>
          </w:p>
        </w:tc>
      </w:tr>
      <w:tr w:rsidR="005158BC" w:rsidRPr="005158BC" w14:paraId="2003C311"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B19A623"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 xml:space="preserve">Верх-Есаульская основная школа им. Героя Советского Союза </w:t>
            </w:r>
            <w:proofErr w:type="spellStart"/>
            <w:r w:rsidRPr="005158BC">
              <w:rPr>
                <w:rFonts w:ascii="Times New Roman" w:eastAsia="Times New Roman" w:hAnsi="Times New Roman" w:cs="Times New Roman"/>
                <w:sz w:val="20"/>
                <w:szCs w:val="20"/>
              </w:rPr>
              <w:t>Криволуцкого</w:t>
            </w:r>
            <w:proofErr w:type="spellEnd"/>
            <w:r w:rsidRPr="005158BC">
              <w:rPr>
                <w:rFonts w:ascii="Times New Roman" w:eastAsia="Times New Roman" w:hAnsi="Times New Roman" w:cs="Times New Roman"/>
                <w:sz w:val="20"/>
                <w:szCs w:val="20"/>
              </w:rPr>
              <w:t xml:space="preserve"> Н. 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077AA4"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F88498"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24</w:t>
            </w:r>
          </w:p>
        </w:tc>
      </w:tr>
      <w:tr w:rsidR="005158BC" w:rsidRPr="005158BC" w14:paraId="1FE2C3C2"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B5F39B8"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Выезжелогская</w:t>
            </w:r>
            <w:proofErr w:type="spellEnd"/>
            <w:r w:rsidRPr="005158BC">
              <w:rPr>
                <w:rFonts w:ascii="Times New Roman" w:eastAsia="Times New Roman" w:hAnsi="Times New Roman" w:cs="Times New Roman"/>
                <w:sz w:val="20"/>
                <w:szCs w:val="20"/>
              </w:rPr>
              <w:t xml:space="preserve"> основная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3619D1"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8935D2"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20</w:t>
            </w:r>
          </w:p>
        </w:tc>
      </w:tr>
      <w:tr w:rsidR="005158BC" w:rsidRPr="005158BC" w14:paraId="2BE2B21E"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97CB6BA"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"Журавушка"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7AE1D4"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3636D8"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25</w:t>
            </w:r>
          </w:p>
        </w:tc>
      </w:tr>
      <w:tr w:rsidR="005158BC" w:rsidRPr="005158BC" w14:paraId="10A8B6F9"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2D804D6"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"Колосок"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3E5AB7"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2AD136"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24</w:t>
            </w:r>
          </w:p>
        </w:tc>
      </w:tr>
      <w:tr w:rsidR="005158BC" w:rsidRPr="005158BC" w14:paraId="07B7A3C3"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3802455"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"Радуга"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FE9B5B"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9AE108"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17</w:t>
            </w:r>
          </w:p>
        </w:tc>
      </w:tr>
      <w:tr w:rsidR="005158BC" w:rsidRPr="005158BC" w14:paraId="3E6154A0"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B1217A1"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"Ручеёк"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214045"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AB8D87"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14</w:t>
            </w:r>
          </w:p>
        </w:tc>
      </w:tr>
      <w:tr w:rsidR="005158BC" w:rsidRPr="005158BC" w14:paraId="65E68990"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6F85D23"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"Солнышко"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19C77A"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58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068344"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58</w:t>
            </w:r>
          </w:p>
        </w:tc>
      </w:tr>
      <w:tr w:rsidR="005158BC" w:rsidRPr="005158BC" w14:paraId="526FE81A"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8384C8D"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"Тополек"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DDA501"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0FBA6F"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20</w:t>
            </w:r>
          </w:p>
        </w:tc>
      </w:tr>
      <w:tr w:rsidR="005158BC" w:rsidRPr="005158BC" w14:paraId="2157A20E"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A280B9F"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Камарчагская</w:t>
            </w:r>
            <w:proofErr w:type="spellEnd"/>
            <w:r w:rsidRPr="005158BC">
              <w:rPr>
                <w:rFonts w:ascii="Times New Roman" w:eastAsia="Times New Roman" w:hAnsi="Times New Roman" w:cs="Times New Roman"/>
                <w:sz w:val="20"/>
                <w:szCs w:val="20"/>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52A9AD"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54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4446A9"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59</w:t>
            </w:r>
          </w:p>
        </w:tc>
      </w:tr>
      <w:tr w:rsidR="005158BC" w:rsidRPr="005158BC" w14:paraId="18FBBD43"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9F0B2B3"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Кияйская</w:t>
            </w:r>
            <w:proofErr w:type="spellEnd"/>
            <w:r w:rsidRPr="005158BC">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045F08"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BEA639"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21</w:t>
            </w:r>
          </w:p>
        </w:tc>
      </w:tr>
      <w:tr w:rsidR="005158BC" w:rsidRPr="005158BC" w14:paraId="35FFB4C3"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C98840B"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Колбинская</w:t>
            </w:r>
            <w:proofErr w:type="spellEnd"/>
            <w:r w:rsidRPr="005158BC">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0E3F29"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56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99E555"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58</w:t>
            </w:r>
          </w:p>
        </w:tc>
      </w:tr>
      <w:tr w:rsidR="005158BC" w:rsidRPr="005158BC" w14:paraId="258C8B90"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DC6703D"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Нарвинская</w:t>
            </w:r>
            <w:proofErr w:type="spellEnd"/>
            <w:r w:rsidRPr="005158BC">
              <w:rPr>
                <w:rFonts w:ascii="Times New Roman" w:eastAsia="Times New Roman" w:hAnsi="Times New Roman" w:cs="Times New Roman"/>
                <w:sz w:val="20"/>
                <w:szCs w:val="20"/>
              </w:rPr>
              <w:t xml:space="preserve"> средняя школа им. героя Советского Союза Круглова В. 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CC8E02"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709EE5"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26</w:t>
            </w:r>
          </w:p>
        </w:tc>
      </w:tr>
      <w:tr w:rsidR="005158BC" w:rsidRPr="005158BC" w14:paraId="5793844B"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BD2DB05"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Нижне-</w:t>
            </w:r>
            <w:proofErr w:type="spellStart"/>
            <w:r w:rsidRPr="005158BC">
              <w:rPr>
                <w:rFonts w:ascii="Times New Roman" w:eastAsia="Times New Roman" w:hAnsi="Times New Roman" w:cs="Times New Roman"/>
                <w:sz w:val="20"/>
                <w:szCs w:val="20"/>
              </w:rPr>
              <w:t>Есауловская</w:t>
            </w:r>
            <w:proofErr w:type="spellEnd"/>
            <w:r w:rsidRPr="005158BC">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292224"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0F71F4"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6</w:t>
            </w:r>
          </w:p>
        </w:tc>
      </w:tr>
      <w:tr w:rsidR="005158BC" w:rsidRPr="005158BC" w14:paraId="0B9F6178"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1471C3E"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Орешенская</w:t>
            </w:r>
            <w:proofErr w:type="spellEnd"/>
            <w:r w:rsidRPr="005158BC">
              <w:rPr>
                <w:rFonts w:ascii="Times New Roman" w:eastAsia="Times New Roman" w:hAnsi="Times New Roman" w:cs="Times New Roman"/>
                <w:sz w:val="20"/>
                <w:szCs w:val="20"/>
              </w:rPr>
              <w:t xml:space="preserve"> основная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135F0D"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32381B"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10</w:t>
            </w:r>
          </w:p>
        </w:tc>
      </w:tr>
      <w:tr w:rsidR="005158BC" w:rsidRPr="005158BC" w14:paraId="2A81DFCE"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C6ADD3B"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Первоманская</w:t>
            </w:r>
            <w:proofErr w:type="spellEnd"/>
            <w:r w:rsidRPr="005158BC">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B619D2"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094AA8"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31</w:t>
            </w:r>
          </w:p>
        </w:tc>
      </w:tr>
      <w:tr w:rsidR="005158BC" w:rsidRPr="005158BC" w14:paraId="6A6F5A1B"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373B455"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Районный дом детского творчества Манского района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D9FA32"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60176B"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13</w:t>
            </w:r>
          </w:p>
        </w:tc>
      </w:tr>
      <w:tr w:rsidR="005158BC" w:rsidRPr="005158BC" w14:paraId="3F71638A"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CE0AFED"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Степно-</w:t>
            </w:r>
            <w:proofErr w:type="spellStart"/>
            <w:r w:rsidRPr="005158BC">
              <w:rPr>
                <w:rFonts w:ascii="Times New Roman" w:eastAsia="Times New Roman" w:hAnsi="Times New Roman" w:cs="Times New Roman"/>
                <w:sz w:val="20"/>
                <w:szCs w:val="20"/>
              </w:rPr>
              <w:t>Баджейская</w:t>
            </w:r>
            <w:proofErr w:type="spellEnd"/>
            <w:r w:rsidRPr="005158BC">
              <w:rPr>
                <w:rFonts w:ascii="Times New Roman" w:eastAsia="Times New Roman" w:hAnsi="Times New Roman" w:cs="Times New Roman"/>
                <w:sz w:val="20"/>
                <w:szCs w:val="20"/>
              </w:rPr>
              <w:t xml:space="preserve"> основная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C9E313"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1930C8"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11</w:t>
            </w:r>
          </w:p>
        </w:tc>
      </w:tr>
      <w:tr w:rsidR="005158BC" w:rsidRPr="005158BC" w14:paraId="600572D9"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C047AC6"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Шалинская средняя школа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E6EF5F"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178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79E9A8"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202</w:t>
            </w:r>
          </w:p>
        </w:tc>
      </w:tr>
    </w:tbl>
    <w:p w14:paraId="4C13DE1A" w14:textId="77777777" w:rsidR="00005148" w:rsidRDefault="00005148" w:rsidP="000D06C7">
      <w:pPr>
        <w:spacing w:after="0" w:line="360" w:lineRule="auto"/>
        <w:rPr>
          <w:rFonts w:ascii="Times New Roman" w:eastAsia="Times New Roman" w:hAnsi="Times New Roman" w:cs="Times New Roman"/>
          <w:b/>
          <w:sz w:val="20"/>
          <w:szCs w:val="20"/>
        </w:rPr>
      </w:pPr>
    </w:p>
    <w:p w14:paraId="313C66A2" w14:textId="77777777" w:rsidR="00B54F70" w:rsidRDefault="003C14B3">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 Комфортность условий предоставления услуг</w:t>
      </w:r>
    </w:p>
    <w:tbl>
      <w:tblPr>
        <w:tblW w:w="0" w:type="dxa"/>
        <w:tblCellMar>
          <w:left w:w="0" w:type="dxa"/>
          <w:right w:w="0" w:type="dxa"/>
        </w:tblCellMar>
        <w:tblLook w:val="04A0" w:firstRow="1" w:lastRow="0" w:firstColumn="1" w:lastColumn="0" w:noHBand="0" w:noVBand="1"/>
      </w:tblPr>
      <w:tblGrid>
        <w:gridCol w:w="3990"/>
        <w:gridCol w:w="4172"/>
        <w:gridCol w:w="310"/>
        <w:gridCol w:w="1257"/>
      </w:tblGrid>
      <w:tr w:rsidR="005158BC" w:rsidRPr="005158BC" w14:paraId="1E04E1C1" w14:textId="77777777" w:rsidTr="005158BC">
        <w:trPr>
          <w:trHeight w:val="765"/>
          <w:tblHeader/>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53A30DC"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2.1.1. Наличие комфортных условий для предоставления услуг</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716A39"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Выполнение индикатора</w:t>
            </w:r>
          </w:p>
        </w:tc>
      </w:tr>
      <w:tr w:rsidR="005158BC" w:rsidRPr="005158BC" w14:paraId="66CB7A9A"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C5562CF"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Большеунгутская</w:t>
            </w:r>
            <w:proofErr w:type="spellEnd"/>
            <w:r w:rsidRPr="005158BC">
              <w:rPr>
                <w:rFonts w:ascii="Times New Roman" w:eastAsia="Times New Roman" w:hAnsi="Times New Roman" w:cs="Times New Roman"/>
                <w:sz w:val="20"/>
                <w:szCs w:val="20"/>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BC73CB"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B30F5D" w14:textId="77777777" w:rsidR="005158BC" w:rsidRPr="005158BC" w:rsidRDefault="005158BC" w:rsidP="005158BC">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610361"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100</w:t>
            </w:r>
          </w:p>
        </w:tc>
      </w:tr>
      <w:tr w:rsidR="005158BC" w:rsidRPr="005158BC" w14:paraId="70A8C425"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72B5909"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 xml:space="preserve">Верх-Есаульская основная школа им. Героя Советского Союза </w:t>
            </w:r>
            <w:proofErr w:type="spellStart"/>
            <w:r w:rsidRPr="005158BC">
              <w:rPr>
                <w:rFonts w:ascii="Times New Roman" w:eastAsia="Times New Roman" w:hAnsi="Times New Roman" w:cs="Times New Roman"/>
                <w:sz w:val="20"/>
                <w:szCs w:val="20"/>
              </w:rPr>
              <w:t>Криволуцкого</w:t>
            </w:r>
            <w:proofErr w:type="spellEnd"/>
            <w:r w:rsidRPr="005158BC">
              <w:rPr>
                <w:rFonts w:ascii="Times New Roman" w:eastAsia="Times New Roman" w:hAnsi="Times New Roman" w:cs="Times New Roman"/>
                <w:sz w:val="20"/>
                <w:szCs w:val="20"/>
              </w:rPr>
              <w:t xml:space="preserve"> Н. 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03881C"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896BD8" w14:textId="77777777" w:rsidR="005158BC" w:rsidRPr="005158BC" w:rsidRDefault="005158BC" w:rsidP="005158BC">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FB16DC"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100</w:t>
            </w:r>
          </w:p>
        </w:tc>
      </w:tr>
      <w:tr w:rsidR="005158BC" w:rsidRPr="005158BC" w14:paraId="09290DFB"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579B18F"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Выезжелогская</w:t>
            </w:r>
            <w:proofErr w:type="spellEnd"/>
            <w:r w:rsidRPr="005158BC">
              <w:rPr>
                <w:rFonts w:ascii="Times New Roman" w:eastAsia="Times New Roman" w:hAnsi="Times New Roman" w:cs="Times New Roman"/>
                <w:sz w:val="20"/>
                <w:szCs w:val="20"/>
              </w:rPr>
              <w:t xml:space="preserve"> основная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9D8700"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50F2DA" w14:textId="77777777" w:rsidR="005158BC" w:rsidRPr="005158BC" w:rsidRDefault="005158BC" w:rsidP="005158BC">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8165BF"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100</w:t>
            </w:r>
          </w:p>
        </w:tc>
      </w:tr>
      <w:tr w:rsidR="005158BC" w:rsidRPr="005158BC" w14:paraId="624E1CF8"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70A1580"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"Журавушка"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E795A2"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64424A" w14:textId="77777777" w:rsidR="005158BC" w:rsidRPr="005158BC" w:rsidRDefault="005158BC" w:rsidP="005158BC">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4FF3F0"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100</w:t>
            </w:r>
          </w:p>
        </w:tc>
      </w:tr>
      <w:tr w:rsidR="005158BC" w:rsidRPr="005158BC" w14:paraId="7F6C974F"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9BA4DAD"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"Колосок"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42E228"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EAD91F" w14:textId="77777777" w:rsidR="005158BC" w:rsidRPr="005158BC" w:rsidRDefault="005158BC" w:rsidP="005158BC">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9843C5"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100</w:t>
            </w:r>
          </w:p>
        </w:tc>
      </w:tr>
      <w:tr w:rsidR="005158BC" w:rsidRPr="005158BC" w14:paraId="332B1BB4"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3F59B21"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"Радуга"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4CE3FC"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D2E75B" w14:textId="77777777" w:rsidR="005158BC" w:rsidRPr="005158BC" w:rsidRDefault="005158BC" w:rsidP="005158BC">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02595D"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100</w:t>
            </w:r>
          </w:p>
        </w:tc>
      </w:tr>
      <w:tr w:rsidR="005158BC" w:rsidRPr="005158BC" w14:paraId="4FF09DC7"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7D296D8"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"Ручеёк"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F196C4"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319CD1" w14:textId="77777777" w:rsidR="005158BC" w:rsidRPr="005158BC" w:rsidRDefault="005158BC" w:rsidP="005158BC">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59DFEE"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100</w:t>
            </w:r>
          </w:p>
        </w:tc>
      </w:tr>
      <w:tr w:rsidR="005158BC" w:rsidRPr="005158BC" w14:paraId="5D922B38"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CE1BFD8"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"Солнышко"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89B887"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7904EF" w14:textId="77777777" w:rsidR="005158BC" w:rsidRPr="005158BC" w:rsidRDefault="005158BC" w:rsidP="005158BC">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BF2243"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100</w:t>
            </w:r>
          </w:p>
        </w:tc>
      </w:tr>
      <w:tr w:rsidR="005158BC" w:rsidRPr="005158BC" w14:paraId="479D2E43"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B90FD1A"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"Тополек"</w:t>
            </w:r>
          </w:p>
        </w:tc>
        <w:tc>
          <w:tcPr>
            <w:tcW w:w="0" w:type="auto"/>
            <w:tcBorders>
              <w:top w:val="single" w:sz="6" w:space="0" w:color="CCCCCC"/>
              <w:left w:val="single" w:sz="6" w:space="0" w:color="CCCCCC"/>
              <w:bottom w:val="single" w:sz="6" w:space="0" w:color="000000"/>
              <w:right w:val="single" w:sz="6" w:space="0" w:color="CCCCCC"/>
            </w:tcBorders>
            <w:vAlign w:val="center"/>
            <w:hideMark/>
          </w:tcPr>
          <w:p w14:paraId="144AAEA8"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Количество комфортных условий для предоставления услуг (от одного до четырех включительно)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1B1F34" w14:textId="77777777" w:rsidR="005158BC" w:rsidRPr="005158BC" w:rsidRDefault="005158BC" w:rsidP="005158BC">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88BBE5"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80</w:t>
            </w:r>
          </w:p>
        </w:tc>
      </w:tr>
      <w:tr w:rsidR="005158BC" w:rsidRPr="005158BC" w14:paraId="24D93664"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40493BB"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Камарчагская</w:t>
            </w:r>
            <w:proofErr w:type="spellEnd"/>
            <w:r w:rsidRPr="005158BC">
              <w:rPr>
                <w:rFonts w:ascii="Times New Roman" w:eastAsia="Times New Roman" w:hAnsi="Times New Roman" w:cs="Times New Roman"/>
                <w:sz w:val="20"/>
                <w:szCs w:val="20"/>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A47381"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EFFE65" w14:textId="77777777" w:rsidR="005158BC" w:rsidRPr="005158BC" w:rsidRDefault="005158BC" w:rsidP="005158BC">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FF3D22"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100</w:t>
            </w:r>
          </w:p>
        </w:tc>
      </w:tr>
      <w:tr w:rsidR="005158BC" w:rsidRPr="005158BC" w14:paraId="7FA0FC67"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C086987"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Кияйская</w:t>
            </w:r>
            <w:proofErr w:type="spellEnd"/>
            <w:r w:rsidRPr="005158BC">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C539A9"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41C52A" w14:textId="77777777" w:rsidR="005158BC" w:rsidRPr="005158BC" w:rsidRDefault="005158BC" w:rsidP="005158BC">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359BA7"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100</w:t>
            </w:r>
          </w:p>
        </w:tc>
      </w:tr>
      <w:tr w:rsidR="005158BC" w:rsidRPr="005158BC" w14:paraId="50662A2A"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DFFF819"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Колбинская</w:t>
            </w:r>
            <w:proofErr w:type="spellEnd"/>
            <w:r w:rsidRPr="005158BC">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DDBA83"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490EDA" w14:textId="77777777" w:rsidR="005158BC" w:rsidRPr="005158BC" w:rsidRDefault="005158BC" w:rsidP="005158BC">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CBA42C"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100</w:t>
            </w:r>
          </w:p>
        </w:tc>
      </w:tr>
      <w:tr w:rsidR="005158BC" w:rsidRPr="005158BC" w14:paraId="46C9E2C0"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A6C6299"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Нарвинская</w:t>
            </w:r>
            <w:proofErr w:type="spellEnd"/>
            <w:r w:rsidRPr="005158BC">
              <w:rPr>
                <w:rFonts w:ascii="Times New Roman" w:eastAsia="Times New Roman" w:hAnsi="Times New Roman" w:cs="Times New Roman"/>
                <w:sz w:val="20"/>
                <w:szCs w:val="20"/>
              </w:rPr>
              <w:t xml:space="preserve"> средняя школа им. героя Советского Союза Круглова В. 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0F8384"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352337" w14:textId="77777777" w:rsidR="005158BC" w:rsidRPr="005158BC" w:rsidRDefault="005158BC" w:rsidP="005158BC">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94BAAA"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100</w:t>
            </w:r>
          </w:p>
        </w:tc>
      </w:tr>
      <w:tr w:rsidR="005158BC" w:rsidRPr="005158BC" w14:paraId="52B1F134"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A0CB52B"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Нижне-</w:t>
            </w:r>
            <w:proofErr w:type="spellStart"/>
            <w:r w:rsidRPr="005158BC">
              <w:rPr>
                <w:rFonts w:ascii="Times New Roman" w:eastAsia="Times New Roman" w:hAnsi="Times New Roman" w:cs="Times New Roman"/>
                <w:sz w:val="20"/>
                <w:szCs w:val="20"/>
              </w:rPr>
              <w:t>Есауловская</w:t>
            </w:r>
            <w:proofErr w:type="spellEnd"/>
            <w:r w:rsidRPr="005158BC">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8F0F28"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4557E2" w14:textId="77777777" w:rsidR="005158BC" w:rsidRPr="005158BC" w:rsidRDefault="005158BC" w:rsidP="005158BC">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495797"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100</w:t>
            </w:r>
          </w:p>
        </w:tc>
      </w:tr>
      <w:tr w:rsidR="005158BC" w:rsidRPr="005158BC" w14:paraId="5F1FA99B"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F7F3E53"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Орешенская</w:t>
            </w:r>
            <w:proofErr w:type="spellEnd"/>
            <w:r w:rsidRPr="005158BC">
              <w:rPr>
                <w:rFonts w:ascii="Times New Roman" w:eastAsia="Times New Roman" w:hAnsi="Times New Roman" w:cs="Times New Roman"/>
                <w:sz w:val="20"/>
                <w:szCs w:val="20"/>
              </w:rPr>
              <w:t xml:space="preserve"> основная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86A5E2"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969DA1" w14:textId="77777777" w:rsidR="005158BC" w:rsidRPr="005158BC" w:rsidRDefault="005158BC" w:rsidP="005158BC">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29EAC1"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100</w:t>
            </w:r>
          </w:p>
        </w:tc>
      </w:tr>
      <w:tr w:rsidR="005158BC" w:rsidRPr="005158BC" w14:paraId="16B248A9"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CBA81B0"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Первоманская</w:t>
            </w:r>
            <w:proofErr w:type="spellEnd"/>
            <w:r w:rsidRPr="005158BC">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0E29BB"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63E140" w14:textId="77777777" w:rsidR="005158BC" w:rsidRPr="005158BC" w:rsidRDefault="005158BC" w:rsidP="005158BC">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C50088"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100</w:t>
            </w:r>
          </w:p>
        </w:tc>
      </w:tr>
      <w:tr w:rsidR="005158BC" w:rsidRPr="005158BC" w14:paraId="34738952"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09A3A8F"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Районный дом детского творчества Манского района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C55E82"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C783E7" w14:textId="77777777" w:rsidR="005158BC" w:rsidRPr="005158BC" w:rsidRDefault="005158BC" w:rsidP="005158BC">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1C3D96"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100</w:t>
            </w:r>
          </w:p>
        </w:tc>
      </w:tr>
      <w:tr w:rsidR="005158BC" w:rsidRPr="005158BC" w14:paraId="47A21118"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F67E2EF"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Степно-</w:t>
            </w:r>
            <w:proofErr w:type="spellStart"/>
            <w:r w:rsidRPr="005158BC">
              <w:rPr>
                <w:rFonts w:ascii="Times New Roman" w:eastAsia="Times New Roman" w:hAnsi="Times New Roman" w:cs="Times New Roman"/>
                <w:sz w:val="20"/>
                <w:szCs w:val="20"/>
              </w:rPr>
              <w:t>Баджейская</w:t>
            </w:r>
            <w:proofErr w:type="spellEnd"/>
            <w:r w:rsidRPr="005158BC">
              <w:rPr>
                <w:rFonts w:ascii="Times New Roman" w:eastAsia="Times New Roman" w:hAnsi="Times New Roman" w:cs="Times New Roman"/>
                <w:sz w:val="20"/>
                <w:szCs w:val="20"/>
              </w:rPr>
              <w:t xml:space="preserve"> основная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79C3FD"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60A098" w14:textId="77777777" w:rsidR="005158BC" w:rsidRPr="005158BC" w:rsidRDefault="005158BC" w:rsidP="005158BC">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FDBF55"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100</w:t>
            </w:r>
          </w:p>
        </w:tc>
      </w:tr>
      <w:tr w:rsidR="005158BC" w:rsidRPr="005158BC" w14:paraId="5164CF28"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F76B12B"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Шалинская средняя школа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77843A"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189B75" w14:textId="77777777" w:rsidR="005158BC" w:rsidRPr="005158BC" w:rsidRDefault="005158BC" w:rsidP="005158BC">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10B10B"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100</w:t>
            </w:r>
          </w:p>
        </w:tc>
      </w:tr>
    </w:tbl>
    <w:p w14:paraId="236C1B68" w14:textId="77777777" w:rsidR="00CE0E71" w:rsidRDefault="00CE0E71" w:rsidP="00E82739">
      <w:pPr>
        <w:spacing w:after="0" w:line="360" w:lineRule="auto"/>
        <w:jc w:val="both"/>
        <w:rPr>
          <w:rFonts w:ascii="Times New Roman" w:eastAsia="Times New Roman" w:hAnsi="Times New Roman" w:cs="Times New Roman"/>
          <w:b/>
          <w:sz w:val="20"/>
          <w:szCs w:val="20"/>
        </w:rPr>
      </w:pPr>
    </w:p>
    <w:tbl>
      <w:tblPr>
        <w:tblW w:w="0" w:type="dxa"/>
        <w:tblCellMar>
          <w:left w:w="0" w:type="dxa"/>
          <w:right w:w="0" w:type="dxa"/>
        </w:tblCellMar>
        <w:tblLook w:val="04A0" w:firstRow="1" w:lastRow="0" w:firstColumn="1" w:lastColumn="0" w:noHBand="0" w:noVBand="1"/>
      </w:tblPr>
      <w:tblGrid>
        <w:gridCol w:w="8123"/>
        <w:gridCol w:w="803"/>
        <w:gridCol w:w="803"/>
      </w:tblGrid>
      <w:tr w:rsidR="005158BC" w:rsidRPr="005158BC" w14:paraId="0543B7DA" w14:textId="77777777" w:rsidTr="005158BC">
        <w:trPr>
          <w:trHeight w:val="76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5643183"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 xml:space="preserve">2.3.1. Число получателей услуг, удовлетворенных комфортностью предоставления услуг организацией, по отношению к числу опрошенных получателей услуг, ответивших на данный вопрос </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CC2210"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Выполнение индикатора</w:t>
            </w:r>
          </w:p>
        </w:tc>
      </w:tr>
      <w:tr w:rsidR="005158BC" w:rsidRPr="005158BC" w14:paraId="45829B26"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1F0D960"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Большеунгутская</w:t>
            </w:r>
            <w:proofErr w:type="spellEnd"/>
            <w:r w:rsidRPr="005158BC">
              <w:rPr>
                <w:rFonts w:ascii="Times New Roman" w:eastAsia="Times New Roman" w:hAnsi="Times New Roman" w:cs="Times New Roman"/>
                <w:sz w:val="20"/>
                <w:szCs w:val="20"/>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CFEDAC"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DDC95C"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23</w:t>
            </w:r>
          </w:p>
        </w:tc>
      </w:tr>
      <w:tr w:rsidR="005158BC" w:rsidRPr="005158BC" w14:paraId="5B9F68D2"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E86DAA5"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 xml:space="preserve">Верх-Есаульская основная школа им. Героя Советского Союза </w:t>
            </w:r>
            <w:proofErr w:type="spellStart"/>
            <w:r w:rsidRPr="005158BC">
              <w:rPr>
                <w:rFonts w:ascii="Times New Roman" w:eastAsia="Times New Roman" w:hAnsi="Times New Roman" w:cs="Times New Roman"/>
                <w:sz w:val="20"/>
                <w:szCs w:val="20"/>
              </w:rPr>
              <w:t>Криволуцкого</w:t>
            </w:r>
            <w:proofErr w:type="spellEnd"/>
            <w:r w:rsidRPr="005158BC">
              <w:rPr>
                <w:rFonts w:ascii="Times New Roman" w:eastAsia="Times New Roman" w:hAnsi="Times New Roman" w:cs="Times New Roman"/>
                <w:sz w:val="20"/>
                <w:szCs w:val="20"/>
              </w:rPr>
              <w:t xml:space="preserve"> Н. 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7EBD9D"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3D096C"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46</w:t>
            </w:r>
          </w:p>
        </w:tc>
      </w:tr>
      <w:tr w:rsidR="005158BC" w:rsidRPr="005158BC" w14:paraId="57F907F1"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D853269"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Выезжелогская</w:t>
            </w:r>
            <w:proofErr w:type="spellEnd"/>
            <w:r w:rsidRPr="005158BC">
              <w:rPr>
                <w:rFonts w:ascii="Times New Roman" w:eastAsia="Times New Roman" w:hAnsi="Times New Roman" w:cs="Times New Roman"/>
                <w:sz w:val="20"/>
                <w:szCs w:val="20"/>
              </w:rPr>
              <w:t xml:space="preserve"> основная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EB8BC2"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5D725B"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30</w:t>
            </w:r>
          </w:p>
        </w:tc>
      </w:tr>
      <w:tr w:rsidR="005158BC" w:rsidRPr="005158BC" w14:paraId="62425C32"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7B27E33"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"Журавушка"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A00F3E"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759783"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25</w:t>
            </w:r>
          </w:p>
        </w:tc>
      </w:tr>
      <w:tr w:rsidR="005158BC" w:rsidRPr="005158BC" w14:paraId="5C63E7EA"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6D7E1AD"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"Колосок"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F978D2"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9CFB5C"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38</w:t>
            </w:r>
          </w:p>
        </w:tc>
      </w:tr>
      <w:tr w:rsidR="005158BC" w:rsidRPr="005158BC" w14:paraId="64E4CDC7"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FC4E0A2"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"Радуга"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EAA4E2"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C439A8"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39</w:t>
            </w:r>
          </w:p>
        </w:tc>
      </w:tr>
      <w:tr w:rsidR="005158BC" w:rsidRPr="005158BC" w14:paraId="0A3179F3"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8B72CC7"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"Ручеёк"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3D8DD5"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76FF6A"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31</w:t>
            </w:r>
          </w:p>
        </w:tc>
      </w:tr>
      <w:tr w:rsidR="005158BC" w:rsidRPr="005158BC" w14:paraId="70AA9D59"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7201D18"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"Солнышко"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08F5F1"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73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CFD851"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78</w:t>
            </w:r>
          </w:p>
        </w:tc>
      </w:tr>
      <w:tr w:rsidR="005158BC" w:rsidRPr="005158BC" w14:paraId="2A2D8813"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C635E56"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"Тополек"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26DE95"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35F60F"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27</w:t>
            </w:r>
          </w:p>
        </w:tc>
      </w:tr>
      <w:tr w:rsidR="005158BC" w:rsidRPr="005158BC" w14:paraId="256DEAC5"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FCA0696"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Камарчагская</w:t>
            </w:r>
            <w:proofErr w:type="spellEnd"/>
            <w:r w:rsidRPr="005158BC">
              <w:rPr>
                <w:rFonts w:ascii="Times New Roman" w:eastAsia="Times New Roman" w:hAnsi="Times New Roman" w:cs="Times New Roman"/>
                <w:sz w:val="20"/>
                <w:szCs w:val="20"/>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6B7F7B"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101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068D77"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133</w:t>
            </w:r>
          </w:p>
        </w:tc>
      </w:tr>
      <w:tr w:rsidR="005158BC" w:rsidRPr="005158BC" w14:paraId="114C4CAE"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4D4478F"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Кияйская</w:t>
            </w:r>
            <w:proofErr w:type="spellEnd"/>
            <w:r w:rsidRPr="005158BC">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C9F112"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321B41"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37</w:t>
            </w:r>
          </w:p>
        </w:tc>
      </w:tr>
      <w:tr w:rsidR="005158BC" w:rsidRPr="005158BC" w14:paraId="7D4B3877"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7266E4D"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Колбинская</w:t>
            </w:r>
            <w:proofErr w:type="spellEnd"/>
            <w:r w:rsidRPr="005158BC">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625790"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65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C6161D"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65</w:t>
            </w:r>
          </w:p>
        </w:tc>
      </w:tr>
      <w:tr w:rsidR="005158BC" w:rsidRPr="005158BC" w14:paraId="0F951CB5"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9C21694"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Нарвинская</w:t>
            </w:r>
            <w:proofErr w:type="spellEnd"/>
            <w:r w:rsidRPr="005158BC">
              <w:rPr>
                <w:rFonts w:ascii="Times New Roman" w:eastAsia="Times New Roman" w:hAnsi="Times New Roman" w:cs="Times New Roman"/>
                <w:sz w:val="20"/>
                <w:szCs w:val="20"/>
              </w:rPr>
              <w:t xml:space="preserve"> средняя школа им. героя Советского Союза Круглова В. 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E91497"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C7C31D"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49</w:t>
            </w:r>
          </w:p>
        </w:tc>
      </w:tr>
      <w:tr w:rsidR="005158BC" w:rsidRPr="005158BC" w14:paraId="59DFA346"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67B182E"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Нижне-</w:t>
            </w:r>
            <w:proofErr w:type="spellStart"/>
            <w:r w:rsidRPr="005158BC">
              <w:rPr>
                <w:rFonts w:ascii="Times New Roman" w:eastAsia="Times New Roman" w:hAnsi="Times New Roman" w:cs="Times New Roman"/>
                <w:sz w:val="20"/>
                <w:szCs w:val="20"/>
              </w:rPr>
              <w:t>Есауловская</w:t>
            </w:r>
            <w:proofErr w:type="spellEnd"/>
            <w:r w:rsidRPr="005158BC">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5B810B"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723ECB"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16</w:t>
            </w:r>
          </w:p>
        </w:tc>
      </w:tr>
      <w:tr w:rsidR="005158BC" w:rsidRPr="005158BC" w14:paraId="6AB12182"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38790BD"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Орешенская</w:t>
            </w:r>
            <w:proofErr w:type="spellEnd"/>
            <w:r w:rsidRPr="005158BC">
              <w:rPr>
                <w:rFonts w:ascii="Times New Roman" w:eastAsia="Times New Roman" w:hAnsi="Times New Roman" w:cs="Times New Roman"/>
                <w:sz w:val="20"/>
                <w:szCs w:val="20"/>
              </w:rPr>
              <w:t xml:space="preserve"> основная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C89A79"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DAD884"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12</w:t>
            </w:r>
          </w:p>
        </w:tc>
      </w:tr>
      <w:tr w:rsidR="005158BC" w:rsidRPr="005158BC" w14:paraId="4DE1B182"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85F6519"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Первоманская</w:t>
            </w:r>
            <w:proofErr w:type="spellEnd"/>
            <w:r w:rsidRPr="005158BC">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B646FF"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CE9973"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46</w:t>
            </w:r>
          </w:p>
        </w:tc>
      </w:tr>
      <w:tr w:rsidR="005158BC" w:rsidRPr="005158BC" w14:paraId="55C391A3"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663B52C"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Районный дом детского творчества Манского района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2A36DF"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87D357"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29</w:t>
            </w:r>
          </w:p>
        </w:tc>
      </w:tr>
      <w:tr w:rsidR="005158BC" w:rsidRPr="005158BC" w14:paraId="053CF732"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AB6FCAC"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Степно-</w:t>
            </w:r>
            <w:proofErr w:type="spellStart"/>
            <w:r w:rsidRPr="005158BC">
              <w:rPr>
                <w:rFonts w:ascii="Times New Roman" w:eastAsia="Times New Roman" w:hAnsi="Times New Roman" w:cs="Times New Roman"/>
                <w:sz w:val="20"/>
                <w:szCs w:val="20"/>
              </w:rPr>
              <w:t>Баджейская</w:t>
            </w:r>
            <w:proofErr w:type="spellEnd"/>
            <w:r w:rsidRPr="005158BC">
              <w:rPr>
                <w:rFonts w:ascii="Times New Roman" w:eastAsia="Times New Roman" w:hAnsi="Times New Roman" w:cs="Times New Roman"/>
                <w:sz w:val="20"/>
                <w:szCs w:val="20"/>
              </w:rPr>
              <w:t xml:space="preserve"> основная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081FE2"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BC134A"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18</w:t>
            </w:r>
          </w:p>
        </w:tc>
      </w:tr>
      <w:tr w:rsidR="005158BC" w:rsidRPr="005158BC" w14:paraId="709982E9"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EE3EFA4"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Шалинская средняя школа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6D1C13"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357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DAF944"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408</w:t>
            </w:r>
          </w:p>
        </w:tc>
      </w:tr>
    </w:tbl>
    <w:p w14:paraId="4C402359" w14:textId="77777777" w:rsidR="00B54F70" w:rsidRDefault="003C14B3" w:rsidP="00CE0E71">
      <w:pPr>
        <w:widowControl w:val="0"/>
        <w:spacing w:before="120" w:after="12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 Доступность услуг для инвалидов</w:t>
      </w:r>
    </w:p>
    <w:tbl>
      <w:tblPr>
        <w:tblW w:w="0" w:type="dxa"/>
        <w:tblCellMar>
          <w:left w:w="0" w:type="dxa"/>
          <w:right w:w="0" w:type="dxa"/>
        </w:tblCellMar>
        <w:tblLook w:val="04A0" w:firstRow="1" w:lastRow="0" w:firstColumn="1" w:lastColumn="0" w:noHBand="0" w:noVBand="1"/>
      </w:tblPr>
      <w:tblGrid>
        <w:gridCol w:w="4223"/>
        <w:gridCol w:w="3893"/>
        <w:gridCol w:w="639"/>
        <w:gridCol w:w="974"/>
      </w:tblGrid>
      <w:tr w:rsidR="005158BC" w:rsidRPr="005158BC" w14:paraId="2762A1AD" w14:textId="77777777" w:rsidTr="005158BC">
        <w:trPr>
          <w:trHeight w:val="765"/>
          <w:tblHeader/>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398ED2A"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3.1.1. Наличие в помещениях организации социальной сферы и на прилегающей к ней территории условий доступности для инвалидов</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CF4A50"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Выполнение индикатора</w:t>
            </w:r>
          </w:p>
        </w:tc>
      </w:tr>
      <w:tr w:rsidR="005158BC" w:rsidRPr="005158BC" w14:paraId="7BB7C1EF"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DE12FAF"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Большеунгутская</w:t>
            </w:r>
            <w:proofErr w:type="spellEnd"/>
            <w:r w:rsidRPr="005158BC">
              <w:rPr>
                <w:rFonts w:ascii="Times New Roman" w:eastAsia="Times New Roman" w:hAnsi="Times New Roman" w:cs="Times New Roman"/>
                <w:sz w:val="20"/>
                <w:szCs w:val="20"/>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EF0B24"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8B3140"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ED67E6"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60</w:t>
            </w:r>
          </w:p>
        </w:tc>
      </w:tr>
      <w:tr w:rsidR="005158BC" w:rsidRPr="005158BC" w14:paraId="7404E195"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397F6CB"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 xml:space="preserve">Верх-Есаульская основная школа им. Героя Советского Союза </w:t>
            </w:r>
            <w:proofErr w:type="spellStart"/>
            <w:r w:rsidRPr="005158BC">
              <w:rPr>
                <w:rFonts w:ascii="Times New Roman" w:eastAsia="Times New Roman" w:hAnsi="Times New Roman" w:cs="Times New Roman"/>
                <w:sz w:val="20"/>
                <w:szCs w:val="20"/>
              </w:rPr>
              <w:t>Криволуцкого</w:t>
            </w:r>
            <w:proofErr w:type="spellEnd"/>
            <w:r w:rsidRPr="005158BC">
              <w:rPr>
                <w:rFonts w:ascii="Times New Roman" w:eastAsia="Times New Roman" w:hAnsi="Times New Roman" w:cs="Times New Roman"/>
                <w:sz w:val="20"/>
                <w:szCs w:val="20"/>
              </w:rPr>
              <w:t xml:space="preserve"> Н. 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E3A516"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410094"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C00176"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20</w:t>
            </w:r>
          </w:p>
        </w:tc>
      </w:tr>
      <w:tr w:rsidR="005158BC" w:rsidRPr="005158BC" w14:paraId="5835E3CF"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A4F0989"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Выезжелогская</w:t>
            </w:r>
            <w:proofErr w:type="spellEnd"/>
            <w:r w:rsidRPr="005158BC">
              <w:rPr>
                <w:rFonts w:ascii="Times New Roman" w:eastAsia="Times New Roman" w:hAnsi="Times New Roman" w:cs="Times New Roman"/>
                <w:sz w:val="20"/>
                <w:szCs w:val="20"/>
              </w:rPr>
              <w:t xml:space="preserve"> основная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2DC913"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Отсутствуют условия доступности для инвалидов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87C4EF" w14:textId="77777777" w:rsidR="005158BC" w:rsidRPr="005158BC" w:rsidRDefault="005158BC" w:rsidP="005158BC">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9AAEEF"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0</w:t>
            </w:r>
          </w:p>
        </w:tc>
      </w:tr>
      <w:tr w:rsidR="005158BC" w:rsidRPr="005158BC" w14:paraId="568CC475"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6716600"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"Журавушка"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62D3C2"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Отсутствуют условия доступности для инвалидов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629770" w14:textId="77777777" w:rsidR="005158BC" w:rsidRPr="005158BC" w:rsidRDefault="005158BC" w:rsidP="005158BC">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5874FC"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0</w:t>
            </w:r>
          </w:p>
        </w:tc>
      </w:tr>
      <w:tr w:rsidR="005158BC" w:rsidRPr="005158BC" w14:paraId="64E73C9A"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1599F55"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"Колосок"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427020"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Отсутствуют условия доступности для инвалидов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D43300" w14:textId="77777777" w:rsidR="005158BC" w:rsidRPr="005158BC" w:rsidRDefault="005158BC" w:rsidP="005158BC">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B54365"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0</w:t>
            </w:r>
          </w:p>
        </w:tc>
      </w:tr>
      <w:tr w:rsidR="005158BC" w:rsidRPr="005158BC" w14:paraId="6D10478A"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60CC1A8"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"Радуга"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6DF81E"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D43F36"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89C9D2"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40</w:t>
            </w:r>
          </w:p>
        </w:tc>
      </w:tr>
      <w:tr w:rsidR="005158BC" w:rsidRPr="005158BC" w14:paraId="22691E6C"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4957990"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"Ручеёк"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6549AE"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Отсутствуют условия доступности для инвалидов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C84CCF" w14:textId="77777777" w:rsidR="005158BC" w:rsidRPr="005158BC" w:rsidRDefault="005158BC" w:rsidP="005158BC">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378EAB"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0</w:t>
            </w:r>
          </w:p>
        </w:tc>
      </w:tr>
      <w:tr w:rsidR="005158BC" w:rsidRPr="005158BC" w14:paraId="44A4D4B1"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5C0E915"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"Солнышко"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BA87EC"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FD328A"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88AEC1"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20</w:t>
            </w:r>
          </w:p>
        </w:tc>
      </w:tr>
      <w:tr w:rsidR="005158BC" w:rsidRPr="005158BC" w14:paraId="1919EB5F"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2805515"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"Тополек"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4CC4BF"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249D1E"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AC6E8D"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40</w:t>
            </w:r>
          </w:p>
        </w:tc>
      </w:tr>
      <w:tr w:rsidR="005158BC" w:rsidRPr="005158BC" w14:paraId="11EC03EE"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2674E51"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Камарчагская</w:t>
            </w:r>
            <w:proofErr w:type="spellEnd"/>
            <w:r w:rsidRPr="005158BC">
              <w:rPr>
                <w:rFonts w:ascii="Times New Roman" w:eastAsia="Times New Roman" w:hAnsi="Times New Roman" w:cs="Times New Roman"/>
                <w:sz w:val="20"/>
                <w:szCs w:val="20"/>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3432C0"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8BA181"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BF9CB8"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60</w:t>
            </w:r>
          </w:p>
        </w:tc>
      </w:tr>
      <w:tr w:rsidR="005158BC" w:rsidRPr="005158BC" w14:paraId="365AEDEF"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65F8712"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Кияйская</w:t>
            </w:r>
            <w:proofErr w:type="spellEnd"/>
            <w:r w:rsidRPr="005158BC">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CD8D90"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Отсутствуют условия доступности для инвалидов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BCA6DB" w14:textId="77777777" w:rsidR="005158BC" w:rsidRPr="005158BC" w:rsidRDefault="005158BC" w:rsidP="005158BC">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59D55B"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0</w:t>
            </w:r>
          </w:p>
        </w:tc>
      </w:tr>
      <w:tr w:rsidR="005158BC" w:rsidRPr="005158BC" w14:paraId="284038EA"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966B68D"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Колбинская</w:t>
            </w:r>
            <w:proofErr w:type="spellEnd"/>
            <w:r w:rsidRPr="005158BC">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761910"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AC4C7C"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FF0A6F"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20</w:t>
            </w:r>
          </w:p>
        </w:tc>
      </w:tr>
      <w:tr w:rsidR="005158BC" w:rsidRPr="005158BC" w14:paraId="5806077C"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2D434C3"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Нарвинская</w:t>
            </w:r>
            <w:proofErr w:type="spellEnd"/>
            <w:r w:rsidRPr="005158BC">
              <w:rPr>
                <w:rFonts w:ascii="Times New Roman" w:eastAsia="Times New Roman" w:hAnsi="Times New Roman" w:cs="Times New Roman"/>
                <w:sz w:val="20"/>
                <w:szCs w:val="20"/>
              </w:rPr>
              <w:t xml:space="preserve"> средняя школа им. героя Советского Союза Круглова В. 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F8E8D1"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087ACF"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5C2BB8"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80</w:t>
            </w:r>
          </w:p>
        </w:tc>
      </w:tr>
      <w:tr w:rsidR="005158BC" w:rsidRPr="005158BC" w14:paraId="4365F104"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A5A117C"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Нижне-</w:t>
            </w:r>
            <w:proofErr w:type="spellStart"/>
            <w:r w:rsidRPr="005158BC">
              <w:rPr>
                <w:rFonts w:ascii="Times New Roman" w:eastAsia="Times New Roman" w:hAnsi="Times New Roman" w:cs="Times New Roman"/>
                <w:sz w:val="20"/>
                <w:szCs w:val="20"/>
              </w:rPr>
              <w:t>Есауловская</w:t>
            </w:r>
            <w:proofErr w:type="spellEnd"/>
            <w:r w:rsidRPr="005158BC">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5DC266"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Отсутствуют условия доступности для инвалидов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F7A2BC" w14:textId="77777777" w:rsidR="005158BC" w:rsidRPr="005158BC" w:rsidRDefault="005158BC" w:rsidP="005158BC">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2B04DA"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0</w:t>
            </w:r>
          </w:p>
        </w:tc>
      </w:tr>
      <w:tr w:rsidR="005158BC" w:rsidRPr="005158BC" w14:paraId="70090737"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8DC0DC8"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Орешенская</w:t>
            </w:r>
            <w:proofErr w:type="spellEnd"/>
            <w:r w:rsidRPr="005158BC">
              <w:rPr>
                <w:rFonts w:ascii="Times New Roman" w:eastAsia="Times New Roman" w:hAnsi="Times New Roman" w:cs="Times New Roman"/>
                <w:sz w:val="20"/>
                <w:szCs w:val="20"/>
              </w:rPr>
              <w:t xml:space="preserve"> основная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0977A3"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3F9B15"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2D39A3"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40</w:t>
            </w:r>
          </w:p>
        </w:tc>
      </w:tr>
      <w:tr w:rsidR="005158BC" w:rsidRPr="005158BC" w14:paraId="352296F8"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566C37D"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Первоманская</w:t>
            </w:r>
            <w:proofErr w:type="spellEnd"/>
            <w:r w:rsidRPr="005158BC">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666BA6"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3CA5F4"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B77C26"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80</w:t>
            </w:r>
          </w:p>
        </w:tc>
      </w:tr>
      <w:tr w:rsidR="005158BC" w:rsidRPr="005158BC" w14:paraId="614D2A9A"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B0687C8"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Районный дом детского творчества Манского района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93B569"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Отсутствуют условия доступности для инвалидов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A34801" w14:textId="77777777" w:rsidR="005158BC" w:rsidRPr="005158BC" w:rsidRDefault="005158BC" w:rsidP="005158BC">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0DED15"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0</w:t>
            </w:r>
          </w:p>
        </w:tc>
      </w:tr>
      <w:tr w:rsidR="005158BC" w:rsidRPr="005158BC" w14:paraId="1D51700A"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8683195"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Степно-</w:t>
            </w:r>
            <w:proofErr w:type="spellStart"/>
            <w:r w:rsidRPr="005158BC">
              <w:rPr>
                <w:rFonts w:ascii="Times New Roman" w:eastAsia="Times New Roman" w:hAnsi="Times New Roman" w:cs="Times New Roman"/>
                <w:sz w:val="20"/>
                <w:szCs w:val="20"/>
              </w:rPr>
              <w:t>Баджейская</w:t>
            </w:r>
            <w:proofErr w:type="spellEnd"/>
            <w:r w:rsidRPr="005158BC">
              <w:rPr>
                <w:rFonts w:ascii="Times New Roman" w:eastAsia="Times New Roman" w:hAnsi="Times New Roman" w:cs="Times New Roman"/>
                <w:sz w:val="20"/>
                <w:szCs w:val="20"/>
              </w:rPr>
              <w:t xml:space="preserve"> основная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430097"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Отсутствуют условия доступности для инвалидов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7A6411" w14:textId="77777777" w:rsidR="005158BC" w:rsidRPr="005158BC" w:rsidRDefault="005158BC" w:rsidP="005158BC">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5DB764"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0</w:t>
            </w:r>
          </w:p>
        </w:tc>
      </w:tr>
      <w:tr w:rsidR="005158BC" w:rsidRPr="005158BC" w14:paraId="540D5B44"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843FB02"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Шалинская средняя школа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017197"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6F7CFB"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1A7BD5"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20</w:t>
            </w:r>
          </w:p>
        </w:tc>
      </w:tr>
    </w:tbl>
    <w:p w14:paraId="1F732515" w14:textId="77777777" w:rsidR="008E4B4A" w:rsidRDefault="008E4B4A" w:rsidP="00E82739">
      <w:pPr>
        <w:spacing w:after="0" w:line="360" w:lineRule="auto"/>
        <w:rPr>
          <w:rFonts w:ascii="Times New Roman" w:eastAsia="Times New Roman" w:hAnsi="Times New Roman" w:cs="Times New Roman"/>
          <w:b/>
          <w:sz w:val="20"/>
          <w:szCs w:val="20"/>
        </w:rPr>
      </w:pPr>
    </w:p>
    <w:tbl>
      <w:tblPr>
        <w:tblW w:w="0" w:type="dxa"/>
        <w:tblCellMar>
          <w:left w:w="0" w:type="dxa"/>
          <w:right w:w="0" w:type="dxa"/>
        </w:tblCellMar>
        <w:tblLook w:val="04A0" w:firstRow="1" w:lastRow="0" w:firstColumn="1" w:lastColumn="0" w:noHBand="0" w:noVBand="1"/>
      </w:tblPr>
      <w:tblGrid>
        <w:gridCol w:w="3775"/>
        <w:gridCol w:w="4429"/>
        <w:gridCol w:w="604"/>
        <w:gridCol w:w="921"/>
      </w:tblGrid>
      <w:tr w:rsidR="005158BC" w:rsidRPr="005158BC" w14:paraId="6CDA928A" w14:textId="77777777" w:rsidTr="005158BC">
        <w:trPr>
          <w:trHeight w:val="765"/>
          <w:tblHeader/>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F626741"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3.2.1. Наличие в организации социальной сферы условий доступности, позволяющих инвалидам получать услуги наравне с другими</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1FED2D"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Выполнение индикатора</w:t>
            </w:r>
          </w:p>
        </w:tc>
      </w:tr>
      <w:tr w:rsidR="005158BC" w:rsidRPr="005158BC" w14:paraId="347CA9E9"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834A502"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Большеунгутская</w:t>
            </w:r>
            <w:proofErr w:type="spellEnd"/>
            <w:r w:rsidRPr="005158BC">
              <w:rPr>
                <w:rFonts w:ascii="Times New Roman" w:eastAsia="Times New Roman" w:hAnsi="Times New Roman" w:cs="Times New Roman"/>
                <w:sz w:val="20"/>
                <w:szCs w:val="20"/>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AAEE5B"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86EE7A"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779ADC"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80</w:t>
            </w:r>
          </w:p>
        </w:tc>
      </w:tr>
      <w:tr w:rsidR="005158BC" w:rsidRPr="005158BC" w14:paraId="145A39D0"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D8F2E21"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 xml:space="preserve">Верх-Есаульская основная школа им. Героя Советского Союза </w:t>
            </w:r>
            <w:proofErr w:type="spellStart"/>
            <w:r w:rsidRPr="005158BC">
              <w:rPr>
                <w:rFonts w:ascii="Times New Roman" w:eastAsia="Times New Roman" w:hAnsi="Times New Roman" w:cs="Times New Roman"/>
                <w:sz w:val="20"/>
                <w:szCs w:val="20"/>
              </w:rPr>
              <w:t>Криволуцкого</w:t>
            </w:r>
            <w:proofErr w:type="spellEnd"/>
            <w:r w:rsidRPr="005158BC">
              <w:rPr>
                <w:rFonts w:ascii="Times New Roman" w:eastAsia="Times New Roman" w:hAnsi="Times New Roman" w:cs="Times New Roman"/>
                <w:sz w:val="20"/>
                <w:szCs w:val="20"/>
              </w:rPr>
              <w:t xml:space="preserve"> Н. 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E983B3"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6E5074"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115798"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20</w:t>
            </w:r>
          </w:p>
        </w:tc>
      </w:tr>
      <w:tr w:rsidR="005158BC" w:rsidRPr="005158BC" w14:paraId="1E36BBB3"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468A100"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Выезжелогская</w:t>
            </w:r>
            <w:proofErr w:type="spellEnd"/>
            <w:r w:rsidRPr="005158BC">
              <w:rPr>
                <w:rFonts w:ascii="Times New Roman" w:eastAsia="Times New Roman" w:hAnsi="Times New Roman" w:cs="Times New Roman"/>
                <w:sz w:val="20"/>
                <w:szCs w:val="20"/>
              </w:rPr>
              <w:t xml:space="preserve"> основная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F55EEF"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47B9D0"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B022E0"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40</w:t>
            </w:r>
          </w:p>
        </w:tc>
      </w:tr>
      <w:tr w:rsidR="005158BC" w:rsidRPr="005158BC" w14:paraId="268BC74F"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4CB9114"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"Журавушка"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8977F3"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CB43ED"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F999BC"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20</w:t>
            </w:r>
          </w:p>
        </w:tc>
      </w:tr>
      <w:tr w:rsidR="005158BC" w:rsidRPr="005158BC" w14:paraId="28BE9CCF"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B69E343"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"Колосок"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4058B6"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97E9A7"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EB739A"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40</w:t>
            </w:r>
          </w:p>
        </w:tc>
      </w:tr>
      <w:tr w:rsidR="005158BC" w:rsidRPr="005158BC" w14:paraId="0C774D1B"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3927E14"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"Радуга"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FB86AE"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6A8AA3"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558FB8"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40</w:t>
            </w:r>
          </w:p>
        </w:tc>
      </w:tr>
      <w:tr w:rsidR="005158BC" w:rsidRPr="005158BC" w14:paraId="67053D38"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7D5AE51"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"Ручеёк"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8D4B64"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921FBC"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D8320F"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40</w:t>
            </w:r>
          </w:p>
        </w:tc>
      </w:tr>
      <w:tr w:rsidR="005158BC" w:rsidRPr="005158BC" w14:paraId="38966D17"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F0A6A08"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"Солнышко"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9282D5"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B1FB9F"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0EDF39"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60</w:t>
            </w:r>
          </w:p>
        </w:tc>
      </w:tr>
      <w:tr w:rsidR="005158BC" w:rsidRPr="005158BC" w14:paraId="7DA26294"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DE3EDF5"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"Тополек"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2CD1B5"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75D06A"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C94D2C"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20</w:t>
            </w:r>
          </w:p>
        </w:tc>
      </w:tr>
      <w:tr w:rsidR="005158BC" w:rsidRPr="005158BC" w14:paraId="05A50EA4"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9ACC08C"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Камарчагская</w:t>
            </w:r>
            <w:proofErr w:type="spellEnd"/>
            <w:r w:rsidRPr="005158BC">
              <w:rPr>
                <w:rFonts w:ascii="Times New Roman" w:eastAsia="Times New Roman" w:hAnsi="Times New Roman" w:cs="Times New Roman"/>
                <w:sz w:val="20"/>
                <w:szCs w:val="20"/>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63B391"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ECB36B"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ABDF5F"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80</w:t>
            </w:r>
          </w:p>
        </w:tc>
      </w:tr>
      <w:tr w:rsidR="005158BC" w:rsidRPr="005158BC" w14:paraId="79DF25B3"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82F55DD"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Кияйская</w:t>
            </w:r>
            <w:proofErr w:type="spellEnd"/>
            <w:r w:rsidRPr="005158BC">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FDC02C"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C23D5D"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B8E969"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60</w:t>
            </w:r>
          </w:p>
        </w:tc>
      </w:tr>
      <w:tr w:rsidR="005158BC" w:rsidRPr="005158BC" w14:paraId="6A7FB35C"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0B64BF4"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Колбинская</w:t>
            </w:r>
            <w:proofErr w:type="spellEnd"/>
            <w:r w:rsidRPr="005158BC">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8C6FEF"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AF08AD"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ECCCF5"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60</w:t>
            </w:r>
          </w:p>
        </w:tc>
      </w:tr>
      <w:tr w:rsidR="005158BC" w:rsidRPr="005158BC" w14:paraId="33500493"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010C10A"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Нарвинская</w:t>
            </w:r>
            <w:proofErr w:type="spellEnd"/>
            <w:r w:rsidRPr="005158BC">
              <w:rPr>
                <w:rFonts w:ascii="Times New Roman" w:eastAsia="Times New Roman" w:hAnsi="Times New Roman" w:cs="Times New Roman"/>
                <w:sz w:val="20"/>
                <w:szCs w:val="20"/>
              </w:rPr>
              <w:t xml:space="preserve"> средняя школа им. героя Советского Союза Круглова В. 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CA76B2"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38713E"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5D248C"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80</w:t>
            </w:r>
          </w:p>
        </w:tc>
      </w:tr>
      <w:tr w:rsidR="005158BC" w:rsidRPr="005158BC" w14:paraId="6520C727"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FCC3CAB"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Нижне-</w:t>
            </w:r>
            <w:proofErr w:type="spellStart"/>
            <w:r w:rsidRPr="005158BC">
              <w:rPr>
                <w:rFonts w:ascii="Times New Roman" w:eastAsia="Times New Roman" w:hAnsi="Times New Roman" w:cs="Times New Roman"/>
                <w:sz w:val="20"/>
                <w:szCs w:val="20"/>
              </w:rPr>
              <w:t>Есауловская</w:t>
            </w:r>
            <w:proofErr w:type="spellEnd"/>
            <w:r w:rsidRPr="005158BC">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40279C"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3C946B"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169362"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20</w:t>
            </w:r>
          </w:p>
        </w:tc>
      </w:tr>
      <w:tr w:rsidR="005158BC" w:rsidRPr="005158BC" w14:paraId="7721882B"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58517FB"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Орешенская</w:t>
            </w:r>
            <w:proofErr w:type="spellEnd"/>
            <w:r w:rsidRPr="005158BC">
              <w:rPr>
                <w:rFonts w:ascii="Times New Roman" w:eastAsia="Times New Roman" w:hAnsi="Times New Roman" w:cs="Times New Roman"/>
                <w:sz w:val="20"/>
                <w:szCs w:val="20"/>
              </w:rPr>
              <w:t xml:space="preserve"> основная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F5D8D7"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8C9615"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6685A3"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80</w:t>
            </w:r>
          </w:p>
        </w:tc>
      </w:tr>
      <w:tr w:rsidR="005158BC" w:rsidRPr="005158BC" w14:paraId="4C8D3A35"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C71BE2C"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Первоманская</w:t>
            </w:r>
            <w:proofErr w:type="spellEnd"/>
            <w:r w:rsidRPr="005158BC">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999533"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FD78A1"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098DAF"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60</w:t>
            </w:r>
          </w:p>
        </w:tc>
      </w:tr>
      <w:tr w:rsidR="005158BC" w:rsidRPr="005158BC" w14:paraId="214408E0"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0FECF9B"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Районный дом детского творчества Манского района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6F4AAC"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906867"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01E892"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20</w:t>
            </w:r>
          </w:p>
        </w:tc>
      </w:tr>
      <w:tr w:rsidR="005158BC" w:rsidRPr="005158BC" w14:paraId="5152C3D2"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A153910"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Степно-</w:t>
            </w:r>
            <w:proofErr w:type="spellStart"/>
            <w:r w:rsidRPr="005158BC">
              <w:rPr>
                <w:rFonts w:ascii="Times New Roman" w:eastAsia="Times New Roman" w:hAnsi="Times New Roman" w:cs="Times New Roman"/>
                <w:sz w:val="20"/>
                <w:szCs w:val="20"/>
              </w:rPr>
              <w:t>Баджейская</w:t>
            </w:r>
            <w:proofErr w:type="spellEnd"/>
            <w:r w:rsidRPr="005158BC">
              <w:rPr>
                <w:rFonts w:ascii="Times New Roman" w:eastAsia="Times New Roman" w:hAnsi="Times New Roman" w:cs="Times New Roman"/>
                <w:sz w:val="20"/>
                <w:szCs w:val="20"/>
              </w:rPr>
              <w:t xml:space="preserve"> основная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3B03CA"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0D2238"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E67CE9"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60</w:t>
            </w:r>
          </w:p>
        </w:tc>
      </w:tr>
      <w:tr w:rsidR="005158BC" w:rsidRPr="005158BC" w14:paraId="5CEABC7B"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F2F2C92"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Шалинская средняя школа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CDE2B5"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7F3BC2"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243AA5"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20</w:t>
            </w:r>
          </w:p>
        </w:tc>
      </w:tr>
    </w:tbl>
    <w:p w14:paraId="344DB425" w14:textId="77777777" w:rsidR="000944FB" w:rsidRDefault="000944FB" w:rsidP="00E82739">
      <w:pPr>
        <w:spacing w:after="0" w:line="360" w:lineRule="auto"/>
        <w:rPr>
          <w:rFonts w:ascii="Times New Roman" w:eastAsia="Times New Roman" w:hAnsi="Times New Roman" w:cs="Times New Roman"/>
          <w:b/>
          <w:sz w:val="20"/>
          <w:szCs w:val="20"/>
        </w:rPr>
      </w:pPr>
    </w:p>
    <w:tbl>
      <w:tblPr>
        <w:tblW w:w="0" w:type="dxa"/>
        <w:tblCellMar>
          <w:left w:w="0" w:type="dxa"/>
          <w:right w:w="0" w:type="dxa"/>
        </w:tblCellMar>
        <w:tblLook w:val="04A0" w:firstRow="1" w:lastRow="0" w:firstColumn="1" w:lastColumn="0" w:noHBand="0" w:noVBand="1"/>
      </w:tblPr>
      <w:tblGrid>
        <w:gridCol w:w="8255"/>
        <w:gridCol w:w="737"/>
        <w:gridCol w:w="737"/>
      </w:tblGrid>
      <w:tr w:rsidR="005158BC" w:rsidRPr="005158BC" w14:paraId="19F807CA" w14:textId="77777777" w:rsidTr="005158BC">
        <w:trPr>
          <w:trHeight w:val="765"/>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404B3C7"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3.3.1. Число получателей услуг-инвалидов, удовлетворенных доступностью услуг для инвалидов, по отношению к числу опрошенных получателей услуг-инвалидов, ответивших на соответствующий вопрос анкеты (учитываются только инвалиды и их представители)</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71A5F1"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Выполнение индикатора</w:t>
            </w:r>
          </w:p>
        </w:tc>
      </w:tr>
      <w:tr w:rsidR="005158BC" w:rsidRPr="005158BC" w14:paraId="09F9C3F4"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B4F7FD0"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Большеунгутская</w:t>
            </w:r>
            <w:proofErr w:type="spellEnd"/>
            <w:r w:rsidRPr="005158BC">
              <w:rPr>
                <w:rFonts w:ascii="Times New Roman" w:eastAsia="Times New Roman" w:hAnsi="Times New Roman" w:cs="Times New Roman"/>
                <w:sz w:val="20"/>
                <w:szCs w:val="20"/>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E72795"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E62A84"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w:t>
            </w:r>
          </w:p>
        </w:tc>
      </w:tr>
      <w:tr w:rsidR="005158BC" w:rsidRPr="005158BC" w14:paraId="35D8689B"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DDF0B62"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 xml:space="preserve">Верх-Есаульская основная школа им. Героя Советского Союза </w:t>
            </w:r>
            <w:proofErr w:type="spellStart"/>
            <w:r w:rsidRPr="005158BC">
              <w:rPr>
                <w:rFonts w:ascii="Times New Roman" w:eastAsia="Times New Roman" w:hAnsi="Times New Roman" w:cs="Times New Roman"/>
                <w:sz w:val="20"/>
                <w:szCs w:val="20"/>
              </w:rPr>
              <w:t>Криволуцкого</w:t>
            </w:r>
            <w:proofErr w:type="spellEnd"/>
            <w:r w:rsidRPr="005158BC">
              <w:rPr>
                <w:rFonts w:ascii="Times New Roman" w:eastAsia="Times New Roman" w:hAnsi="Times New Roman" w:cs="Times New Roman"/>
                <w:sz w:val="20"/>
                <w:szCs w:val="20"/>
              </w:rPr>
              <w:t xml:space="preserve"> Н. 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C47ABC"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A52065"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w:t>
            </w:r>
          </w:p>
        </w:tc>
      </w:tr>
      <w:tr w:rsidR="005158BC" w:rsidRPr="005158BC" w14:paraId="52251B29"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A31E434"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Выезжелогская</w:t>
            </w:r>
            <w:proofErr w:type="spellEnd"/>
            <w:r w:rsidRPr="005158BC">
              <w:rPr>
                <w:rFonts w:ascii="Times New Roman" w:eastAsia="Times New Roman" w:hAnsi="Times New Roman" w:cs="Times New Roman"/>
                <w:sz w:val="20"/>
                <w:szCs w:val="20"/>
              </w:rPr>
              <w:t xml:space="preserve"> основная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0C719C"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6F5BE4"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w:t>
            </w:r>
          </w:p>
        </w:tc>
      </w:tr>
      <w:tr w:rsidR="005158BC" w:rsidRPr="005158BC" w14:paraId="053A2B14"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48FCBDC"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"Журавушка"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8C9A34"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048A4A"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w:t>
            </w:r>
          </w:p>
        </w:tc>
      </w:tr>
      <w:tr w:rsidR="005158BC" w:rsidRPr="005158BC" w14:paraId="381771A8"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3934ADA"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"Колосок"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AB4397"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4CF31D"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w:t>
            </w:r>
          </w:p>
        </w:tc>
      </w:tr>
      <w:tr w:rsidR="005158BC" w:rsidRPr="005158BC" w14:paraId="0EA31ED0"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67016DD"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"Радуга"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2A1E83"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E155BD"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w:t>
            </w:r>
          </w:p>
        </w:tc>
      </w:tr>
      <w:tr w:rsidR="005158BC" w:rsidRPr="005158BC" w14:paraId="1F9BCAD8"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2E1BB73"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"Ручеёк"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E0F2DC"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D1B1B8"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w:t>
            </w:r>
          </w:p>
        </w:tc>
      </w:tr>
      <w:tr w:rsidR="005158BC" w:rsidRPr="005158BC" w14:paraId="796CF711"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6C182A2"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"Солнышко"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BD433D"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C95273"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w:t>
            </w:r>
          </w:p>
        </w:tc>
      </w:tr>
      <w:tr w:rsidR="005158BC" w:rsidRPr="005158BC" w14:paraId="2BDD2D14"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44F3997"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"Тополек"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613DC8"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8BF907"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5</w:t>
            </w:r>
          </w:p>
        </w:tc>
      </w:tr>
      <w:tr w:rsidR="005158BC" w:rsidRPr="005158BC" w14:paraId="4CC86DAA"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F172032"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Камарчагская</w:t>
            </w:r>
            <w:proofErr w:type="spellEnd"/>
            <w:r w:rsidRPr="005158BC">
              <w:rPr>
                <w:rFonts w:ascii="Times New Roman" w:eastAsia="Times New Roman" w:hAnsi="Times New Roman" w:cs="Times New Roman"/>
                <w:sz w:val="20"/>
                <w:szCs w:val="20"/>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3B0664"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70F735"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w:t>
            </w:r>
          </w:p>
        </w:tc>
      </w:tr>
      <w:tr w:rsidR="005158BC" w:rsidRPr="005158BC" w14:paraId="1C2B2E00"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024028D"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Кияйская</w:t>
            </w:r>
            <w:proofErr w:type="spellEnd"/>
            <w:r w:rsidRPr="005158BC">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82B55D"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7477F7"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7</w:t>
            </w:r>
          </w:p>
        </w:tc>
      </w:tr>
      <w:tr w:rsidR="005158BC" w:rsidRPr="005158BC" w14:paraId="6CA307A0"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F9085CD"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Колбинская</w:t>
            </w:r>
            <w:proofErr w:type="spellEnd"/>
            <w:r w:rsidRPr="005158BC">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69CE1C"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14CA55"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10</w:t>
            </w:r>
          </w:p>
        </w:tc>
      </w:tr>
      <w:tr w:rsidR="005158BC" w:rsidRPr="005158BC" w14:paraId="2BC1393D"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56882C8"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Нарвинская</w:t>
            </w:r>
            <w:proofErr w:type="spellEnd"/>
            <w:r w:rsidRPr="005158BC">
              <w:rPr>
                <w:rFonts w:ascii="Times New Roman" w:eastAsia="Times New Roman" w:hAnsi="Times New Roman" w:cs="Times New Roman"/>
                <w:sz w:val="20"/>
                <w:szCs w:val="20"/>
              </w:rPr>
              <w:t xml:space="preserve"> средняя школа им. героя Советского Союза Круглова В. 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6DFDA9"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A90F69"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w:t>
            </w:r>
          </w:p>
        </w:tc>
      </w:tr>
      <w:tr w:rsidR="005158BC" w:rsidRPr="005158BC" w14:paraId="70F42244"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EBDAA02"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Нижне-</w:t>
            </w:r>
            <w:proofErr w:type="spellStart"/>
            <w:r w:rsidRPr="005158BC">
              <w:rPr>
                <w:rFonts w:ascii="Times New Roman" w:eastAsia="Times New Roman" w:hAnsi="Times New Roman" w:cs="Times New Roman"/>
                <w:sz w:val="20"/>
                <w:szCs w:val="20"/>
              </w:rPr>
              <w:t>Есауловская</w:t>
            </w:r>
            <w:proofErr w:type="spellEnd"/>
            <w:r w:rsidRPr="005158BC">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2FE831"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EB74FE"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w:t>
            </w:r>
          </w:p>
        </w:tc>
      </w:tr>
      <w:tr w:rsidR="005158BC" w:rsidRPr="005158BC" w14:paraId="78AA3785"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0D37D6B"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Орешенская</w:t>
            </w:r>
            <w:proofErr w:type="spellEnd"/>
            <w:r w:rsidRPr="005158BC">
              <w:rPr>
                <w:rFonts w:ascii="Times New Roman" w:eastAsia="Times New Roman" w:hAnsi="Times New Roman" w:cs="Times New Roman"/>
                <w:sz w:val="20"/>
                <w:szCs w:val="20"/>
              </w:rPr>
              <w:t xml:space="preserve"> основная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7F4F4F"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125095"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w:t>
            </w:r>
          </w:p>
        </w:tc>
      </w:tr>
      <w:tr w:rsidR="005158BC" w:rsidRPr="005158BC" w14:paraId="6337546E"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520EFE3"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Первоманская</w:t>
            </w:r>
            <w:proofErr w:type="spellEnd"/>
            <w:r w:rsidRPr="005158BC">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9FB9FF"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AF4001"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w:t>
            </w:r>
          </w:p>
        </w:tc>
      </w:tr>
      <w:tr w:rsidR="005158BC" w:rsidRPr="005158BC" w14:paraId="5967CAC7"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CAEF9A5"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Районный дом детского творчества Манского района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AC082E"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C2B35D"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w:t>
            </w:r>
          </w:p>
        </w:tc>
      </w:tr>
      <w:tr w:rsidR="005158BC" w:rsidRPr="005158BC" w14:paraId="42074269"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DDB25E1"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Степно-</w:t>
            </w:r>
            <w:proofErr w:type="spellStart"/>
            <w:r w:rsidRPr="005158BC">
              <w:rPr>
                <w:rFonts w:ascii="Times New Roman" w:eastAsia="Times New Roman" w:hAnsi="Times New Roman" w:cs="Times New Roman"/>
                <w:sz w:val="20"/>
                <w:szCs w:val="20"/>
              </w:rPr>
              <w:t>Баджейская</w:t>
            </w:r>
            <w:proofErr w:type="spellEnd"/>
            <w:r w:rsidRPr="005158BC">
              <w:rPr>
                <w:rFonts w:ascii="Times New Roman" w:eastAsia="Times New Roman" w:hAnsi="Times New Roman" w:cs="Times New Roman"/>
                <w:sz w:val="20"/>
                <w:szCs w:val="20"/>
              </w:rPr>
              <w:t xml:space="preserve"> основная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493707"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D0DEFD"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w:t>
            </w:r>
          </w:p>
        </w:tc>
      </w:tr>
      <w:tr w:rsidR="005158BC" w:rsidRPr="005158BC" w14:paraId="041437BB"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B8BA052"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Шалинская средняя школа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922C07"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AFD1E6"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20</w:t>
            </w:r>
          </w:p>
        </w:tc>
      </w:tr>
    </w:tbl>
    <w:p w14:paraId="16AAA5E0" w14:textId="77777777" w:rsidR="00B54F70" w:rsidRDefault="003C14B3" w:rsidP="007D7323">
      <w:pPr>
        <w:spacing w:before="12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 Доброжелательность, вежливость работников организации</w:t>
      </w:r>
    </w:p>
    <w:tbl>
      <w:tblPr>
        <w:tblW w:w="0" w:type="dxa"/>
        <w:tblCellMar>
          <w:left w:w="0" w:type="dxa"/>
          <w:right w:w="0" w:type="dxa"/>
        </w:tblCellMar>
        <w:tblLook w:val="04A0" w:firstRow="1" w:lastRow="0" w:firstColumn="1" w:lastColumn="0" w:noHBand="0" w:noVBand="1"/>
      </w:tblPr>
      <w:tblGrid>
        <w:gridCol w:w="8269"/>
        <w:gridCol w:w="730"/>
        <w:gridCol w:w="730"/>
      </w:tblGrid>
      <w:tr w:rsidR="005158BC" w:rsidRPr="005158BC" w14:paraId="432B0250" w14:textId="77777777" w:rsidTr="005158BC">
        <w:trPr>
          <w:trHeight w:val="76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BAA4AE8"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4.1.1.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по отношению к числу опрошенных получателей услуг, ответивших на данный вопрос</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087987"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Выполнение индикатора</w:t>
            </w:r>
          </w:p>
        </w:tc>
      </w:tr>
      <w:tr w:rsidR="005158BC" w:rsidRPr="005158BC" w14:paraId="073C55F1"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404A1D5"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Большеунгутская</w:t>
            </w:r>
            <w:proofErr w:type="spellEnd"/>
            <w:r w:rsidRPr="005158BC">
              <w:rPr>
                <w:rFonts w:ascii="Times New Roman" w:eastAsia="Times New Roman" w:hAnsi="Times New Roman" w:cs="Times New Roman"/>
                <w:sz w:val="20"/>
                <w:szCs w:val="20"/>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C1625D"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E75889"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23</w:t>
            </w:r>
          </w:p>
        </w:tc>
      </w:tr>
      <w:tr w:rsidR="005158BC" w:rsidRPr="005158BC" w14:paraId="2D5E01FA"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0B9ADAF"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 xml:space="preserve">Верх-Есаульская основная школа им. Героя Советского Союза </w:t>
            </w:r>
            <w:proofErr w:type="spellStart"/>
            <w:r w:rsidRPr="005158BC">
              <w:rPr>
                <w:rFonts w:ascii="Times New Roman" w:eastAsia="Times New Roman" w:hAnsi="Times New Roman" w:cs="Times New Roman"/>
                <w:sz w:val="20"/>
                <w:szCs w:val="20"/>
              </w:rPr>
              <w:t>Криволуцкого</w:t>
            </w:r>
            <w:proofErr w:type="spellEnd"/>
            <w:r w:rsidRPr="005158BC">
              <w:rPr>
                <w:rFonts w:ascii="Times New Roman" w:eastAsia="Times New Roman" w:hAnsi="Times New Roman" w:cs="Times New Roman"/>
                <w:sz w:val="20"/>
                <w:szCs w:val="20"/>
              </w:rPr>
              <w:t xml:space="preserve"> Н. 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48CFB7"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5581B7"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46</w:t>
            </w:r>
          </w:p>
        </w:tc>
      </w:tr>
      <w:tr w:rsidR="005158BC" w:rsidRPr="005158BC" w14:paraId="480EC371"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A7EAC04"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Выезжелогская</w:t>
            </w:r>
            <w:proofErr w:type="spellEnd"/>
            <w:r w:rsidRPr="005158BC">
              <w:rPr>
                <w:rFonts w:ascii="Times New Roman" w:eastAsia="Times New Roman" w:hAnsi="Times New Roman" w:cs="Times New Roman"/>
                <w:sz w:val="20"/>
                <w:szCs w:val="20"/>
              </w:rPr>
              <w:t xml:space="preserve"> основная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99C0EA"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8A91F8"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30</w:t>
            </w:r>
          </w:p>
        </w:tc>
      </w:tr>
      <w:tr w:rsidR="005158BC" w:rsidRPr="005158BC" w14:paraId="46B1171C"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96C92B3"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"Журавушка"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44D643"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DC9E48"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25</w:t>
            </w:r>
          </w:p>
        </w:tc>
      </w:tr>
      <w:tr w:rsidR="005158BC" w:rsidRPr="005158BC" w14:paraId="41364A75"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2D056AE"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"Колосок"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9A0BF4"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C97910"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38</w:t>
            </w:r>
          </w:p>
        </w:tc>
      </w:tr>
      <w:tr w:rsidR="005158BC" w:rsidRPr="005158BC" w14:paraId="4C91ECE5"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AD336DB"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"Радуга"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EC4CEB"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4FB9A6"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39</w:t>
            </w:r>
          </w:p>
        </w:tc>
      </w:tr>
      <w:tr w:rsidR="005158BC" w:rsidRPr="005158BC" w14:paraId="02F731FD"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539F3FF"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"Ручеёк"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523934"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69693D"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31</w:t>
            </w:r>
          </w:p>
        </w:tc>
      </w:tr>
      <w:tr w:rsidR="005158BC" w:rsidRPr="005158BC" w14:paraId="0C479BCC"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0456ECE"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"Солнышко"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B8C202"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77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F7AA28"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78</w:t>
            </w:r>
          </w:p>
        </w:tc>
      </w:tr>
      <w:tr w:rsidR="005158BC" w:rsidRPr="005158BC" w14:paraId="57358B44"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2309DBA"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"Тополек"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1FC064"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246B4E"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27</w:t>
            </w:r>
          </w:p>
        </w:tc>
      </w:tr>
      <w:tr w:rsidR="005158BC" w:rsidRPr="005158BC" w14:paraId="12D7B0BD"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C2C9A54"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Камарчагская</w:t>
            </w:r>
            <w:proofErr w:type="spellEnd"/>
            <w:r w:rsidRPr="005158BC">
              <w:rPr>
                <w:rFonts w:ascii="Times New Roman" w:eastAsia="Times New Roman" w:hAnsi="Times New Roman" w:cs="Times New Roman"/>
                <w:sz w:val="20"/>
                <w:szCs w:val="20"/>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294E34"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A9D185"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133</w:t>
            </w:r>
          </w:p>
        </w:tc>
      </w:tr>
      <w:tr w:rsidR="005158BC" w:rsidRPr="005158BC" w14:paraId="3E466953"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7A3F8D5"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Кияйская</w:t>
            </w:r>
            <w:proofErr w:type="spellEnd"/>
            <w:r w:rsidRPr="005158BC">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8DE9BB"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4C8992"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37</w:t>
            </w:r>
          </w:p>
        </w:tc>
      </w:tr>
      <w:tr w:rsidR="005158BC" w:rsidRPr="005158BC" w14:paraId="0ED90266"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E437357"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Колбинская</w:t>
            </w:r>
            <w:proofErr w:type="spellEnd"/>
            <w:r w:rsidRPr="005158BC">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AC9071"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65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2E35F7"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65</w:t>
            </w:r>
          </w:p>
        </w:tc>
      </w:tr>
      <w:tr w:rsidR="005158BC" w:rsidRPr="005158BC" w14:paraId="29E6AF27"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63DC957"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Нарвинская</w:t>
            </w:r>
            <w:proofErr w:type="spellEnd"/>
            <w:r w:rsidRPr="005158BC">
              <w:rPr>
                <w:rFonts w:ascii="Times New Roman" w:eastAsia="Times New Roman" w:hAnsi="Times New Roman" w:cs="Times New Roman"/>
                <w:sz w:val="20"/>
                <w:szCs w:val="20"/>
              </w:rPr>
              <w:t xml:space="preserve"> средняя школа им. героя Советского Союза Круглова В. 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61D09D"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8D1835"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49</w:t>
            </w:r>
          </w:p>
        </w:tc>
      </w:tr>
      <w:tr w:rsidR="005158BC" w:rsidRPr="005158BC" w14:paraId="7FFEFA89"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1DA356D"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Нижне-</w:t>
            </w:r>
            <w:proofErr w:type="spellStart"/>
            <w:r w:rsidRPr="005158BC">
              <w:rPr>
                <w:rFonts w:ascii="Times New Roman" w:eastAsia="Times New Roman" w:hAnsi="Times New Roman" w:cs="Times New Roman"/>
                <w:sz w:val="20"/>
                <w:szCs w:val="20"/>
              </w:rPr>
              <w:t>Есауловская</w:t>
            </w:r>
            <w:proofErr w:type="spellEnd"/>
            <w:r w:rsidRPr="005158BC">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404A4B"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6F2C2F"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16</w:t>
            </w:r>
          </w:p>
        </w:tc>
      </w:tr>
      <w:tr w:rsidR="005158BC" w:rsidRPr="005158BC" w14:paraId="7A9D65E5"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3DE5686"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Орешенская</w:t>
            </w:r>
            <w:proofErr w:type="spellEnd"/>
            <w:r w:rsidRPr="005158BC">
              <w:rPr>
                <w:rFonts w:ascii="Times New Roman" w:eastAsia="Times New Roman" w:hAnsi="Times New Roman" w:cs="Times New Roman"/>
                <w:sz w:val="20"/>
                <w:szCs w:val="20"/>
              </w:rPr>
              <w:t xml:space="preserve"> основная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AA3D27"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F8DF5B"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12</w:t>
            </w:r>
          </w:p>
        </w:tc>
      </w:tr>
      <w:tr w:rsidR="005158BC" w:rsidRPr="005158BC" w14:paraId="0B61C053"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35AF91B"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Первоманская</w:t>
            </w:r>
            <w:proofErr w:type="spellEnd"/>
            <w:r w:rsidRPr="005158BC">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133E79"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50949B"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46</w:t>
            </w:r>
          </w:p>
        </w:tc>
      </w:tr>
      <w:tr w:rsidR="005158BC" w:rsidRPr="005158BC" w14:paraId="545B7688"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01BE49B"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Районный дом детского творчества Манского района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1DD2FC"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33C00C"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29</w:t>
            </w:r>
          </w:p>
        </w:tc>
      </w:tr>
      <w:tr w:rsidR="005158BC" w:rsidRPr="005158BC" w14:paraId="11E8A9C7"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3DF2801"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Степно-</w:t>
            </w:r>
            <w:proofErr w:type="spellStart"/>
            <w:r w:rsidRPr="005158BC">
              <w:rPr>
                <w:rFonts w:ascii="Times New Roman" w:eastAsia="Times New Roman" w:hAnsi="Times New Roman" w:cs="Times New Roman"/>
                <w:sz w:val="20"/>
                <w:szCs w:val="20"/>
              </w:rPr>
              <w:t>Баджейская</w:t>
            </w:r>
            <w:proofErr w:type="spellEnd"/>
            <w:r w:rsidRPr="005158BC">
              <w:rPr>
                <w:rFonts w:ascii="Times New Roman" w:eastAsia="Times New Roman" w:hAnsi="Times New Roman" w:cs="Times New Roman"/>
                <w:sz w:val="20"/>
                <w:szCs w:val="20"/>
              </w:rPr>
              <w:t xml:space="preserve"> основная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0E9E15"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D35ECC"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18</w:t>
            </w:r>
          </w:p>
        </w:tc>
      </w:tr>
      <w:tr w:rsidR="005158BC" w:rsidRPr="005158BC" w14:paraId="0D97C26E"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5C5FFD3"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Шалинская средняя школа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F414E6"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363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D28DD4"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408</w:t>
            </w:r>
          </w:p>
        </w:tc>
      </w:tr>
    </w:tbl>
    <w:p w14:paraId="120AA339" w14:textId="77777777" w:rsidR="00B54F70" w:rsidRDefault="00B54F70" w:rsidP="00E82739">
      <w:pPr>
        <w:spacing w:after="0" w:line="360" w:lineRule="auto"/>
        <w:rPr>
          <w:rFonts w:ascii="Times New Roman" w:eastAsia="Times New Roman" w:hAnsi="Times New Roman" w:cs="Times New Roman"/>
          <w:sz w:val="20"/>
          <w:szCs w:val="20"/>
        </w:rPr>
      </w:pPr>
    </w:p>
    <w:tbl>
      <w:tblPr>
        <w:tblW w:w="0" w:type="dxa"/>
        <w:tblCellMar>
          <w:left w:w="0" w:type="dxa"/>
          <w:right w:w="0" w:type="dxa"/>
        </w:tblCellMar>
        <w:tblLook w:val="04A0" w:firstRow="1" w:lastRow="0" w:firstColumn="1" w:lastColumn="0" w:noHBand="0" w:noVBand="1"/>
      </w:tblPr>
      <w:tblGrid>
        <w:gridCol w:w="8241"/>
        <w:gridCol w:w="744"/>
        <w:gridCol w:w="744"/>
      </w:tblGrid>
      <w:tr w:rsidR="005158BC" w:rsidRPr="005158BC" w14:paraId="5A5409F5" w14:textId="77777777" w:rsidTr="005158BC">
        <w:trPr>
          <w:trHeight w:val="765"/>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D246A18"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4.2.1. Число получателей услуг, удовлетворенных доброжелательностью, вежливостью работников организации, обеспечивающих непосредственное оказание услуги, по отношению к числу опрошенных получателей услуг, ответивших на данный вопрос</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06F0E3"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Выполнение индикатора</w:t>
            </w:r>
          </w:p>
        </w:tc>
      </w:tr>
      <w:tr w:rsidR="005158BC" w:rsidRPr="005158BC" w14:paraId="710492F9"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50EDF82"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Большеунгутская</w:t>
            </w:r>
            <w:proofErr w:type="spellEnd"/>
            <w:r w:rsidRPr="005158BC">
              <w:rPr>
                <w:rFonts w:ascii="Times New Roman" w:eastAsia="Times New Roman" w:hAnsi="Times New Roman" w:cs="Times New Roman"/>
                <w:sz w:val="20"/>
                <w:szCs w:val="20"/>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A16076"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FE475C"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23</w:t>
            </w:r>
          </w:p>
        </w:tc>
      </w:tr>
      <w:tr w:rsidR="005158BC" w:rsidRPr="005158BC" w14:paraId="009E3D4D"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78752B7"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 xml:space="preserve">Верх-Есаульская основная школа им. Героя Советского Союза </w:t>
            </w:r>
            <w:proofErr w:type="spellStart"/>
            <w:r w:rsidRPr="005158BC">
              <w:rPr>
                <w:rFonts w:ascii="Times New Roman" w:eastAsia="Times New Roman" w:hAnsi="Times New Roman" w:cs="Times New Roman"/>
                <w:sz w:val="20"/>
                <w:szCs w:val="20"/>
              </w:rPr>
              <w:t>Криволуцкого</w:t>
            </w:r>
            <w:proofErr w:type="spellEnd"/>
            <w:r w:rsidRPr="005158BC">
              <w:rPr>
                <w:rFonts w:ascii="Times New Roman" w:eastAsia="Times New Roman" w:hAnsi="Times New Roman" w:cs="Times New Roman"/>
                <w:sz w:val="20"/>
                <w:szCs w:val="20"/>
              </w:rPr>
              <w:t xml:space="preserve"> Н. 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7D24D9"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FB8807"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46</w:t>
            </w:r>
          </w:p>
        </w:tc>
      </w:tr>
      <w:tr w:rsidR="005158BC" w:rsidRPr="005158BC" w14:paraId="1AD3B6CA"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1A274C2"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Выезжелогская</w:t>
            </w:r>
            <w:proofErr w:type="spellEnd"/>
            <w:r w:rsidRPr="005158BC">
              <w:rPr>
                <w:rFonts w:ascii="Times New Roman" w:eastAsia="Times New Roman" w:hAnsi="Times New Roman" w:cs="Times New Roman"/>
                <w:sz w:val="20"/>
                <w:szCs w:val="20"/>
              </w:rPr>
              <w:t xml:space="preserve"> основная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6622BF"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4FF0BF"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30</w:t>
            </w:r>
          </w:p>
        </w:tc>
      </w:tr>
      <w:tr w:rsidR="005158BC" w:rsidRPr="005158BC" w14:paraId="143012D7"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7183056"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"Журавушка"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031BA0"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478E6F"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25</w:t>
            </w:r>
          </w:p>
        </w:tc>
      </w:tr>
      <w:tr w:rsidR="005158BC" w:rsidRPr="005158BC" w14:paraId="78C99B61"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34F85C5"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"Колосок"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CB8ADD"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9B383F"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38</w:t>
            </w:r>
          </w:p>
        </w:tc>
      </w:tr>
      <w:tr w:rsidR="005158BC" w:rsidRPr="005158BC" w14:paraId="78188C62"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95AD7EA"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"Радуга"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1A19A0"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56055D"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39</w:t>
            </w:r>
          </w:p>
        </w:tc>
      </w:tr>
      <w:tr w:rsidR="005158BC" w:rsidRPr="005158BC" w14:paraId="4B41135D"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0CE965E"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"Ручеёк"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6B7D45"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B1BA33"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31</w:t>
            </w:r>
          </w:p>
        </w:tc>
      </w:tr>
      <w:tr w:rsidR="005158BC" w:rsidRPr="005158BC" w14:paraId="51EA2433"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A90B2A6"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"Солнышко"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22584E"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75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A2858D"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78</w:t>
            </w:r>
          </w:p>
        </w:tc>
      </w:tr>
      <w:tr w:rsidR="005158BC" w:rsidRPr="005158BC" w14:paraId="08F74775"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E7B984A"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"Тополек"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8E079B"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C68C0B"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27</w:t>
            </w:r>
          </w:p>
        </w:tc>
      </w:tr>
      <w:tr w:rsidR="005158BC" w:rsidRPr="005158BC" w14:paraId="63148E0A"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17D1598"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Камарчагская</w:t>
            </w:r>
            <w:proofErr w:type="spellEnd"/>
            <w:r w:rsidRPr="005158BC">
              <w:rPr>
                <w:rFonts w:ascii="Times New Roman" w:eastAsia="Times New Roman" w:hAnsi="Times New Roman" w:cs="Times New Roman"/>
                <w:sz w:val="20"/>
                <w:szCs w:val="20"/>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B223A4"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117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0DFFA0"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133</w:t>
            </w:r>
          </w:p>
        </w:tc>
      </w:tr>
      <w:tr w:rsidR="005158BC" w:rsidRPr="005158BC" w14:paraId="3F163D47"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69A0BA6"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Кияйская</w:t>
            </w:r>
            <w:proofErr w:type="spellEnd"/>
            <w:r w:rsidRPr="005158BC">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BD9600"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306EC4"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37</w:t>
            </w:r>
          </w:p>
        </w:tc>
      </w:tr>
      <w:tr w:rsidR="005158BC" w:rsidRPr="005158BC" w14:paraId="689DFBC9"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339B218"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Колбинская</w:t>
            </w:r>
            <w:proofErr w:type="spellEnd"/>
            <w:r w:rsidRPr="005158BC">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7232BC"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65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114558"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65</w:t>
            </w:r>
          </w:p>
        </w:tc>
      </w:tr>
      <w:tr w:rsidR="005158BC" w:rsidRPr="005158BC" w14:paraId="17752FEF"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FD13E6A"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Нарвинская</w:t>
            </w:r>
            <w:proofErr w:type="spellEnd"/>
            <w:r w:rsidRPr="005158BC">
              <w:rPr>
                <w:rFonts w:ascii="Times New Roman" w:eastAsia="Times New Roman" w:hAnsi="Times New Roman" w:cs="Times New Roman"/>
                <w:sz w:val="20"/>
                <w:szCs w:val="20"/>
              </w:rPr>
              <w:t xml:space="preserve"> средняя школа им. героя Советского Союза Круглова В. 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542DAA"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68C5B2"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49</w:t>
            </w:r>
          </w:p>
        </w:tc>
      </w:tr>
      <w:tr w:rsidR="005158BC" w:rsidRPr="005158BC" w14:paraId="1CD3A84F"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5BC9761"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Нижне-</w:t>
            </w:r>
            <w:proofErr w:type="spellStart"/>
            <w:r w:rsidRPr="005158BC">
              <w:rPr>
                <w:rFonts w:ascii="Times New Roman" w:eastAsia="Times New Roman" w:hAnsi="Times New Roman" w:cs="Times New Roman"/>
                <w:sz w:val="20"/>
                <w:szCs w:val="20"/>
              </w:rPr>
              <w:t>Есауловская</w:t>
            </w:r>
            <w:proofErr w:type="spellEnd"/>
            <w:r w:rsidRPr="005158BC">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081684"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549B38"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16</w:t>
            </w:r>
          </w:p>
        </w:tc>
      </w:tr>
      <w:tr w:rsidR="005158BC" w:rsidRPr="005158BC" w14:paraId="4BABE684"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EECA6ED"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Орешенская</w:t>
            </w:r>
            <w:proofErr w:type="spellEnd"/>
            <w:r w:rsidRPr="005158BC">
              <w:rPr>
                <w:rFonts w:ascii="Times New Roman" w:eastAsia="Times New Roman" w:hAnsi="Times New Roman" w:cs="Times New Roman"/>
                <w:sz w:val="20"/>
                <w:szCs w:val="20"/>
              </w:rPr>
              <w:t xml:space="preserve"> основная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CCD632"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421EFE"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12</w:t>
            </w:r>
          </w:p>
        </w:tc>
      </w:tr>
      <w:tr w:rsidR="005158BC" w:rsidRPr="005158BC" w14:paraId="10506CB5"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CB7338B"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Первоманская</w:t>
            </w:r>
            <w:proofErr w:type="spellEnd"/>
            <w:r w:rsidRPr="005158BC">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4109F4"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27A0CB"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46</w:t>
            </w:r>
          </w:p>
        </w:tc>
      </w:tr>
      <w:tr w:rsidR="005158BC" w:rsidRPr="005158BC" w14:paraId="4E468436"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86710E0"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Районный дом детского творчества Манского района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FF5943"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102ACA"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29</w:t>
            </w:r>
          </w:p>
        </w:tc>
      </w:tr>
      <w:tr w:rsidR="005158BC" w:rsidRPr="005158BC" w14:paraId="128935F7"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24AFD23"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Степно-</w:t>
            </w:r>
            <w:proofErr w:type="spellStart"/>
            <w:r w:rsidRPr="005158BC">
              <w:rPr>
                <w:rFonts w:ascii="Times New Roman" w:eastAsia="Times New Roman" w:hAnsi="Times New Roman" w:cs="Times New Roman"/>
                <w:sz w:val="20"/>
                <w:szCs w:val="20"/>
              </w:rPr>
              <w:t>Баджейская</w:t>
            </w:r>
            <w:proofErr w:type="spellEnd"/>
            <w:r w:rsidRPr="005158BC">
              <w:rPr>
                <w:rFonts w:ascii="Times New Roman" w:eastAsia="Times New Roman" w:hAnsi="Times New Roman" w:cs="Times New Roman"/>
                <w:sz w:val="20"/>
                <w:szCs w:val="20"/>
              </w:rPr>
              <w:t xml:space="preserve"> основная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DDE250"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3FCC31"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18</w:t>
            </w:r>
          </w:p>
        </w:tc>
      </w:tr>
      <w:tr w:rsidR="005158BC" w:rsidRPr="005158BC" w14:paraId="389FD4FD"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4E8071E"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Шалинская средняя школа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65E131"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388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7CDFBB"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408</w:t>
            </w:r>
          </w:p>
        </w:tc>
      </w:tr>
    </w:tbl>
    <w:p w14:paraId="66BAAF65" w14:textId="77777777" w:rsidR="00B54F70" w:rsidRPr="00005148" w:rsidRDefault="00B54F70" w:rsidP="005158BC">
      <w:pPr>
        <w:widowControl w:val="0"/>
        <w:spacing w:after="0" w:line="276" w:lineRule="auto"/>
        <w:jc w:val="center"/>
        <w:rPr>
          <w:rFonts w:ascii="Times New Roman" w:eastAsia="Times New Roman" w:hAnsi="Times New Roman" w:cs="Times New Roman"/>
          <w:b/>
          <w:sz w:val="20"/>
          <w:szCs w:val="20"/>
        </w:rPr>
      </w:pPr>
    </w:p>
    <w:tbl>
      <w:tblPr>
        <w:tblW w:w="9729" w:type="dxa"/>
        <w:tblCellMar>
          <w:left w:w="0" w:type="dxa"/>
          <w:right w:w="0" w:type="dxa"/>
        </w:tblCellMar>
        <w:tblLook w:val="04A0" w:firstRow="1" w:lastRow="0" w:firstColumn="1" w:lastColumn="0" w:noHBand="0" w:noVBand="1"/>
      </w:tblPr>
      <w:tblGrid>
        <w:gridCol w:w="8249"/>
        <w:gridCol w:w="740"/>
        <w:gridCol w:w="740"/>
      </w:tblGrid>
      <w:tr w:rsidR="005158BC" w:rsidRPr="005158BC" w14:paraId="373F5074" w14:textId="77777777" w:rsidTr="005158BC">
        <w:trPr>
          <w:trHeight w:val="76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2E7AC74"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4.3.1.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 по отношению к числу опрошенных получателей услуг, ответивших на данный вопрос.</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CFB429"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Выполнение индикатора</w:t>
            </w:r>
          </w:p>
        </w:tc>
      </w:tr>
      <w:tr w:rsidR="005158BC" w:rsidRPr="005158BC" w14:paraId="40004826"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2FE3787"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Большеунгутская</w:t>
            </w:r>
            <w:proofErr w:type="spellEnd"/>
            <w:r w:rsidRPr="005158BC">
              <w:rPr>
                <w:rFonts w:ascii="Times New Roman" w:eastAsia="Times New Roman" w:hAnsi="Times New Roman" w:cs="Times New Roman"/>
                <w:sz w:val="20"/>
                <w:szCs w:val="20"/>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A4F129"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C497CB"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20</w:t>
            </w:r>
          </w:p>
        </w:tc>
      </w:tr>
      <w:tr w:rsidR="005158BC" w:rsidRPr="005158BC" w14:paraId="0A53C632"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5DCA7F4"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 xml:space="preserve">Верх-Есаульская основная школа им. Героя Советского Союза </w:t>
            </w:r>
            <w:proofErr w:type="spellStart"/>
            <w:r w:rsidRPr="005158BC">
              <w:rPr>
                <w:rFonts w:ascii="Times New Roman" w:eastAsia="Times New Roman" w:hAnsi="Times New Roman" w:cs="Times New Roman"/>
                <w:sz w:val="20"/>
                <w:szCs w:val="20"/>
              </w:rPr>
              <w:t>Криволуцкого</w:t>
            </w:r>
            <w:proofErr w:type="spellEnd"/>
            <w:r w:rsidRPr="005158BC">
              <w:rPr>
                <w:rFonts w:ascii="Times New Roman" w:eastAsia="Times New Roman" w:hAnsi="Times New Roman" w:cs="Times New Roman"/>
                <w:sz w:val="20"/>
                <w:szCs w:val="20"/>
              </w:rPr>
              <w:t xml:space="preserve"> Н. 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2426C9"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F0E37B"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27</w:t>
            </w:r>
          </w:p>
        </w:tc>
      </w:tr>
      <w:tr w:rsidR="005158BC" w:rsidRPr="005158BC" w14:paraId="526D74F0"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AE71DD7"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Выезжелогская</w:t>
            </w:r>
            <w:proofErr w:type="spellEnd"/>
            <w:r w:rsidRPr="005158BC">
              <w:rPr>
                <w:rFonts w:ascii="Times New Roman" w:eastAsia="Times New Roman" w:hAnsi="Times New Roman" w:cs="Times New Roman"/>
                <w:sz w:val="20"/>
                <w:szCs w:val="20"/>
              </w:rPr>
              <w:t xml:space="preserve"> основная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70AB5B"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6A8B44"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26</w:t>
            </w:r>
          </w:p>
        </w:tc>
      </w:tr>
      <w:tr w:rsidR="005158BC" w:rsidRPr="005158BC" w14:paraId="5E312BB4"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C2BEEBB"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"Журавушка"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726A14"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5C5B8E"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25</w:t>
            </w:r>
          </w:p>
        </w:tc>
      </w:tr>
      <w:tr w:rsidR="005158BC" w:rsidRPr="005158BC" w14:paraId="2B83B271"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F667F6B"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"Колосок"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32FC58"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0798F4"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23</w:t>
            </w:r>
          </w:p>
        </w:tc>
      </w:tr>
      <w:tr w:rsidR="005158BC" w:rsidRPr="005158BC" w14:paraId="35E46374"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6615ECE"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"Радуга"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7F092A"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8F3B57"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22</w:t>
            </w:r>
          </w:p>
        </w:tc>
      </w:tr>
      <w:tr w:rsidR="005158BC" w:rsidRPr="005158BC" w14:paraId="1B5F14F0"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5C833E2"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"Ручеёк"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7B174E"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39D9A3"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21</w:t>
            </w:r>
          </w:p>
        </w:tc>
      </w:tr>
      <w:tr w:rsidR="005158BC" w:rsidRPr="005158BC" w14:paraId="2053EC13"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9B3030C"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"Солнышко"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889E41"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60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2BF49D"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60</w:t>
            </w:r>
          </w:p>
        </w:tc>
      </w:tr>
      <w:tr w:rsidR="005158BC" w:rsidRPr="005158BC" w14:paraId="4CEBF26F"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E9461DA"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"Тополек"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7AD6F1"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94A0DC"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20</w:t>
            </w:r>
          </w:p>
        </w:tc>
      </w:tr>
      <w:tr w:rsidR="005158BC" w:rsidRPr="005158BC" w14:paraId="78C1B64A"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2C0765A"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Камарчагская</w:t>
            </w:r>
            <w:proofErr w:type="spellEnd"/>
            <w:r w:rsidRPr="005158BC">
              <w:rPr>
                <w:rFonts w:ascii="Times New Roman" w:eastAsia="Times New Roman" w:hAnsi="Times New Roman" w:cs="Times New Roman"/>
                <w:sz w:val="20"/>
                <w:szCs w:val="20"/>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890EFE"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85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111E3C"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90</w:t>
            </w:r>
          </w:p>
        </w:tc>
      </w:tr>
      <w:tr w:rsidR="005158BC" w:rsidRPr="005158BC" w14:paraId="6E1A439C"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A7B3490"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Кияйская</w:t>
            </w:r>
            <w:proofErr w:type="spellEnd"/>
            <w:r w:rsidRPr="005158BC">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9C3F92"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3F93EA"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29</w:t>
            </w:r>
          </w:p>
        </w:tc>
      </w:tr>
      <w:tr w:rsidR="005158BC" w:rsidRPr="005158BC" w14:paraId="2EFFA340"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0A09C14"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Колбинская</w:t>
            </w:r>
            <w:proofErr w:type="spellEnd"/>
            <w:r w:rsidRPr="005158BC">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906E07"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58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D9D651"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58</w:t>
            </w:r>
          </w:p>
        </w:tc>
      </w:tr>
      <w:tr w:rsidR="005158BC" w:rsidRPr="005158BC" w14:paraId="433D138D"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026AADD"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Нарвинская</w:t>
            </w:r>
            <w:proofErr w:type="spellEnd"/>
            <w:r w:rsidRPr="005158BC">
              <w:rPr>
                <w:rFonts w:ascii="Times New Roman" w:eastAsia="Times New Roman" w:hAnsi="Times New Roman" w:cs="Times New Roman"/>
                <w:sz w:val="20"/>
                <w:szCs w:val="20"/>
              </w:rPr>
              <w:t xml:space="preserve"> средняя школа им. героя Советского Союза Круглова В. 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75A73F"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9DCFE2"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31</w:t>
            </w:r>
          </w:p>
        </w:tc>
      </w:tr>
      <w:tr w:rsidR="005158BC" w:rsidRPr="005158BC" w14:paraId="7EBF0E72"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923EB21"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Нижне-</w:t>
            </w:r>
            <w:proofErr w:type="spellStart"/>
            <w:r w:rsidRPr="005158BC">
              <w:rPr>
                <w:rFonts w:ascii="Times New Roman" w:eastAsia="Times New Roman" w:hAnsi="Times New Roman" w:cs="Times New Roman"/>
                <w:sz w:val="20"/>
                <w:szCs w:val="20"/>
              </w:rPr>
              <w:t>Есауловская</w:t>
            </w:r>
            <w:proofErr w:type="spellEnd"/>
            <w:r w:rsidRPr="005158BC">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0021D7"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1EE835"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13</w:t>
            </w:r>
          </w:p>
        </w:tc>
      </w:tr>
      <w:tr w:rsidR="005158BC" w:rsidRPr="005158BC" w14:paraId="0F0D7B7F"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29A196A"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Орешенская</w:t>
            </w:r>
            <w:proofErr w:type="spellEnd"/>
            <w:r w:rsidRPr="005158BC">
              <w:rPr>
                <w:rFonts w:ascii="Times New Roman" w:eastAsia="Times New Roman" w:hAnsi="Times New Roman" w:cs="Times New Roman"/>
                <w:sz w:val="20"/>
                <w:szCs w:val="20"/>
              </w:rPr>
              <w:t xml:space="preserve"> основная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CD9D7E"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1FEE80"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12</w:t>
            </w:r>
          </w:p>
        </w:tc>
      </w:tr>
      <w:tr w:rsidR="005158BC" w:rsidRPr="005158BC" w14:paraId="7AAD7CB3"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3476632"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Первоманская</w:t>
            </w:r>
            <w:proofErr w:type="spellEnd"/>
            <w:r w:rsidRPr="005158BC">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284257"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85C398"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28</w:t>
            </w:r>
          </w:p>
        </w:tc>
      </w:tr>
      <w:tr w:rsidR="005158BC" w:rsidRPr="005158BC" w14:paraId="1F9864B2"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C95E11A"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Районный дом детского творчества Манского района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E988DF"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34B88A"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15</w:t>
            </w:r>
          </w:p>
        </w:tc>
      </w:tr>
      <w:tr w:rsidR="005158BC" w:rsidRPr="005158BC" w14:paraId="2F8CD83B"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45BBCFB"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Степно-</w:t>
            </w:r>
            <w:proofErr w:type="spellStart"/>
            <w:r w:rsidRPr="005158BC">
              <w:rPr>
                <w:rFonts w:ascii="Times New Roman" w:eastAsia="Times New Roman" w:hAnsi="Times New Roman" w:cs="Times New Roman"/>
                <w:sz w:val="20"/>
                <w:szCs w:val="20"/>
              </w:rPr>
              <w:t>Баджейская</w:t>
            </w:r>
            <w:proofErr w:type="spellEnd"/>
            <w:r w:rsidRPr="005158BC">
              <w:rPr>
                <w:rFonts w:ascii="Times New Roman" w:eastAsia="Times New Roman" w:hAnsi="Times New Roman" w:cs="Times New Roman"/>
                <w:sz w:val="20"/>
                <w:szCs w:val="20"/>
              </w:rPr>
              <w:t xml:space="preserve"> основная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6DCB7D"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24603E"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13</w:t>
            </w:r>
          </w:p>
        </w:tc>
      </w:tr>
      <w:tr w:rsidR="005158BC" w:rsidRPr="005158BC" w14:paraId="6146C549"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95021A1"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Шалинская средняя школа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27014B"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228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6971FD"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236</w:t>
            </w:r>
          </w:p>
        </w:tc>
      </w:tr>
    </w:tbl>
    <w:p w14:paraId="730B5B35" w14:textId="77777777" w:rsidR="00604CEF" w:rsidRDefault="005158BC" w:rsidP="005158BC">
      <w:pPr>
        <w:widowControl w:val="0"/>
        <w:tabs>
          <w:tab w:val="left" w:pos="2175"/>
        </w:tabs>
        <w:spacing w:before="120" w:after="120" w:line="276"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b/>
          <w:sz w:val="20"/>
          <w:szCs w:val="20"/>
        </w:rPr>
        <w:t>5. Удовлетворенность условиями оказания услуг</w:t>
      </w:r>
    </w:p>
    <w:tbl>
      <w:tblPr>
        <w:tblW w:w="0" w:type="dxa"/>
        <w:tblCellMar>
          <w:left w:w="0" w:type="dxa"/>
          <w:right w:w="0" w:type="dxa"/>
        </w:tblCellMar>
        <w:tblLook w:val="04A0" w:firstRow="1" w:lastRow="0" w:firstColumn="1" w:lastColumn="0" w:noHBand="0" w:noVBand="1"/>
      </w:tblPr>
      <w:tblGrid>
        <w:gridCol w:w="8261"/>
        <w:gridCol w:w="734"/>
        <w:gridCol w:w="734"/>
      </w:tblGrid>
      <w:tr w:rsidR="005158BC" w:rsidRPr="005158BC" w14:paraId="0B0143FF" w14:textId="77777777" w:rsidTr="005158BC">
        <w:trPr>
          <w:trHeight w:val="765"/>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5B6EA5B"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5.1.1. Число получателей услуг, которые готовы рекомендовать организацию родственникам и знакомым (могли бы её рекомендовать, если бы была возможность выбора организации), по отношению к числу опрошенных получателей услуг, ответивших на данный вопрос.</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496054"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Выполнение индикатора</w:t>
            </w:r>
          </w:p>
        </w:tc>
      </w:tr>
      <w:tr w:rsidR="005158BC" w:rsidRPr="005158BC" w14:paraId="1EF0B61C"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A9A3A12"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Большеунгутская</w:t>
            </w:r>
            <w:proofErr w:type="spellEnd"/>
            <w:r w:rsidRPr="005158BC">
              <w:rPr>
                <w:rFonts w:ascii="Times New Roman" w:eastAsia="Times New Roman" w:hAnsi="Times New Roman" w:cs="Times New Roman"/>
                <w:sz w:val="20"/>
                <w:szCs w:val="20"/>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B2935E"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CC33EB"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23</w:t>
            </w:r>
          </w:p>
        </w:tc>
      </w:tr>
      <w:tr w:rsidR="005158BC" w:rsidRPr="005158BC" w14:paraId="3D06996B"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3870DD7"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 xml:space="preserve">Верх-Есаульская основная школа им. Героя Советского Союза </w:t>
            </w:r>
            <w:proofErr w:type="spellStart"/>
            <w:r w:rsidRPr="005158BC">
              <w:rPr>
                <w:rFonts w:ascii="Times New Roman" w:eastAsia="Times New Roman" w:hAnsi="Times New Roman" w:cs="Times New Roman"/>
                <w:sz w:val="20"/>
                <w:szCs w:val="20"/>
              </w:rPr>
              <w:t>Криволуцкого</w:t>
            </w:r>
            <w:proofErr w:type="spellEnd"/>
            <w:r w:rsidRPr="005158BC">
              <w:rPr>
                <w:rFonts w:ascii="Times New Roman" w:eastAsia="Times New Roman" w:hAnsi="Times New Roman" w:cs="Times New Roman"/>
                <w:sz w:val="20"/>
                <w:szCs w:val="20"/>
              </w:rPr>
              <w:t xml:space="preserve"> Н. 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2AB763"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CA3957"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46</w:t>
            </w:r>
          </w:p>
        </w:tc>
      </w:tr>
      <w:tr w:rsidR="005158BC" w:rsidRPr="005158BC" w14:paraId="67779190"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1387D68"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Выезжелогская</w:t>
            </w:r>
            <w:proofErr w:type="spellEnd"/>
            <w:r w:rsidRPr="005158BC">
              <w:rPr>
                <w:rFonts w:ascii="Times New Roman" w:eastAsia="Times New Roman" w:hAnsi="Times New Roman" w:cs="Times New Roman"/>
                <w:sz w:val="20"/>
                <w:szCs w:val="20"/>
              </w:rPr>
              <w:t xml:space="preserve"> основная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2FC8F6"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3D5876"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30</w:t>
            </w:r>
          </w:p>
        </w:tc>
      </w:tr>
      <w:tr w:rsidR="005158BC" w:rsidRPr="005158BC" w14:paraId="6A303F3B"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1183453"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"Журавушка"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9C4D63"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51A4E9"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25</w:t>
            </w:r>
          </w:p>
        </w:tc>
      </w:tr>
      <w:tr w:rsidR="005158BC" w:rsidRPr="005158BC" w14:paraId="792AEC94"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7F6AA4D"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"Колосок"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F02D15"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FE41B1"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38</w:t>
            </w:r>
          </w:p>
        </w:tc>
      </w:tr>
      <w:tr w:rsidR="005158BC" w:rsidRPr="005158BC" w14:paraId="2435D24E"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EC2DC54"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"Радуга"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8B7861"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95F070"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39</w:t>
            </w:r>
          </w:p>
        </w:tc>
      </w:tr>
      <w:tr w:rsidR="005158BC" w:rsidRPr="005158BC" w14:paraId="0076F9E3"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FD1B71A"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"Ручеёк"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6A4632"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13DFA0"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31</w:t>
            </w:r>
          </w:p>
        </w:tc>
      </w:tr>
      <w:tr w:rsidR="005158BC" w:rsidRPr="005158BC" w14:paraId="66BCC541"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F5D1722"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"Солнышко"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4D70DB"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76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EF7086"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78</w:t>
            </w:r>
          </w:p>
        </w:tc>
      </w:tr>
      <w:tr w:rsidR="005158BC" w:rsidRPr="005158BC" w14:paraId="5211EDCB"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2E84320"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"Тополек"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640DC6"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71352E"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27</w:t>
            </w:r>
          </w:p>
        </w:tc>
      </w:tr>
      <w:tr w:rsidR="005158BC" w:rsidRPr="005158BC" w14:paraId="2C10495C"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4DC548C"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Камарчагская</w:t>
            </w:r>
            <w:proofErr w:type="spellEnd"/>
            <w:r w:rsidRPr="005158BC">
              <w:rPr>
                <w:rFonts w:ascii="Times New Roman" w:eastAsia="Times New Roman" w:hAnsi="Times New Roman" w:cs="Times New Roman"/>
                <w:sz w:val="20"/>
                <w:szCs w:val="20"/>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A4437E"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101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BE214D"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133</w:t>
            </w:r>
          </w:p>
        </w:tc>
      </w:tr>
      <w:tr w:rsidR="005158BC" w:rsidRPr="005158BC" w14:paraId="17FFB618"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7DB25B8"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Кияйская</w:t>
            </w:r>
            <w:proofErr w:type="spellEnd"/>
            <w:r w:rsidRPr="005158BC">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42A868"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439033"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37</w:t>
            </w:r>
          </w:p>
        </w:tc>
      </w:tr>
      <w:tr w:rsidR="005158BC" w:rsidRPr="005158BC" w14:paraId="2A9CF60A"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7F967B9"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Колбинская</w:t>
            </w:r>
            <w:proofErr w:type="spellEnd"/>
            <w:r w:rsidRPr="005158BC">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0D019B"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65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036DEC"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65</w:t>
            </w:r>
          </w:p>
        </w:tc>
      </w:tr>
      <w:tr w:rsidR="005158BC" w:rsidRPr="005158BC" w14:paraId="1B96B07D"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297A87C"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Нарвинская</w:t>
            </w:r>
            <w:proofErr w:type="spellEnd"/>
            <w:r w:rsidRPr="005158BC">
              <w:rPr>
                <w:rFonts w:ascii="Times New Roman" w:eastAsia="Times New Roman" w:hAnsi="Times New Roman" w:cs="Times New Roman"/>
                <w:sz w:val="20"/>
                <w:szCs w:val="20"/>
              </w:rPr>
              <w:t xml:space="preserve"> средняя школа им. героя Советского Союза Круглова В. 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27887E"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AC35BE"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49</w:t>
            </w:r>
          </w:p>
        </w:tc>
      </w:tr>
      <w:tr w:rsidR="005158BC" w:rsidRPr="005158BC" w14:paraId="41E52FF3"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EFD658D"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Нижне-</w:t>
            </w:r>
            <w:proofErr w:type="spellStart"/>
            <w:r w:rsidRPr="005158BC">
              <w:rPr>
                <w:rFonts w:ascii="Times New Roman" w:eastAsia="Times New Roman" w:hAnsi="Times New Roman" w:cs="Times New Roman"/>
                <w:sz w:val="20"/>
                <w:szCs w:val="20"/>
              </w:rPr>
              <w:t>Есауловская</w:t>
            </w:r>
            <w:proofErr w:type="spellEnd"/>
            <w:r w:rsidRPr="005158BC">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2DD0A0"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A97473"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16</w:t>
            </w:r>
          </w:p>
        </w:tc>
      </w:tr>
      <w:tr w:rsidR="005158BC" w:rsidRPr="005158BC" w14:paraId="225A6417"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06D64C2"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Орешенская</w:t>
            </w:r>
            <w:proofErr w:type="spellEnd"/>
            <w:r w:rsidRPr="005158BC">
              <w:rPr>
                <w:rFonts w:ascii="Times New Roman" w:eastAsia="Times New Roman" w:hAnsi="Times New Roman" w:cs="Times New Roman"/>
                <w:sz w:val="20"/>
                <w:szCs w:val="20"/>
              </w:rPr>
              <w:t xml:space="preserve"> основная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BF1408"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706187"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12</w:t>
            </w:r>
          </w:p>
        </w:tc>
      </w:tr>
      <w:tr w:rsidR="005158BC" w:rsidRPr="005158BC" w14:paraId="318830C8"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0BE9D80"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Первоманская</w:t>
            </w:r>
            <w:proofErr w:type="spellEnd"/>
            <w:r w:rsidRPr="005158BC">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ACF47E"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2C5A12"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46</w:t>
            </w:r>
          </w:p>
        </w:tc>
      </w:tr>
      <w:tr w:rsidR="005158BC" w:rsidRPr="005158BC" w14:paraId="433E217B"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0C42862"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Районный дом детского творчества Манского района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4E10E2"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EA5EA8"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29</w:t>
            </w:r>
          </w:p>
        </w:tc>
      </w:tr>
      <w:tr w:rsidR="005158BC" w:rsidRPr="005158BC" w14:paraId="0E04C9AC"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1974C57"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Степно-</w:t>
            </w:r>
            <w:proofErr w:type="spellStart"/>
            <w:r w:rsidRPr="005158BC">
              <w:rPr>
                <w:rFonts w:ascii="Times New Roman" w:eastAsia="Times New Roman" w:hAnsi="Times New Roman" w:cs="Times New Roman"/>
                <w:sz w:val="20"/>
                <w:szCs w:val="20"/>
              </w:rPr>
              <w:t>Баджейская</w:t>
            </w:r>
            <w:proofErr w:type="spellEnd"/>
            <w:r w:rsidRPr="005158BC">
              <w:rPr>
                <w:rFonts w:ascii="Times New Roman" w:eastAsia="Times New Roman" w:hAnsi="Times New Roman" w:cs="Times New Roman"/>
                <w:sz w:val="20"/>
                <w:szCs w:val="20"/>
              </w:rPr>
              <w:t xml:space="preserve"> основная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588B95"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EFB523"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18</w:t>
            </w:r>
          </w:p>
        </w:tc>
      </w:tr>
      <w:tr w:rsidR="005158BC" w:rsidRPr="005158BC" w14:paraId="515FB366"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8B989AC"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Шалинская средняя школа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E3828C"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352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140064"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408</w:t>
            </w:r>
          </w:p>
        </w:tc>
      </w:tr>
    </w:tbl>
    <w:p w14:paraId="5F723D4C" w14:textId="77777777" w:rsidR="004629FE" w:rsidRDefault="004629FE" w:rsidP="00E82739">
      <w:pPr>
        <w:widowControl w:val="0"/>
        <w:tabs>
          <w:tab w:val="left" w:pos="2175"/>
        </w:tabs>
        <w:spacing w:after="0" w:line="276" w:lineRule="auto"/>
        <w:rPr>
          <w:rFonts w:ascii="Times New Roman" w:eastAsia="Times New Roman" w:hAnsi="Times New Roman" w:cs="Times New Roman"/>
          <w:sz w:val="20"/>
          <w:szCs w:val="20"/>
        </w:rPr>
      </w:pPr>
    </w:p>
    <w:tbl>
      <w:tblPr>
        <w:tblW w:w="0" w:type="dxa"/>
        <w:tblCellMar>
          <w:left w:w="0" w:type="dxa"/>
          <w:right w:w="0" w:type="dxa"/>
        </w:tblCellMar>
        <w:tblLook w:val="04A0" w:firstRow="1" w:lastRow="0" w:firstColumn="1" w:lastColumn="0" w:noHBand="0" w:noVBand="1"/>
      </w:tblPr>
      <w:tblGrid>
        <w:gridCol w:w="8127"/>
        <w:gridCol w:w="801"/>
        <w:gridCol w:w="801"/>
      </w:tblGrid>
      <w:tr w:rsidR="005158BC" w:rsidRPr="005158BC" w14:paraId="7E171996" w14:textId="77777777" w:rsidTr="005158BC">
        <w:trPr>
          <w:trHeight w:val="76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CA6865E"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5.2.1. Число получателей услуг, удовлетворенных организационными условиями предоставления услуг, по отношению к числу опрошенных получателей услуг, ответивших на данный вопрос.</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7DA45B"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Выполнение индикатора</w:t>
            </w:r>
          </w:p>
        </w:tc>
      </w:tr>
      <w:tr w:rsidR="005158BC" w:rsidRPr="005158BC" w14:paraId="56240F34"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73D8A39"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Большеунгутская</w:t>
            </w:r>
            <w:proofErr w:type="spellEnd"/>
            <w:r w:rsidRPr="005158BC">
              <w:rPr>
                <w:rFonts w:ascii="Times New Roman" w:eastAsia="Times New Roman" w:hAnsi="Times New Roman" w:cs="Times New Roman"/>
                <w:sz w:val="20"/>
                <w:szCs w:val="20"/>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EC9AED"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00575C"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23</w:t>
            </w:r>
          </w:p>
        </w:tc>
      </w:tr>
      <w:tr w:rsidR="005158BC" w:rsidRPr="005158BC" w14:paraId="7847C4AA"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068333B"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 xml:space="preserve">Верх-Есаульская основная школа им. Героя Советского Союза </w:t>
            </w:r>
            <w:proofErr w:type="spellStart"/>
            <w:r w:rsidRPr="005158BC">
              <w:rPr>
                <w:rFonts w:ascii="Times New Roman" w:eastAsia="Times New Roman" w:hAnsi="Times New Roman" w:cs="Times New Roman"/>
                <w:sz w:val="20"/>
                <w:szCs w:val="20"/>
              </w:rPr>
              <w:t>Криволуцкого</w:t>
            </w:r>
            <w:proofErr w:type="spellEnd"/>
            <w:r w:rsidRPr="005158BC">
              <w:rPr>
                <w:rFonts w:ascii="Times New Roman" w:eastAsia="Times New Roman" w:hAnsi="Times New Roman" w:cs="Times New Roman"/>
                <w:sz w:val="20"/>
                <w:szCs w:val="20"/>
              </w:rPr>
              <w:t xml:space="preserve"> Н. 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822324"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8B0B93"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46</w:t>
            </w:r>
          </w:p>
        </w:tc>
      </w:tr>
      <w:tr w:rsidR="005158BC" w:rsidRPr="005158BC" w14:paraId="0A556F2E"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450ABC9"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Выезжелогская</w:t>
            </w:r>
            <w:proofErr w:type="spellEnd"/>
            <w:r w:rsidRPr="005158BC">
              <w:rPr>
                <w:rFonts w:ascii="Times New Roman" w:eastAsia="Times New Roman" w:hAnsi="Times New Roman" w:cs="Times New Roman"/>
                <w:sz w:val="20"/>
                <w:szCs w:val="20"/>
              </w:rPr>
              <w:t xml:space="preserve"> основная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DB2BF0"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318202"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30</w:t>
            </w:r>
          </w:p>
        </w:tc>
      </w:tr>
      <w:tr w:rsidR="005158BC" w:rsidRPr="005158BC" w14:paraId="69068907"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A96F322"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"Журавушка"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FA1466"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ED7DF9"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25</w:t>
            </w:r>
          </w:p>
        </w:tc>
      </w:tr>
      <w:tr w:rsidR="005158BC" w:rsidRPr="005158BC" w14:paraId="2762E232"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AC3CE00"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"Колосок"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C2A487"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2E904E"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38</w:t>
            </w:r>
          </w:p>
        </w:tc>
      </w:tr>
      <w:tr w:rsidR="005158BC" w:rsidRPr="005158BC" w14:paraId="672A8CFE"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78C542F"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"Радуга"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865581"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8B2C2D"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39</w:t>
            </w:r>
          </w:p>
        </w:tc>
      </w:tr>
      <w:tr w:rsidR="005158BC" w:rsidRPr="005158BC" w14:paraId="1D65D677"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66FD386"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"Ручеёк"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12A10E"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B98D12"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31</w:t>
            </w:r>
          </w:p>
        </w:tc>
      </w:tr>
      <w:tr w:rsidR="005158BC" w:rsidRPr="005158BC" w14:paraId="6EB44A05"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6E14E6C"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"Солнышко"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8A721A"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76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484CBA"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78</w:t>
            </w:r>
          </w:p>
        </w:tc>
      </w:tr>
      <w:tr w:rsidR="005158BC" w:rsidRPr="005158BC" w14:paraId="36983C1E"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588827A"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"Тополек"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024216"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AE0F92"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27</w:t>
            </w:r>
          </w:p>
        </w:tc>
      </w:tr>
      <w:tr w:rsidR="005158BC" w:rsidRPr="005158BC" w14:paraId="1D072280"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94709D8"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Камарчагская</w:t>
            </w:r>
            <w:proofErr w:type="spellEnd"/>
            <w:r w:rsidRPr="005158BC">
              <w:rPr>
                <w:rFonts w:ascii="Times New Roman" w:eastAsia="Times New Roman" w:hAnsi="Times New Roman" w:cs="Times New Roman"/>
                <w:sz w:val="20"/>
                <w:szCs w:val="20"/>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5146C4"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146F86"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133</w:t>
            </w:r>
          </w:p>
        </w:tc>
      </w:tr>
      <w:tr w:rsidR="005158BC" w:rsidRPr="005158BC" w14:paraId="71A10483"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5C35288"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Кияйская</w:t>
            </w:r>
            <w:proofErr w:type="spellEnd"/>
            <w:r w:rsidRPr="005158BC">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41F091"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B6B740"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37</w:t>
            </w:r>
          </w:p>
        </w:tc>
      </w:tr>
      <w:tr w:rsidR="005158BC" w:rsidRPr="005158BC" w14:paraId="3C774ADD"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93715F1"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Колбинская</w:t>
            </w:r>
            <w:proofErr w:type="spellEnd"/>
            <w:r w:rsidRPr="005158BC">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519E3C"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65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303BEA"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65</w:t>
            </w:r>
          </w:p>
        </w:tc>
      </w:tr>
      <w:tr w:rsidR="005158BC" w:rsidRPr="005158BC" w14:paraId="54E2B60F"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77FC55E"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Нарвинская</w:t>
            </w:r>
            <w:proofErr w:type="spellEnd"/>
            <w:r w:rsidRPr="005158BC">
              <w:rPr>
                <w:rFonts w:ascii="Times New Roman" w:eastAsia="Times New Roman" w:hAnsi="Times New Roman" w:cs="Times New Roman"/>
                <w:sz w:val="20"/>
                <w:szCs w:val="20"/>
              </w:rPr>
              <w:t xml:space="preserve"> средняя школа им. героя Советского Союза Круглова В. 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C39320"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EFDC48"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49</w:t>
            </w:r>
          </w:p>
        </w:tc>
      </w:tr>
      <w:tr w:rsidR="005158BC" w:rsidRPr="005158BC" w14:paraId="23C6D655"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86F399D"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Нижне-</w:t>
            </w:r>
            <w:proofErr w:type="spellStart"/>
            <w:r w:rsidRPr="005158BC">
              <w:rPr>
                <w:rFonts w:ascii="Times New Roman" w:eastAsia="Times New Roman" w:hAnsi="Times New Roman" w:cs="Times New Roman"/>
                <w:sz w:val="20"/>
                <w:szCs w:val="20"/>
              </w:rPr>
              <w:t>Есауловская</w:t>
            </w:r>
            <w:proofErr w:type="spellEnd"/>
            <w:r w:rsidRPr="005158BC">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01FF8B"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B56A96"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16</w:t>
            </w:r>
          </w:p>
        </w:tc>
      </w:tr>
      <w:tr w:rsidR="005158BC" w:rsidRPr="005158BC" w14:paraId="43057D18"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E194C8E"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Орешенская</w:t>
            </w:r>
            <w:proofErr w:type="spellEnd"/>
            <w:r w:rsidRPr="005158BC">
              <w:rPr>
                <w:rFonts w:ascii="Times New Roman" w:eastAsia="Times New Roman" w:hAnsi="Times New Roman" w:cs="Times New Roman"/>
                <w:sz w:val="20"/>
                <w:szCs w:val="20"/>
              </w:rPr>
              <w:t xml:space="preserve"> основная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9A969D"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90D344"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12</w:t>
            </w:r>
          </w:p>
        </w:tc>
      </w:tr>
      <w:tr w:rsidR="005158BC" w:rsidRPr="005158BC" w14:paraId="017C47E3"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49CCDB2"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Первоманская</w:t>
            </w:r>
            <w:proofErr w:type="spellEnd"/>
            <w:r w:rsidRPr="005158BC">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8C068C"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E3FD60"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46</w:t>
            </w:r>
          </w:p>
        </w:tc>
      </w:tr>
      <w:tr w:rsidR="005158BC" w:rsidRPr="005158BC" w14:paraId="57C0E6C0"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7DE7442"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Районный дом детского творчества Манского района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1EC292"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1B4207"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29</w:t>
            </w:r>
          </w:p>
        </w:tc>
      </w:tr>
      <w:tr w:rsidR="005158BC" w:rsidRPr="005158BC" w14:paraId="7FBA6F11"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E613648"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Степно-</w:t>
            </w:r>
            <w:proofErr w:type="spellStart"/>
            <w:r w:rsidRPr="005158BC">
              <w:rPr>
                <w:rFonts w:ascii="Times New Roman" w:eastAsia="Times New Roman" w:hAnsi="Times New Roman" w:cs="Times New Roman"/>
                <w:sz w:val="20"/>
                <w:szCs w:val="20"/>
              </w:rPr>
              <w:t>Баджейская</w:t>
            </w:r>
            <w:proofErr w:type="spellEnd"/>
            <w:r w:rsidRPr="005158BC">
              <w:rPr>
                <w:rFonts w:ascii="Times New Roman" w:eastAsia="Times New Roman" w:hAnsi="Times New Roman" w:cs="Times New Roman"/>
                <w:sz w:val="20"/>
                <w:szCs w:val="20"/>
              </w:rPr>
              <w:t xml:space="preserve"> основная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6C3C87"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5ACEBF"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18</w:t>
            </w:r>
          </w:p>
        </w:tc>
      </w:tr>
      <w:tr w:rsidR="005158BC" w:rsidRPr="005158BC" w14:paraId="40DB48EA"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E43DEC8"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Шалинская средняя школа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C65F04"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372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381DC7"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408</w:t>
            </w:r>
          </w:p>
        </w:tc>
      </w:tr>
    </w:tbl>
    <w:p w14:paraId="378908E2" w14:textId="77777777" w:rsidR="005158BC" w:rsidRDefault="005158BC" w:rsidP="00E82739">
      <w:pPr>
        <w:widowControl w:val="0"/>
        <w:tabs>
          <w:tab w:val="left" w:pos="2175"/>
        </w:tabs>
        <w:spacing w:after="0" w:line="276" w:lineRule="auto"/>
        <w:rPr>
          <w:rFonts w:ascii="Times New Roman" w:eastAsia="Times New Roman" w:hAnsi="Times New Roman" w:cs="Times New Roman"/>
          <w:sz w:val="20"/>
          <w:szCs w:val="20"/>
        </w:rPr>
      </w:pPr>
    </w:p>
    <w:tbl>
      <w:tblPr>
        <w:tblW w:w="0" w:type="dxa"/>
        <w:tblCellMar>
          <w:left w:w="0" w:type="dxa"/>
          <w:right w:w="0" w:type="dxa"/>
        </w:tblCellMar>
        <w:tblLook w:val="04A0" w:firstRow="1" w:lastRow="0" w:firstColumn="1" w:lastColumn="0" w:noHBand="0" w:noVBand="1"/>
      </w:tblPr>
      <w:tblGrid>
        <w:gridCol w:w="8117"/>
        <w:gridCol w:w="806"/>
        <w:gridCol w:w="806"/>
      </w:tblGrid>
      <w:tr w:rsidR="005158BC" w:rsidRPr="005158BC" w14:paraId="00C976E0" w14:textId="77777777" w:rsidTr="005158BC">
        <w:trPr>
          <w:trHeight w:val="76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F2691B5"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5.3.1. Число получателей услуг, удовлетворенных в целом условиями оказания услуг в организации, по отношению к числу опрошенных получателей услуг, ответивших на данный вопрос.</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B08ACC"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Выполнение индикатора</w:t>
            </w:r>
          </w:p>
        </w:tc>
      </w:tr>
      <w:tr w:rsidR="005158BC" w:rsidRPr="005158BC" w14:paraId="6512A5A5"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BE21CC8"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Большеунгутская</w:t>
            </w:r>
            <w:proofErr w:type="spellEnd"/>
            <w:r w:rsidRPr="005158BC">
              <w:rPr>
                <w:rFonts w:ascii="Times New Roman" w:eastAsia="Times New Roman" w:hAnsi="Times New Roman" w:cs="Times New Roman"/>
                <w:sz w:val="20"/>
                <w:szCs w:val="20"/>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770158"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7B665C"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23</w:t>
            </w:r>
          </w:p>
        </w:tc>
      </w:tr>
      <w:tr w:rsidR="005158BC" w:rsidRPr="005158BC" w14:paraId="38669534"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7699D0F"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 xml:space="preserve">Верх-Есаульская основная школа им. Героя Советского Союза </w:t>
            </w:r>
            <w:proofErr w:type="spellStart"/>
            <w:r w:rsidRPr="005158BC">
              <w:rPr>
                <w:rFonts w:ascii="Times New Roman" w:eastAsia="Times New Roman" w:hAnsi="Times New Roman" w:cs="Times New Roman"/>
                <w:sz w:val="20"/>
                <w:szCs w:val="20"/>
              </w:rPr>
              <w:t>Криволуцкого</w:t>
            </w:r>
            <w:proofErr w:type="spellEnd"/>
            <w:r w:rsidRPr="005158BC">
              <w:rPr>
                <w:rFonts w:ascii="Times New Roman" w:eastAsia="Times New Roman" w:hAnsi="Times New Roman" w:cs="Times New Roman"/>
                <w:sz w:val="20"/>
                <w:szCs w:val="20"/>
              </w:rPr>
              <w:t xml:space="preserve"> Н. 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BB146D"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0B7A7B"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46</w:t>
            </w:r>
          </w:p>
        </w:tc>
      </w:tr>
      <w:tr w:rsidR="005158BC" w:rsidRPr="005158BC" w14:paraId="4168A4E6"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276C188"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Выезжелогская</w:t>
            </w:r>
            <w:proofErr w:type="spellEnd"/>
            <w:r w:rsidRPr="005158BC">
              <w:rPr>
                <w:rFonts w:ascii="Times New Roman" w:eastAsia="Times New Roman" w:hAnsi="Times New Roman" w:cs="Times New Roman"/>
                <w:sz w:val="20"/>
                <w:szCs w:val="20"/>
              </w:rPr>
              <w:t xml:space="preserve"> основная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EB6FD9"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2EB1D2"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30</w:t>
            </w:r>
          </w:p>
        </w:tc>
      </w:tr>
      <w:tr w:rsidR="005158BC" w:rsidRPr="005158BC" w14:paraId="29C54721"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68ADCB3"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"Журавушка"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41B45D"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B13EDC"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25</w:t>
            </w:r>
          </w:p>
        </w:tc>
      </w:tr>
      <w:tr w:rsidR="005158BC" w:rsidRPr="005158BC" w14:paraId="0325A622"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046823A"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"Колосок"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FE9840"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23BD64"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38</w:t>
            </w:r>
          </w:p>
        </w:tc>
      </w:tr>
      <w:tr w:rsidR="005158BC" w:rsidRPr="005158BC" w14:paraId="486FAE2E"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663231E"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"Радуга"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471BA8"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FCB9C6"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39</w:t>
            </w:r>
          </w:p>
        </w:tc>
      </w:tr>
      <w:tr w:rsidR="005158BC" w:rsidRPr="005158BC" w14:paraId="1146966A"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F79FEF6"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"Ручеёк"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3724EC"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902776"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31</w:t>
            </w:r>
          </w:p>
        </w:tc>
      </w:tr>
      <w:tr w:rsidR="005158BC" w:rsidRPr="005158BC" w14:paraId="56D1E730"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C050AFE"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"Солнышко"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838BBD"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75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94A6DA"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78</w:t>
            </w:r>
          </w:p>
        </w:tc>
      </w:tr>
      <w:tr w:rsidR="005158BC" w:rsidRPr="005158BC" w14:paraId="222C864F"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D9F0F27"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Детский сад "Тополек"</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152887"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C0A952"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27</w:t>
            </w:r>
          </w:p>
        </w:tc>
      </w:tr>
      <w:tr w:rsidR="005158BC" w:rsidRPr="005158BC" w14:paraId="20CE8CB4"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1293E2C"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Камарчагская</w:t>
            </w:r>
            <w:proofErr w:type="spellEnd"/>
            <w:r w:rsidRPr="005158BC">
              <w:rPr>
                <w:rFonts w:ascii="Times New Roman" w:eastAsia="Times New Roman" w:hAnsi="Times New Roman" w:cs="Times New Roman"/>
                <w:sz w:val="20"/>
                <w:szCs w:val="20"/>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42DDAC"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3EF876"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133</w:t>
            </w:r>
          </w:p>
        </w:tc>
      </w:tr>
      <w:tr w:rsidR="005158BC" w:rsidRPr="005158BC" w14:paraId="0B0DB5F3"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EF893F5"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Кияйская</w:t>
            </w:r>
            <w:proofErr w:type="spellEnd"/>
            <w:r w:rsidRPr="005158BC">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50EB2F"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5B20FF"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37</w:t>
            </w:r>
          </w:p>
        </w:tc>
      </w:tr>
      <w:tr w:rsidR="005158BC" w:rsidRPr="005158BC" w14:paraId="489FE23C"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809E08E"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Колбинская</w:t>
            </w:r>
            <w:proofErr w:type="spellEnd"/>
            <w:r w:rsidRPr="005158BC">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F860AF"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65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A1DCC9"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65</w:t>
            </w:r>
          </w:p>
        </w:tc>
      </w:tr>
      <w:tr w:rsidR="005158BC" w:rsidRPr="005158BC" w14:paraId="01753866"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8B7021F"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Нарвинская</w:t>
            </w:r>
            <w:proofErr w:type="spellEnd"/>
            <w:r w:rsidRPr="005158BC">
              <w:rPr>
                <w:rFonts w:ascii="Times New Roman" w:eastAsia="Times New Roman" w:hAnsi="Times New Roman" w:cs="Times New Roman"/>
                <w:sz w:val="20"/>
                <w:szCs w:val="20"/>
              </w:rPr>
              <w:t xml:space="preserve"> средняя школа им. героя Советского Союза Круглова В. 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D92F6F"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FD9CCD"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49</w:t>
            </w:r>
          </w:p>
        </w:tc>
      </w:tr>
      <w:tr w:rsidR="005158BC" w:rsidRPr="005158BC" w14:paraId="65352402"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9013EF4"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Нижне-</w:t>
            </w:r>
            <w:proofErr w:type="spellStart"/>
            <w:r w:rsidRPr="005158BC">
              <w:rPr>
                <w:rFonts w:ascii="Times New Roman" w:eastAsia="Times New Roman" w:hAnsi="Times New Roman" w:cs="Times New Roman"/>
                <w:sz w:val="20"/>
                <w:szCs w:val="20"/>
              </w:rPr>
              <w:t>Есауловская</w:t>
            </w:r>
            <w:proofErr w:type="spellEnd"/>
            <w:r w:rsidRPr="005158BC">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D8DC54"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893EA6"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16</w:t>
            </w:r>
          </w:p>
        </w:tc>
      </w:tr>
      <w:tr w:rsidR="005158BC" w:rsidRPr="005158BC" w14:paraId="3AF3DDDE"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2B33DAD"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Орешенская</w:t>
            </w:r>
            <w:proofErr w:type="spellEnd"/>
            <w:r w:rsidRPr="005158BC">
              <w:rPr>
                <w:rFonts w:ascii="Times New Roman" w:eastAsia="Times New Roman" w:hAnsi="Times New Roman" w:cs="Times New Roman"/>
                <w:sz w:val="20"/>
                <w:szCs w:val="20"/>
              </w:rPr>
              <w:t xml:space="preserve"> основная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51E904"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65301E"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12</w:t>
            </w:r>
          </w:p>
        </w:tc>
      </w:tr>
      <w:tr w:rsidR="005158BC" w:rsidRPr="005158BC" w14:paraId="55B8CA42"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89367F0" w14:textId="77777777" w:rsidR="005158BC" w:rsidRPr="005158BC" w:rsidRDefault="005158BC" w:rsidP="005158BC">
            <w:pPr>
              <w:spacing w:after="0" w:line="240" w:lineRule="auto"/>
              <w:rPr>
                <w:rFonts w:ascii="Times New Roman" w:eastAsia="Times New Roman" w:hAnsi="Times New Roman" w:cs="Times New Roman"/>
                <w:sz w:val="20"/>
                <w:szCs w:val="20"/>
              </w:rPr>
            </w:pPr>
            <w:proofErr w:type="spellStart"/>
            <w:r w:rsidRPr="005158BC">
              <w:rPr>
                <w:rFonts w:ascii="Times New Roman" w:eastAsia="Times New Roman" w:hAnsi="Times New Roman" w:cs="Times New Roman"/>
                <w:sz w:val="20"/>
                <w:szCs w:val="20"/>
              </w:rPr>
              <w:t>Первоманская</w:t>
            </w:r>
            <w:proofErr w:type="spellEnd"/>
            <w:r w:rsidRPr="005158BC">
              <w:rPr>
                <w:rFonts w:ascii="Times New Roman" w:eastAsia="Times New Roman" w:hAnsi="Times New Roman" w:cs="Times New Roman"/>
                <w:sz w:val="20"/>
                <w:szCs w:val="20"/>
              </w:rPr>
              <w:t xml:space="preserve"> средняя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07374F"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E1925D"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46</w:t>
            </w:r>
          </w:p>
        </w:tc>
      </w:tr>
      <w:tr w:rsidR="005158BC" w:rsidRPr="005158BC" w14:paraId="00D54B34"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D3422F7"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Районный дом детского творчества Манского района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2E212A"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BB3461"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29</w:t>
            </w:r>
          </w:p>
        </w:tc>
      </w:tr>
      <w:tr w:rsidR="005158BC" w:rsidRPr="005158BC" w14:paraId="58D3E378"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1B2B4D4"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Степно-</w:t>
            </w:r>
            <w:proofErr w:type="spellStart"/>
            <w:r w:rsidRPr="005158BC">
              <w:rPr>
                <w:rFonts w:ascii="Times New Roman" w:eastAsia="Times New Roman" w:hAnsi="Times New Roman" w:cs="Times New Roman"/>
                <w:sz w:val="20"/>
                <w:szCs w:val="20"/>
              </w:rPr>
              <w:t>Баджейская</w:t>
            </w:r>
            <w:proofErr w:type="spellEnd"/>
            <w:r w:rsidRPr="005158BC">
              <w:rPr>
                <w:rFonts w:ascii="Times New Roman" w:eastAsia="Times New Roman" w:hAnsi="Times New Roman" w:cs="Times New Roman"/>
                <w:sz w:val="20"/>
                <w:szCs w:val="20"/>
              </w:rPr>
              <w:t xml:space="preserve"> основная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CFDF91"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C085A5"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18</w:t>
            </w:r>
          </w:p>
        </w:tc>
      </w:tr>
      <w:tr w:rsidR="005158BC" w:rsidRPr="005158BC" w14:paraId="668309F7" w14:textId="77777777" w:rsidTr="00515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3CA5097" w14:textId="77777777" w:rsidR="005158BC" w:rsidRPr="005158BC" w:rsidRDefault="005158BC" w:rsidP="005158BC">
            <w:pPr>
              <w:spacing w:after="0" w:line="240" w:lineRule="auto"/>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Шалинская средняя школа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8298DC"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360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2EE7E5" w14:textId="77777777" w:rsidR="005158BC" w:rsidRPr="005158BC" w:rsidRDefault="005158BC" w:rsidP="005158BC">
            <w:pPr>
              <w:spacing w:after="0" w:line="240" w:lineRule="auto"/>
              <w:jc w:val="center"/>
              <w:rPr>
                <w:rFonts w:ascii="Times New Roman" w:eastAsia="Times New Roman" w:hAnsi="Times New Roman" w:cs="Times New Roman"/>
                <w:sz w:val="20"/>
                <w:szCs w:val="20"/>
              </w:rPr>
            </w:pPr>
            <w:r w:rsidRPr="005158BC">
              <w:rPr>
                <w:rFonts w:ascii="Times New Roman" w:eastAsia="Times New Roman" w:hAnsi="Times New Roman" w:cs="Times New Roman"/>
                <w:sz w:val="20"/>
                <w:szCs w:val="20"/>
              </w:rPr>
              <w:t>408</w:t>
            </w:r>
          </w:p>
        </w:tc>
      </w:tr>
    </w:tbl>
    <w:p w14:paraId="4C223766" w14:textId="77777777" w:rsidR="00B54F70" w:rsidRDefault="003C14B3" w:rsidP="00960247">
      <w:pPr>
        <w:spacing w:before="120" w:after="120"/>
        <w:jc w:val="center"/>
        <w:rPr>
          <w:rFonts w:ascii="Times New Roman" w:eastAsia="Times New Roman" w:hAnsi="Times New Roman" w:cs="Times New Roman"/>
          <w:b/>
          <w:sz w:val="24"/>
          <w:szCs w:val="24"/>
        </w:rPr>
      </w:pPr>
      <w:bookmarkStart w:id="6" w:name="_3dy6vkm" w:colFirst="0" w:colLast="0"/>
      <w:bookmarkEnd w:id="6"/>
      <w:r>
        <w:rPr>
          <w:rFonts w:ascii="Times New Roman" w:eastAsia="Times New Roman" w:hAnsi="Times New Roman" w:cs="Times New Roman"/>
          <w:b/>
          <w:sz w:val="24"/>
          <w:szCs w:val="24"/>
        </w:rPr>
        <w:t>Предварительный расчет баллов по каждой организации</w:t>
      </w:r>
    </w:p>
    <w:p w14:paraId="57B428C2" w14:textId="77777777" w:rsidR="00B54F70" w:rsidRDefault="003C14B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Номерам в таблице соответствуют: </w:t>
      </w:r>
    </w:p>
    <w:p w14:paraId="358C791D" w14:textId="77777777" w:rsidR="00B54F70" w:rsidRDefault="003C14B3" w:rsidP="00B401E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 Критерий "Открытость и доступность информации об организации"</w:t>
      </w:r>
    </w:p>
    <w:p w14:paraId="690F10D2" w14:textId="77777777" w:rsidR="00B54F70" w:rsidRDefault="003C14B3" w:rsidP="00B401E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Критерий "Комфортность условий предоставления услуг"</w:t>
      </w:r>
    </w:p>
    <w:p w14:paraId="0205267A" w14:textId="77777777" w:rsidR="00B54F70" w:rsidRDefault="003C14B3" w:rsidP="00B401E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 Критерий "Доступность услуг для инвалидов"</w:t>
      </w:r>
    </w:p>
    <w:p w14:paraId="1AA1D629" w14:textId="77777777" w:rsidR="00B54F70" w:rsidRDefault="003C14B3" w:rsidP="00B401E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4. Критерий "Доброжелательность, вежливость работников организации"</w:t>
      </w:r>
    </w:p>
    <w:p w14:paraId="4DA1B372" w14:textId="77777777" w:rsidR="00B54F70" w:rsidRDefault="003C14B3" w:rsidP="00B401E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5. Критерий "Удовлетворенность условиями оказания услуг"</w:t>
      </w:r>
    </w:p>
    <w:tbl>
      <w:tblPr>
        <w:tblW w:w="9623" w:type="dxa"/>
        <w:tblCellMar>
          <w:left w:w="0" w:type="dxa"/>
          <w:right w:w="0" w:type="dxa"/>
        </w:tblCellMar>
        <w:tblLook w:val="04A0" w:firstRow="1" w:lastRow="0" w:firstColumn="1" w:lastColumn="0" w:noHBand="0" w:noVBand="1"/>
      </w:tblPr>
      <w:tblGrid>
        <w:gridCol w:w="3696"/>
        <w:gridCol w:w="844"/>
        <w:gridCol w:w="845"/>
        <w:gridCol w:w="844"/>
        <w:gridCol w:w="845"/>
        <w:gridCol w:w="845"/>
        <w:gridCol w:w="1704"/>
      </w:tblGrid>
      <w:tr w:rsidR="004629FE" w:rsidRPr="004025F7" w14:paraId="502A271F" w14:textId="77777777" w:rsidTr="004025F7">
        <w:trPr>
          <w:trHeight w:val="20"/>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F6DF102" w14:textId="77777777" w:rsidR="004629FE" w:rsidRPr="004025F7" w:rsidRDefault="000C387B" w:rsidP="004629FE">
            <w:pPr>
              <w:spacing w:after="0" w:line="240" w:lineRule="auto"/>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Организации</w:t>
            </w:r>
          </w:p>
        </w:tc>
        <w:tc>
          <w:tcPr>
            <w:tcW w:w="84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C3B656" w14:textId="77777777" w:rsidR="004629FE" w:rsidRPr="004025F7" w:rsidRDefault="004629FE" w:rsidP="007D7323">
            <w:pPr>
              <w:spacing w:after="0" w:line="240" w:lineRule="auto"/>
              <w:jc w:val="center"/>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1</w:t>
            </w:r>
          </w:p>
        </w:tc>
        <w:tc>
          <w:tcPr>
            <w:tcW w:w="84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36EE90" w14:textId="77777777" w:rsidR="004629FE" w:rsidRPr="004025F7" w:rsidRDefault="004629FE" w:rsidP="007D7323">
            <w:pPr>
              <w:spacing w:after="0" w:line="240" w:lineRule="auto"/>
              <w:jc w:val="center"/>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2</w:t>
            </w:r>
          </w:p>
        </w:tc>
        <w:tc>
          <w:tcPr>
            <w:tcW w:w="84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6AE4AD" w14:textId="77777777" w:rsidR="004629FE" w:rsidRPr="004025F7" w:rsidRDefault="004629FE" w:rsidP="007D7323">
            <w:pPr>
              <w:spacing w:after="0" w:line="240" w:lineRule="auto"/>
              <w:jc w:val="center"/>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3</w:t>
            </w:r>
          </w:p>
        </w:tc>
        <w:tc>
          <w:tcPr>
            <w:tcW w:w="84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D39CEF" w14:textId="77777777" w:rsidR="004629FE" w:rsidRPr="004025F7" w:rsidRDefault="004629FE" w:rsidP="007D7323">
            <w:pPr>
              <w:spacing w:after="0" w:line="240" w:lineRule="auto"/>
              <w:jc w:val="center"/>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4</w:t>
            </w:r>
          </w:p>
        </w:tc>
        <w:tc>
          <w:tcPr>
            <w:tcW w:w="84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385FBB" w14:textId="77777777" w:rsidR="004629FE" w:rsidRPr="004025F7" w:rsidRDefault="004629FE" w:rsidP="007D7323">
            <w:pPr>
              <w:spacing w:after="0" w:line="240" w:lineRule="auto"/>
              <w:jc w:val="center"/>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5</w:t>
            </w:r>
          </w:p>
        </w:tc>
        <w:tc>
          <w:tcPr>
            <w:tcW w:w="170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BD59C8" w14:textId="77777777" w:rsidR="004629FE" w:rsidRPr="004025F7" w:rsidRDefault="007D7323" w:rsidP="004629FE">
            <w:pPr>
              <w:spacing w:after="0" w:line="240" w:lineRule="auto"/>
              <w:jc w:val="center"/>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Итоговая оценка</w:t>
            </w:r>
          </w:p>
        </w:tc>
      </w:tr>
      <w:tr w:rsidR="004629FE" w:rsidRPr="004025F7" w14:paraId="7A7DB032" w14:textId="77777777" w:rsidTr="00E82739">
        <w:trPr>
          <w:trHeight w:val="20"/>
          <w:tblHeader/>
        </w:trPr>
        <w:tc>
          <w:tcPr>
            <w:tcW w:w="0" w:type="auto"/>
            <w:tcBorders>
              <w:top w:val="single" w:sz="6" w:space="0" w:color="CCCCCC"/>
              <w:left w:val="single" w:sz="6" w:space="0" w:color="000000"/>
              <w:bottom w:val="single" w:sz="4" w:space="0" w:color="auto"/>
              <w:right w:val="single" w:sz="6" w:space="0" w:color="000000"/>
            </w:tcBorders>
            <w:tcMar>
              <w:top w:w="0" w:type="dxa"/>
              <w:left w:w="45" w:type="dxa"/>
              <w:bottom w:w="0" w:type="dxa"/>
              <w:right w:w="45" w:type="dxa"/>
            </w:tcMar>
            <w:vAlign w:val="center"/>
            <w:hideMark/>
          </w:tcPr>
          <w:p w14:paraId="7C2BA574" w14:textId="77777777" w:rsidR="004629FE" w:rsidRPr="004025F7" w:rsidRDefault="004629FE" w:rsidP="004629FE">
            <w:pPr>
              <w:spacing w:after="0" w:line="240" w:lineRule="auto"/>
              <w:jc w:val="center"/>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Максимум</w:t>
            </w:r>
          </w:p>
        </w:tc>
        <w:tc>
          <w:tcPr>
            <w:tcW w:w="844" w:type="dxa"/>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vAlign w:val="center"/>
            <w:hideMark/>
          </w:tcPr>
          <w:p w14:paraId="31774123" w14:textId="77777777" w:rsidR="004629FE" w:rsidRPr="004025F7" w:rsidRDefault="004629FE" w:rsidP="007D7323">
            <w:pPr>
              <w:spacing w:after="0" w:line="240" w:lineRule="auto"/>
              <w:jc w:val="center"/>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100,00</w:t>
            </w:r>
          </w:p>
        </w:tc>
        <w:tc>
          <w:tcPr>
            <w:tcW w:w="845" w:type="dxa"/>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vAlign w:val="center"/>
            <w:hideMark/>
          </w:tcPr>
          <w:p w14:paraId="470AA811" w14:textId="77777777" w:rsidR="004629FE" w:rsidRPr="004025F7" w:rsidRDefault="004629FE" w:rsidP="007D7323">
            <w:pPr>
              <w:spacing w:after="0" w:line="240" w:lineRule="auto"/>
              <w:jc w:val="center"/>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100,00</w:t>
            </w:r>
          </w:p>
        </w:tc>
        <w:tc>
          <w:tcPr>
            <w:tcW w:w="844" w:type="dxa"/>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vAlign w:val="center"/>
            <w:hideMark/>
          </w:tcPr>
          <w:p w14:paraId="7EDE7188" w14:textId="77777777" w:rsidR="004629FE" w:rsidRPr="004025F7" w:rsidRDefault="004629FE" w:rsidP="007D7323">
            <w:pPr>
              <w:spacing w:after="0" w:line="240" w:lineRule="auto"/>
              <w:jc w:val="center"/>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100,00</w:t>
            </w:r>
          </w:p>
        </w:tc>
        <w:tc>
          <w:tcPr>
            <w:tcW w:w="845" w:type="dxa"/>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vAlign w:val="center"/>
            <w:hideMark/>
          </w:tcPr>
          <w:p w14:paraId="36B67B0C" w14:textId="77777777" w:rsidR="004629FE" w:rsidRPr="004025F7" w:rsidRDefault="004629FE" w:rsidP="007D7323">
            <w:pPr>
              <w:spacing w:after="0" w:line="240" w:lineRule="auto"/>
              <w:jc w:val="center"/>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100,00</w:t>
            </w:r>
          </w:p>
        </w:tc>
        <w:tc>
          <w:tcPr>
            <w:tcW w:w="845" w:type="dxa"/>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vAlign w:val="center"/>
            <w:hideMark/>
          </w:tcPr>
          <w:p w14:paraId="119B52F4" w14:textId="77777777" w:rsidR="004629FE" w:rsidRPr="004025F7" w:rsidRDefault="004629FE" w:rsidP="007D7323">
            <w:pPr>
              <w:spacing w:after="0" w:line="240" w:lineRule="auto"/>
              <w:jc w:val="center"/>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100,00</w:t>
            </w:r>
          </w:p>
        </w:tc>
        <w:tc>
          <w:tcPr>
            <w:tcW w:w="1704" w:type="dxa"/>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vAlign w:val="center"/>
            <w:hideMark/>
          </w:tcPr>
          <w:p w14:paraId="0ECA1B15" w14:textId="77777777" w:rsidR="004629FE" w:rsidRPr="004025F7" w:rsidRDefault="004629FE" w:rsidP="004629FE">
            <w:pPr>
              <w:spacing w:after="0" w:line="240" w:lineRule="auto"/>
              <w:jc w:val="center"/>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100,00</w:t>
            </w:r>
          </w:p>
        </w:tc>
      </w:tr>
      <w:tr w:rsidR="005158BC" w:rsidRPr="004025F7" w14:paraId="70A5B7E0" w14:textId="77777777" w:rsidTr="00E82739">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2DD5783" w14:textId="77777777" w:rsidR="005158BC" w:rsidRPr="005158BC" w:rsidRDefault="005158BC" w:rsidP="005158BC">
            <w:pPr>
              <w:spacing w:after="0"/>
              <w:rPr>
                <w:rFonts w:ascii="Times New Roman" w:hAnsi="Times New Roman" w:cs="Times New Roman"/>
                <w:sz w:val="20"/>
                <w:szCs w:val="20"/>
              </w:rPr>
            </w:pPr>
            <w:proofErr w:type="spellStart"/>
            <w:r w:rsidRPr="005158BC">
              <w:rPr>
                <w:rFonts w:ascii="Times New Roman" w:hAnsi="Times New Roman" w:cs="Times New Roman"/>
                <w:sz w:val="20"/>
                <w:szCs w:val="20"/>
              </w:rPr>
              <w:t>Большеунгутская</w:t>
            </w:r>
            <w:proofErr w:type="spellEnd"/>
            <w:r w:rsidRPr="005158BC">
              <w:rPr>
                <w:rFonts w:ascii="Times New Roman" w:hAnsi="Times New Roman" w:cs="Times New Roman"/>
                <w:sz w:val="20"/>
                <w:szCs w:val="20"/>
              </w:rPr>
              <w:t xml:space="preserve"> средняя общеобразовательная школа</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073256A"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96,33</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C6F31C5"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100,00</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0D5195F"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80,00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A3B444D"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98,26</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EB8224E"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100,00</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908C621" w14:textId="363C7FDA"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94,92</w:t>
            </w:r>
            <w:r w:rsidR="00A55247">
              <w:rPr>
                <w:rStyle w:val="ab"/>
                <w:rFonts w:ascii="Times New Roman" w:hAnsi="Times New Roman" w:cs="Times New Roman"/>
                <w:sz w:val="20"/>
                <w:szCs w:val="20"/>
              </w:rPr>
              <w:footnoteReference w:id="3"/>
            </w:r>
          </w:p>
        </w:tc>
      </w:tr>
      <w:tr w:rsidR="005158BC" w:rsidRPr="004025F7" w14:paraId="68542C02" w14:textId="77777777" w:rsidTr="00E82739">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08C0F0D" w14:textId="77777777" w:rsidR="005158BC" w:rsidRPr="005158BC" w:rsidRDefault="005158BC" w:rsidP="005158BC">
            <w:pPr>
              <w:spacing w:after="0"/>
              <w:rPr>
                <w:rFonts w:ascii="Times New Roman" w:hAnsi="Times New Roman" w:cs="Times New Roman"/>
                <w:sz w:val="20"/>
                <w:szCs w:val="20"/>
              </w:rPr>
            </w:pPr>
            <w:r w:rsidRPr="005158BC">
              <w:rPr>
                <w:rFonts w:ascii="Times New Roman" w:hAnsi="Times New Roman" w:cs="Times New Roman"/>
                <w:sz w:val="20"/>
                <w:szCs w:val="20"/>
              </w:rPr>
              <w:t xml:space="preserve">Верх-Есаульская основная школа им. Героя Советского Союза </w:t>
            </w:r>
            <w:proofErr w:type="spellStart"/>
            <w:r w:rsidRPr="005158BC">
              <w:rPr>
                <w:rFonts w:ascii="Times New Roman" w:hAnsi="Times New Roman" w:cs="Times New Roman"/>
                <w:sz w:val="20"/>
                <w:szCs w:val="20"/>
              </w:rPr>
              <w:t>Криволуцкого</w:t>
            </w:r>
            <w:proofErr w:type="spellEnd"/>
            <w:r w:rsidRPr="005158BC">
              <w:rPr>
                <w:rFonts w:ascii="Times New Roman" w:hAnsi="Times New Roman" w:cs="Times New Roman"/>
                <w:sz w:val="20"/>
                <w:szCs w:val="20"/>
              </w:rPr>
              <w:t xml:space="preserve"> Н. Е.</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82A372C"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97,00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6935778"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93,48</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D8F712F"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44,00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2F5E2B4"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96,52</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E06E9EF"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90,65</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A4947CB"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84,33</w:t>
            </w:r>
          </w:p>
        </w:tc>
      </w:tr>
      <w:tr w:rsidR="005158BC" w:rsidRPr="004025F7" w14:paraId="7F8F8088" w14:textId="77777777" w:rsidTr="00E82739">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0292CE9" w14:textId="77777777" w:rsidR="005158BC" w:rsidRPr="005158BC" w:rsidRDefault="005158BC" w:rsidP="005158BC">
            <w:pPr>
              <w:spacing w:after="0"/>
              <w:rPr>
                <w:rFonts w:ascii="Times New Roman" w:hAnsi="Times New Roman" w:cs="Times New Roman"/>
                <w:sz w:val="20"/>
                <w:szCs w:val="20"/>
              </w:rPr>
            </w:pPr>
            <w:proofErr w:type="spellStart"/>
            <w:r w:rsidRPr="005158BC">
              <w:rPr>
                <w:rFonts w:ascii="Times New Roman" w:hAnsi="Times New Roman" w:cs="Times New Roman"/>
                <w:sz w:val="20"/>
                <w:szCs w:val="20"/>
              </w:rPr>
              <w:t>Выезжелогская</w:t>
            </w:r>
            <w:proofErr w:type="spellEnd"/>
            <w:r w:rsidRPr="005158BC">
              <w:rPr>
                <w:rFonts w:ascii="Times New Roman" w:hAnsi="Times New Roman" w:cs="Times New Roman"/>
                <w:sz w:val="20"/>
                <w:szCs w:val="20"/>
              </w:rPr>
              <w:t xml:space="preserve"> основная школа</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6AC9480"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99,13</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5C9D2A2"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100,00</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AA27ACE"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46,00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64DDE2C"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97,33</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450ED57"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96,67</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FADF4A6"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87,83</w:t>
            </w:r>
          </w:p>
        </w:tc>
      </w:tr>
      <w:tr w:rsidR="005158BC" w:rsidRPr="004025F7" w14:paraId="1791AF7D" w14:textId="77777777" w:rsidTr="00E82739">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F42E7E7" w14:textId="77777777" w:rsidR="005158BC" w:rsidRPr="005158BC" w:rsidRDefault="005158BC" w:rsidP="005158BC">
            <w:pPr>
              <w:spacing w:after="0"/>
              <w:rPr>
                <w:rFonts w:ascii="Times New Roman" w:hAnsi="Times New Roman" w:cs="Times New Roman"/>
                <w:sz w:val="20"/>
                <w:szCs w:val="20"/>
              </w:rPr>
            </w:pPr>
            <w:r w:rsidRPr="005158BC">
              <w:rPr>
                <w:rFonts w:ascii="Times New Roman" w:hAnsi="Times New Roman" w:cs="Times New Roman"/>
                <w:sz w:val="20"/>
                <w:szCs w:val="20"/>
              </w:rPr>
              <w:t>Детский сад "Журавушка"</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4C7648F"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100,00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0697B0B"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100,00</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9A23E93"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38,00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0473E56"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100,00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82F0DCF"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100,00</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0318A41"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87,60</w:t>
            </w:r>
          </w:p>
        </w:tc>
      </w:tr>
      <w:tr w:rsidR="005158BC" w:rsidRPr="004025F7" w14:paraId="123AE345" w14:textId="77777777" w:rsidTr="00E82739">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B061A03" w14:textId="77777777" w:rsidR="005158BC" w:rsidRPr="005158BC" w:rsidRDefault="005158BC" w:rsidP="005158BC">
            <w:pPr>
              <w:spacing w:after="0"/>
              <w:rPr>
                <w:rFonts w:ascii="Times New Roman" w:hAnsi="Times New Roman" w:cs="Times New Roman"/>
                <w:sz w:val="20"/>
                <w:szCs w:val="20"/>
              </w:rPr>
            </w:pPr>
            <w:r w:rsidRPr="005158BC">
              <w:rPr>
                <w:rFonts w:ascii="Times New Roman" w:hAnsi="Times New Roman" w:cs="Times New Roman"/>
                <w:sz w:val="20"/>
                <w:szCs w:val="20"/>
              </w:rPr>
              <w:t>Детский сад "Колосок"</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420C97E"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98,43</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8DECFE6"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94,74</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6DA7E53"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46,00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72D12D7"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97,89</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7389008"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97,89</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FFA5927"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86,99</w:t>
            </w:r>
          </w:p>
        </w:tc>
      </w:tr>
      <w:tr w:rsidR="005158BC" w:rsidRPr="004025F7" w14:paraId="69F6F8E0" w14:textId="77777777" w:rsidTr="00E82739">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82D8715" w14:textId="77777777" w:rsidR="005158BC" w:rsidRPr="005158BC" w:rsidRDefault="005158BC" w:rsidP="005158BC">
            <w:pPr>
              <w:spacing w:after="0"/>
              <w:rPr>
                <w:rFonts w:ascii="Times New Roman" w:hAnsi="Times New Roman" w:cs="Times New Roman"/>
                <w:sz w:val="20"/>
                <w:szCs w:val="20"/>
              </w:rPr>
            </w:pPr>
            <w:r w:rsidRPr="005158BC">
              <w:rPr>
                <w:rFonts w:ascii="Times New Roman" w:hAnsi="Times New Roman" w:cs="Times New Roman"/>
                <w:sz w:val="20"/>
                <w:szCs w:val="20"/>
              </w:rPr>
              <w:t>Детский сад "Радуга"</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5A4399A"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97,87</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8427DEC"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94,87</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9E58A51"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58,00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5F83F7B"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93,85</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FA84DD7"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94,36</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6BF0A33"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87,79</w:t>
            </w:r>
          </w:p>
        </w:tc>
      </w:tr>
      <w:tr w:rsidR="005158BC" w:rsidRPr="004025F7" w14:paraId="17D73775" w14:textId="77777777" w:rsidTr="00E82739">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2B6ABFA" w14:textId="77777777" w:rsidR="005158BC" w:rsidRPr="005158BC" w:rsidRDefault="005158BC" w:rsidP="005158BC">
            <w:pPr>
              <w:spacing w:after="0"/>
              <w:rPr>
                <w:rFonts w:ascii="Times New Roman" w:hAnsi="Times New Roman" w:cs="Times New Roman"/>
                <w:sz w:val="20"/>
                <w:szCs w:val="20"/>
              </w:rPr>
            </w:pPr>
            <w:r w:rsidRPr="005158BC">
              <w:rPr>
                <w:rFonts w:ascii="Times New Roman" w:hAnsi="Times New Roman" w:cs="Times New Roman"/>
                <w:sz w:val="20"/>
                <w:szCs w:val="20"/>
              </w:rPr>
              <w:t>Детский сад "Ручеёк"</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4F0604C"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97,50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4AB3294"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96,77</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6C0320D"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46,00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64D1834"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97,42</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6A669EB"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94,84</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93A2CD9"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86,51</w:t>
            </w:r>
          </w:p>
        </w:tc>
      </w:tr>
      <w:tr w:rsidR="005158BC" w:rsidRPr="004025F7" w14:paraId="403CE57D" w14:textId="77777777" w:rsidTr="00E82739">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67746F1" w14:textId="77777777" w:rsidR="005158BC" w:rsidRPr="005158BC" w:rsidRDefault="005158BC" w:rsidP="005158BC">
            <w:pPr>
              <w:spacing w:after="0"/>
              <w:rPr>
                <w:rFonts w:ascii="Times New Roman" w:hAnsi="Times New Roman" w:cs="Times New Roman"/>
                <w:sz w:val="20"/>
                <w:szCs w:val="20"/>
              </w:rPr>
            </w:pPr>
            <w:r w:rsidRPr="005158BC">
              <w:rPr>
                <w:rFonts w:ascii="Times New Roman" w:hAnsi="Times New Roman" w:cs="Times New Roman"/>
                <w:sz w:val="20"/>
                <w:szCs w:val="20"/>
              </w:rPr>
              <w:t>Детский сад "Солнышко"</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8E95150"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97,62</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9E121A9"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96,79</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CD521B1"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60,00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77A6035"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97,95</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CC9DA73"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96,79</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6CE37BB"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89,83</w:t>
            </w:r>
          </w:p>
        </w:tc>
      </w:tr>
      <w:tr w:rsidR="005158BC" w:rsidRPr="004025F7" w14:paraId="51A1C809" w14:textId="77777777" w:rsidTr="00E82739">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B3CBD1B" w14:textId="77777777" w:rsidR="005158BC" w:rsidRPr="005158BC" w:rsidRDefault="005158BC" w:rsidP="005158BC">
            <w:pPr>
              <w:spacing w:after="0"/>
              <w:rPr>
                <w:rFonts w:ascii="Times New Roman" w:hAnsi="Times New Roman" w:cs="Times New Roman"/>
                <w:sz w:val="20"/>
                <w:szCs w:val="20"/>
              </w:rPr>
            </w:pPr>
            <w:r w:rsidRPr="005158BC">
              <w:rPr>
                <w:rFonts w:ascii="Times New Roman" w:hAnsi="Times New Roman" w:cs="Times New Roman"/>
                <w:sz w:val="20"/>
                <w:szCs w:val="20"/>
              </w:rPr>
              <w:t>Детский сад "Тополек"</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42FA6B3"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97,00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31AFE77"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88,15</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DA0E21E"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50,00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00F45EE"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97,04</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4FA9BAC"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100,00</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D32D1A6"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86,44</w:t>
            </w:r>
          </w:p>
        </w:tc>
      </w:tr>
      <w:tr w:rsidR="005158BC" w:rsidRPr="004025F7" w14:paraId="1E0685DD" w14:textId="77777777" w:rsidTr="00E82739">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683EF7D" w14:textId="77777777" w:rsidR="005158BC" w:rsidRPr="005158BC" w:rsidRDefault="005158BC" w:rsidP="005158BC">
            <w:pPr>
              <w:spacing w:after="0"/>
              <w:rPr>
                <w:rFonts w:ascii="Times New Roman" w:hAnsi="Times New Roman" w:cs="Times New Roman"/>
                <w:sz w:val="20"/>
                <w:szCs w:val="20"/>
              </w:rPr>
            </w:pPr>
            <w:proofErr w:type="spellStart"/>
            <w:r w:rsidRPr="005158BC">
              <w:rPr>
                <w:rFonts w:ascii="Times New Roman" w:hAnsi="Times New Roman" w:cs="Times New Roman"/>
                <w:sz w:val="20"/>
                <w:szCs w:val="20"/>
              </w:rPr>
              <w:t>Камарчагская</w:t>
            </w:r>
            <w:proofErr w:type="spellEnd"/>
            <w:r w:rsidRPr="005158BC">
              <w:rPr>
                <w:rFonts w:ascii="Times New Roman" w:hAnsi="Times New Roman" w:cs="Times New Roman"/>
                <w:sz w:val="20"/>
                <w:szCs w:val="20"/>
              </w:rPr>
              <w:t xml:space="preserve"> средняя общеобразовательная школа</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E876FAB"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96,01</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CD3C41E"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87,97</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3179A4D"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57,50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B8748EC"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88,96</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005747A"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82,71</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C5257FF"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82,63</w:t>
            </w:r>
          </w:p>
        </w:tc>
      </w:tr>
      <w:tr w:rsidR="005158BC" w:rsidRPr="004025F7" w14:paraId="44D79A70" w14:textId="77777777" w:rsidTr="00E82739">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B4A39E9" w14:textId="77777777" w:rsidR="005158BC" w:rsidRPr="005158BC" w:rsidRDefault="005158BC" w:rsidP="005158BC">
            <w:pPr>
              <w:spacing w:after="0"/>
              <w:rPr>
                <w:rFonts w:ascii="Times New Roman" w:hAnsi="Times New Roman" w:cs="Times New Roman"/>
                <w:sz w:val="20"/>
                <w:szCs w:val="20"/>
              </w:rPr>
            </w:pPr>
            <w:proofErr w:type="spellStart"/>
            <w:r w:rsidRPr="005158BC">
              <w:rPr>
                <w:rFonts w:ascii="Times New Roman" w:hAnsi="Times New Roman" w:cs="Times New Roman"/>
                <w:sz w:val="20"/>
                <w:szCs w:val="20"/>
              </w:rPr>
              <w:t>Кияйская</w:t>
            </w:r>
            <w:proofErr w:type="spellEnd"/>
            <w:r w:rsidRPr="005158BC">
              <w:rPr>
                <w:rFonts w:ascii="Times New Roman" w:hAnsi="Times New Roman" w:cs="Times New Roman"/>
                <w:sz w:val="20"/>
                <w:szCs w:val="20"/>
              </w:rPr>
              <w:t xml:space="preserve"> средняя школа</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99C9C8C"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90,85</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82E9F45"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93,24</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FA0EFEF"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49,71</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C2183D0"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87,81</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CCA69E5"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84,32</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C4D8441"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81,19</w:t>
            </w:r>
          </w:p>
        </w:tc>
      </w:tr>
      <w:tr w:rsidR="005158BC" w:rsidRPr="004025F7" w14:paraId="7C27B46F" w14:textId="77777777" w:rsidTr="00E82739">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E4C9906" w14:textId="77777777" w:rsidR="005158BC" w:rsidRPr="005158BC" w:rsidRDefault="005158BC" w:rsidP="005158BC">
            <w:pPr>
              <w:spacing w:after="0"/>
              <w:rPr>
                <w:rFonts w:ascii="Times New Roman" w:hAnsi="Times New Roman" w:cs="Times New Roman"/>
                <w:sz w:val="20"/>
                <w:szCs w:val="20"/>
              </w:rPr>
            </w:pPr>
            <w:proofErr w:type="spellStart"/>
            <w:r w:rsidRPr="005158BC">
              <w:rPr>
                <w:rFonts w:ascii="Times New Roman" w:hAnsi="Times New Roman" w:cs="Times New Roman"/>
                <w:sz w:val="20"/>
                <w:szCs w:val="20"/>
              </w:rPr>
              <w:t>Колбинская</w:t>
            </w:r>
            <w:proofErr w:type="spellEnd"/>
            <w:r w:rsidRPr="005158BC">
              <w:rPr>
                <w:rFonts w:ascii="Times New Roman" w:hAnsi="Times New Roman" w:cs="Times New Roman"/>
                <w:sz w:val="20"/>
                <w:szCs w:val="20"/>
              </w:rPr>
              <w:t xml:space="preserve"> средняя школа</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B9748F4"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99,02</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5D6A74F"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100,00</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6DD667A"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30,00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6B13C00"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100,00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8579222"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100,00</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28DFCCA"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85,80</w:t>
            </w:r>
          </w:p>
        </w:tc>
      </w:tr>
      <w:tr w:rsidR="005158BC" w:rsidRPr="004025F7" w14:paraId="758A8856" w14:textId="77777777" w:rsidTr="00E82739">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A420B79" w14:textId="77777777" w:rsidR="005158BC" w:rsidRPr="005158BC" w:rsidRDefault="005158BC" w:rsidP="005158BC">
            <w:pPr>
              <w:spacing w:after="0"/>
              <w:rPr>
                <w:rFonts w:ascii="Times New Roman" w:hAnsi="Times New Roman" w:cs="Times New Roman"/>
                <w:sz w:val="20"/>
                <w:szCs w:val="20"/>
              </w:rPr>
            </w:pPr>
            <w:proofErr w:type="spellStart"/>
            <w:r w:rsidRPr="005158BC">
              <w:rPr>
                <w:rFonts w:ascii="Times New Roman" w:hAnsi="Times New Roman" w:cs="Times New Roman"/>
                <w:sz w:val="20"/>
                <w:szCs w:val="20"/>
              </w:rPr>
              <w:t>Нарвинская</w:t>
            </w:r>
            <w:proofErr w:type="spellEnd"/>
            <w:r w:rsidRPr="005158BC">
              <w:rPr>
                <w:rFonts w:ascii="Times New Roman" w:hAnsi="Times New Roman" w:cs="Times New Roman"/>
                <w:sz w:val="20"/>
                <w:szCs w:val="20"/>
              </w:rPr>
              <w:t xml:space="preserve"> средняя школа им. героя Советского Союза Круглова В. И.</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2BEF240"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97,09</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2608487"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97,96</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BC8EB82"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86,00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5FFCA79"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92,82</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1073B55"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90,00</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D7BE845"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92,77</w:t>
            </w:r>
          </w:p>
        </w:tc>
      </w:tr>
      <w:tr w:rsidR="005158BC" w:rsidRPr="004025F7" w14:paraId="5D2032C6" w14:textId="77777777" w:rsidTr="00E82739">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E9D534F" w14:textId="77777777" w:rsidR="005158BC" w:rsidRPr="005158BC" w:rsidRDefault="005158BC" w:rsidP="005158BC">
            <w:pPr>
              <w:spacing w:after="0"/>
              <w:rPr>
                <w:rFonts w:ascii="Times New Roman" w:hAnsi="Times New Roman" w:cs="Times New Roman"/>
                <w:sz w:val="20"/>
                <w:szCs w:val="20"/>
              </w:rPr>
            </w:pPr>
            <w:r w:rsidRPr="005158BC">
              <w:rPr>
                <w:rFonts w:ascii="Times New Roman" w:hAnsi="Times New Roman" w:cs="Times New Roman"/>
                <w:sz w:val="20"/>
                <w:szCs w:val="20"/>
              </w:rPr>
              <w:t>Нижне-</w:t>
            </w:r>
            <w:proofErr w:type="spellStart"/>
            <w:r w:rsidRPr="005158BC">
              <w:rPr>
                <w:rFonts w:ascii="Times New Roman" w:hAnsi="Times New Roman" w:cs="Times New Roman"/>
                <w:sz w:val="20"/>
                <w:szCs w:val="20"/>
              </w:rPr>
              <w:t>Есауловская</w:t>
            </w:r>
            <w:proofErr w:type="spellEnd"/>
            <w:r w:rsidRPr="005158BC">
              <w:rPr>
                <w:rFonts w:ascii="Times New Roman" w:hAnsi="Times New Roman" w:cs="Times New Roman"/>
                <w:sz w:val="20"/>
                <w:szCs w:val="20"/>
              </w:rPr>
              <w:t xml:space="preserve"> средняя школа</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491F881"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95,14</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EF761E6"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93,75</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373AA1D"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38,00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7521A97"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92,50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3D2D6AA"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100,00</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A82205C"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83,88</w:t>
            </w:r>
          </w:p>
        </w:tc>
      </w:tr>
      <w:tr w:rsidR="005158BC" w:rsidRPr="004025F7" w14:paraId="478B1E0A" w14:textId="77777777" w:rsidTr="00E82739">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748CF77" w14:textId="77777777" w:rsidR="005158BC" w:rsidRPr="005158BC" w:rsidRDefault="005158BC" w:rsidP="005158BC">
            <w:pPr>
              <w:spacing w:after="0"/>
              <w:rPr>
                <w:rFonts w:ascii="Times New Roman" w:hAnsi="Times New Roman" w:cs="Times New Roman"/>
                <w:sz w:val="20"/>
                <w:szCs w:val="20"/>
              </w:rPr>
            </w:pPr>
            <w:proofErr w:type="spellStart"/>
            <w:r w:rsidRPr="005158BC">
              <w:rPr>
                <w:rFonts w:ascii="Times New Roman" w:hAnsi="Times New Roman" w:cs="Times New Roman"/>
                <w:sz w:val="20"/>
                <w:szCs w:val="20"/>
              </w:rPr>
              <w:t>Орешенская</w:t>
            </w:r>
            <w:proofErr w:type="spellEnd"/>
            <w:r w:rsidRPr="005158BC">
              <w:rPr>
                <w:rFonts w:ascii="Times New Roman" w:hAnsi="Times New Roman" w:cs="Times New Roman"/>
                <w:sz w:val="20"/>
                <w:szCs w:val="20"/>
              </w:rPr>
              <w:t xml:space="preserve"> основная школа</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F4BD388"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99,33</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AFEF74D"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100,00</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2621838"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64,00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847EE9D"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100,00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A99E7D0"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100,00</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D5EC3D2"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92,67</w:t>
            </w:r>
          </w:p>
        </w:tc>
      </w:tr>
      <w:tr w:rsidR="005158BC" w:rsidRPr="004025F7" w14:paraId="7E9A5A31" w14:textId="77777777" w:rsidTr="00E82739">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F0C3BCD" w14:textId="77777777" w:rsidR="005158BC" w:rsidRPr="005158BC" w:rsidRDefault="005158BC" w:rsidP="005158BC">
            <w:pPr>
              <w:spacing w:after="0"/>
              <w:rPr>
                <w:rFonts w:ascii="Times New Roman" w:hAnsi="Times New Roman" w:cs="Times New Roman"/>
                <w:sz w:val="20"/>
                <w:szCs w:val="20"/>
              </w:rPr>
            </w:pPr>
            <w:proofErr w:type="spellStart"/>
            <w:r w:rsidRPr="005158BC">
              <w:rPr>
                <w:rFonts w:ascii="Times New Roman" w:hAnsi="Times New Roman" w:cs="Times New Roman"/>
                <w:sz w:val="20"/>
                <w:szCs w:val="20"/>
              </w:rPr>
              <w:t>Первоманская</w:t>
            </w:r>
            <w:proofErr w:type="spellEnd"/>
            <w:r w:rsidRPr="005158BC">
              <w:rPr>
                <w:rFonts w:ascii="Times New Roman" w:hAnsi="Times New Roman" w:cs="Times New Roman"/>
                <w:sz w:val="20"/>
                <w:szCs w:val="20"/>
              </w:rPr>
              <w:t xml:space="preserve"> средняя школа</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35EFCF7"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96,59</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E1B733B"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92,39</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E20A706"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48,00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5B4967A"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93,20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BFDA58E"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88,26</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CC50D42"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83,69</w:t>
            </w:r>
          </w:p>
        </w:tc>
      </w:tr>
      <w:tr w:rsidR="005158BC" w:rsidRPr="004025F7" w14:paraId="1DFD0CC0" w14:textId="77777777" w:rsidTr="00E82739">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282F301" w14:textId="77777777" w:rsidR="005158BC" w:rsidRPr="005158BC" w:rsidRDefault="005158BC" w:rsidP="005158BC">
            <w:pPr>
              <w:spacing w:after="0"/>
              <w:rPr>
                <w:rFonts w:ascii="Times New Roman" w:hAnsi="Times New Roman" w:cs="Times New Roman"/>
                <w:sz w:val="20"/>
                <w:szCs w:val="20"/>
              </w:rPr>
            </w:pPr>
            <w:r w:rsidRPr="005158BC">
              <w:rPr>
                <w:rFonts w:ascii="Times New Roman" w:hAnsi="Times New Roman" w:cs="Times New Roman"/>
                <w:sz w:val="20"/>
                <w:szCs w:val="20"/>
              </w:rPr>
              <w:t>Районный дом детского творчества Манского района</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4B121BC"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77,84</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A68283A"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91,38</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8DC1E73"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23,00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F88F266"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87,59</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3C81DFA"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83,79</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F32E161"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72,72</w:t>
            </w:r>
          </w:p>
        </w:tc>
      </w:tr>
      <w:tr w:rsidR="005158BC" w:rsidRPr="004025F7" w14:paraId="6FE5C7C5" w14:textId="77777777" w:rsidTr="00E82739">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FDED24F" w14:textId="77777777" w:rsidR="005158BC" w:rsidRPr="005158BC" w:rsidRDefault="005158BC" w:rsidP="005158BC">
            <w:pPr>
              <w:spacing w:after="0"/>
              <w:rPr>
                <w:rFonts w:ascii="Times New Roman" w:hAnsi="Times New Roman" w:cs="Times New Roman"/>
                <w:sz w:val="20"/>
                <w:szCs w:val="20"/>
              </w:rPr>
            </w:pPr>
            <w:r w:rsidRPr="005158BC">
              <w:rPr>
                <w:rFonts w:ascii="Times New Roman" w:hAnsi="Times New Roman" w:cs="Times New Roman"/>
                <w:sz w:val="20"/>
                <w:szCs w:val="20"/>
              </w:rPr>
              <w:t>Степно-</w:t>
            </w:r>
            <w:proofErr w:type="spellStart"/>
            <w:r w:rsidRPr="005158BC">
              <w:rPr>
                <w:rFonts w:ascii="Times New Roman" w:hAnsi="Times New Roman" w:cs="Times New Roman"/>
                <w:sz w:val="20"/>
                <w:szCs w:val="20"/>
              </w:rPr>
              <w:t>Баджейская</w:t>
            </w:r>
            <w:proofErr w:type="spellEnd"/>
            <w:r w:rsidRPr="005158BC">
              <w:rPr>
                <w:rFonts w:ascii="Times New Roman" w:hAnsi="Times New Roman" w:cs="Times New Roman"/>
                <w:sz w:val="20"/>
                <w:szCs w:val="20"/>
              </w:rPr>
              <w:t xml:space="preserve"> основная школа</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236C8C8"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98,67</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AC1A7AD"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100,00</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24A7DFA"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54,00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ECFA966"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100,00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FA29622"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93,89</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B66555F"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89,31</w:t>
            </w:r>
          </w:p>
        </w:tc>
      </w:tr>
      <w:tr w:rsidR="005158BC" w:rsidRPr="004025F7" w14:paraId="4750028F" w14:textId="77777777" w:rsidTr="00E82739">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D2DBB7D" w14:textId="77777777" w:rsidR="005158BC" w:rsidRPr="005158BC" w:rsidRDefault="005158BC" w:rsidP="005158BC">
            <w:pPr>
              <w:spacing w:after="0"/>
              <w:rPr>
                <w:rFonts w:ascii="Times New Roman" w:hAnsi="Times New Roman" w:cs="Times New Roman"/>
                <w:sz w:val="20"/>
                <w:szCs w:val="20"/>
              </w:rPr>
            </w:pPr>
            <w:r w:rsidRPr="005158BC">
              <w:rPr>
                <w:rFonts w:ascii="Times New Roman" w:hAnsi="Times New Roman" w:cs="Times New Roman"/>
                <w:sz w:val="20"/>
                <w:szCs w:val="20"/>
              </w:rPr>
              <w:t>Шалинская средняя школа №1</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E7E8C0B"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95,44</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7CF4F7A"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93,75</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728A7C2"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42,50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DB865F0"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92,95</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62B8552"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88,24</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EA69287" w14:textId="77777777" w:rsidR="005158BC" w:rsidRPr="005158BC" w:rsidRDefault="005158BC" w:rsidP="005158BC">
            <w:pPr>
              <w:spacing w:after="0"/>
              <w:jc w:val="center"/>
              <w:rPr>
                <w:rFonts w:ascii="Times New Roman" w:hAnsi="Times New Roman" w:cs="Times New Roman"/>
                <w:sz w:val="20"/>
                <w:szCs w:val="20"/>
              </w:rPr>
            </w:pPr>
            <w:r w:rsidRPr="005158BC">
              <w:rPr>
                <w:rFonts w:ascii="Times New Roman" w:hAnsi="Times New Roman" w:cs="Times New Roman"/>
                <w:sz w:val="20"/>
                <w:szCs w:val="20"/>
              </w:rPr>
              <w:t>82,58</w:t>
            </w:r>
          </w:p>
        </w:tc>
      </w:tr>
    </w:tbl>
    <w:p w14:paraId="637F06A8" w14:textId="77777777" w:rsidR="00854A84" w:rsidRDefault="00854A84" w:rsidP="00EA3914">
      <w:pPr>
        <w:spacing w:before="120" w:after="0"/>
        <w:ind w:firstLine="709"/>
        <w:jc w:val="both"/>
        <w:rPr>
          <w:rFonts w:ascii="Times New Roman" w:eastAsia="Times New Roman" w:hAnsi="Times New Roman" w:cs="Times New Roman"/>
          <w:b/>
          <w:sz w:val="24"/>
          <w:szCs w:val="24"/>
        </w:rPr>
      </w:pPr>
    </w:p>
    <w:p w14:paraId="1B2F4BA7" w14:textId="77777777" w:rsidR="00854A84" w:rsidRDefault="00854A8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0075F95F" w14:textId="77777777" w:rsidR="00B54F70" w:rsidRPr="0061190E" w:rsidRDefault="003C14B3" w:rsidP="00E82739">
      <w:pPr>
        <w:spacing w:before="120" w:after="0"/>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 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p>
    <w:p w14:paraId="48EC71BA" w14:textId="77777777" w:rsidR="00B54F70" w:rsidRDefault="003C14B3">
      <w:pPr>
        <w:spacing w:after="0"/>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5.1. Недостатки, выявленные в ходе обобщения информации, размещенной на официальных сайтах и информационных стендах в помещениях организаций и предложения по их устранению</w:t>
      </w:r>
    </w:p>
    <w:p w14:paraId="31D3B999" w14:textId="77777777" w:rsidR="00895900" w:rsidRPr="0058225F" w:rsidRDefault="00895900" w:rsidP="00895900">
      <w:pPr>
        <w:spacing w:after="0" w:line="276" w:lineRule="auto"/>
        <w:ind w:firstLine="720"/>
        <w:jc w:val="both"/>
        <w:rPr>
          <w:rFonts w:ascii="Times New Roman" w:eastAsia="Times New Roman" w:hAnsi="Times New Roman" w:cs="Times New Roman"/>
          <w:sz w:val="24"/>
          <w:szCs w:val="24"/>
        </w:rPr>
      </w:pPr>
      <w:r w:rsidRPr="0058225F">
        <w:rPr>
          <w:rFonts w:ascii="Times New Roman" w:eastAsia="Times New Roman" w:hAnsi="Times New Roman" w:cs="Times New Roman"/>
          <w:sz w:val="24"/>
          <w:szCs w:val="24"/>
        </w:rPr>
        <w:t>На сайтах следующих организаций недостатки не выявлены:</w:t>
      </w:r>
    </w:p>
    <w:p w14:paraId="2283FD66" w14:textId="77777777" w:rsidR="00885ACE" w:rsidRDefault="00885ACE" w:rsidP="00895900">
      <w:pPr>
        <w:spacing w:after="0" w:line="276" w:lineRule="auto"/>
        <w:ind w:firstLine="720"/>
        <w:jc w:val="both"/>
        <w:rPr>
          <w:rFonts w:ascii="Times New Roman" w:eastAsia="Times New Roman" w:hAnsi="Times New Roman" w:cs="Times New Roman"/>
          <w:sz w:val="24"/>
          <w:szCs w:val="24"/>
        </w:rPr>
      </w:pPr>
      <w:r w:rsidRPr="00885ACE">
        <w:rPr>
          <w:rFonts w:ascii="Times New Roman" w:eastAsia="Times New Roman" w:hAnsi="Times New Roman" w:cs="Times New Roman"/>
          <w:sz w:val="24"/>
          <w:szCs w:val="24"/>
        </w:rPr>
        <w:t>Детский сад "Журавушка"</w:t>
      </w:r>
    </w:p>
    <w:p w14:paraId="3C9CEB3A" w14:textId="77777777" w:rsidR="00885ACE" w:rsidRDefault="00885ACE" w:rsidP="00895900">
      <w:pPr>
        <w:spacing w:after="0" w:line="276" w:lineRule="auto"/>
        <w:ind w:firstLine="720"/>
        <w:jc w:val="both"/>
        <w:rPr>
          <w:rFonts w:ascii="Times New Roman" w:eastAsia="Times New Roman" w:hAnsi="Times New Roman" w:cs="Times New Roman"/>
          <w:sz w:val="24"/>
          <w:szCs w:val="24"/>
        </w:rPr>
      </w:pPr>
      <w:r w:rsidRPr="00885ACE">
        <w:rPr>
          <w:rFonts w:ascii="Times New Roman" w:eastAsia="Times New Roman" w:hAnsi="Times New Roman" w:cs="Times New Roman"/>
          <w:sz w:val="24"/>
          <w:szCs w:val="24"/>
        </w:rPr>
        <w:t>Детский сад "Ручеёк"</w:t>
      </w:r>
    </w:p>
    <w:p w14:paraId="6AF8DA3F" w14:textId="77777777" w:rsidR="005125D0" w:rsidRPr="00885ACE" w:rsidRDefault="005125D0" w:rsidP="00895900">
      <w:pPr>
        <w:spacing w:after="0" w:line="276" w:lineRule="auto"/>
        <w:ind w:firstLine="720"/>
        <w:jc w:val="both"/>
        <w:rPr>
          <w:rFonts w:ascii="Times New Roman" w:eastAsia="Times New Roman" w:hAnsi="Times New Roman" w:cs="Times New Roman"/>
          <w:sz w:val="24"/>
          <w:szCs w:val="24"/>
          <w:highlight w:val="yellow"/>
        </w:rPr>
      </w:pPr>
      <w:proofErr w:type="spellStart"/>
      <w:r w:rsidRPr="005125D0">
        <w:rPr>
          <w:rFonts w:ascii="Times New Roman" w:eastAsia="Times New Roman" w:hAnsi="Times New Roman" w:cs="Times New Roman"/>
          <w:sz w:val="24"/>
          <w:szCs w:val="24"/>
        </w:rPr>
        <w:t>Выезжелогская</w:t>
      </w:r>
      <w:proofErr w:type="spellEnd"/>
      <w:r w:rsidRPr="005125D0">
        <w:rPr>
          <w:rFonts w:ascii="Times New Roman" w:eastAsia="Times New Roman" w:hAnsi="Times New Roman" w:cs="Times New Roman"/>
          <w:sz w:val="24"/>
          <w:szCs w:val="24"/>
        </w:rPr>
        <w:t xml:space="preserve"> основная школа</w:t>
      </w:r>
    </w:p>
    <w:p w14:paraId="67D99C58" w14:textId="77777777" w:rsidR="00B54F70" w:rsidRDefault="003C14B3" w:rsidP="00895900">
      <w:pPr>
        <w:spacing w:after="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сайтах</w:t>
      </w:r>
      <w:r w:rsidR="00895900">
        <w:rPr>
          <w:rFonts w:ascii="Times New Roman" w:eastAsia="Times New Roman" w:hAnsi="Times New Roman" w:cs="Times New Roman"/>
          <w:sz w:val="24"/>
          <w:szCs w:val="24"/>
        </w:rPr>
        <w:t xml:space="preserve"> </w:t>
      </w:r>
      <w:r w:rsidR="00B848F4">
        <w:rPr>
          <w:rFonts w:ascii="Times New Roman" w:eastAsia="Times New Roman" w:hAnsi="Times New Roman" w:cs="Times New Roman"/>
          <w:sz w:val="24"/>
          <w:szCs w:val="24"/>
        </w:rPr>
        <w:t xml:space="preserve">и стендах </w:t>
      </w:r>
      <w:r w:rsidR="003A0820">
        <w:rPr>
          <w:rFonts w:ascii="Times New Roman" w:eastAsia="Times New Roman" w:hAnsi="Times New Roman" w:cs="Times New Roman"/>
          <w:sz w:val="24"/>
          <w:szCs w:val="24"/>
        </w:rPr>
        <w:t>следующих</w:t>
      </w:r>
      <w:r>
        <w:rPr>
          <w:rFonts w:ascii="Times New Roman" w:eastAsia="Times New Roman" w:hAnsi="Times New Roman" w:cs="Times New Roman"/>
          <w:sz w:val="24"/>
          <w:szCs w:val="24"/>
        </w:rPr>
        <w:t xml:space="preserve"> организаций не представлена указанная в таблице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w:t>
      </w:r>
    </w:p>
    <w:tbl>
      <w:tblPr>
        <w:tblStyle w:val="a8"/>
        <w:tblW w:w="0" w:type="auto"/>
        <w:tblLook w:val="04A0" w:firstRow="1" w:lastRow="0" w:firstColumn="1" w:lastColumn="0" w:noHBand="0" w:noVBand="1"/>
      </w:tblPr>
      <w:tblGrid>
        <w:gridCol w:w="9629"/>
      </w:tblGrid>
      <w:tr w:rsidR="009E6C90" w:rsidRPr="002B1C8A" w14:paraId="69883AA4" w14:textId="77777777" w:rsidTr="002A4377">
        <w:trPr>
          <w:tblHeader/>
        </w:trPr>
        <w:tc>
          <w:tcPr>
            <w:tcW w:w="9629" w:type="dxa"/>
          </w:tcPr>
          <w:p w14:paraId="224FC6BE" w14:textId="77777777" w:rsidR="009E6C90" w:rsidRPr="002B1C8A" w:rsidRDefault="009E6C90" w:rsidP="009E6C90">
            <w:pPr>
              <w:spacing w:before="120" w:after="120"/>
              <w:jc w:val="center"/>
              <w:rPr>
                <w:rFonts w:ascii="Times New Roman" w:eastAsia="Times New Roman" w:hAnsi="Times New Roman" w:cs="Times New Roman"/>
                <w:b/>
              </w:rPr>
            </w:pPr>
            <w:r w:rsidRPr="002B1C8A">
              <w:rPr>
                <w:rFonts w:ascii="Times New Roman" w:eastAsia="Times New Roman" w:hAnsi="Times New Roman" w:cs="Times New Roman"/>
                <w:b/>
              </w:rPr>
              <w:t>Выявленный недостаток</w:t>
            </w:r>
          </w:p>
        </w:tc>
      </w:tr>
      <w:tr w:rsidR="004629FE" w:rsidRPr="002B1C8A" w14:paraId="36A45A7F" w14:textId="77777777" w:rsidTr="003D5124">
        <w:tc>
          <w:tcPr>
            <w:tcW w:w="9629" w:type="dxa"/>
            <w:vAlign w:val="bottom"/>
          </w:tcPr>
          <w:p w14:paraId="2A3E9AB1" w14:textId="77777777" w:rsidR="00885ACE" w:rsidRPr="00790037" w:rsidRDefault="00885ACE" w:rsidP="00885ACE">
            <w:pPr>
              <w:rPr>
                <w:rFonts w:ascii="Times New Roman" w:hAnsi="Times New Roman" w:cs="Times New Roman"/>
                <w:b/>
                <w:sz w:val="24"/>
                <w:szCs w:val="24"/>
              </w:rPr>
            </w:pPr>
            <w:r w:rsidRPr="00790037">
              <w:rPr>
                <w:rFonts w:ascii="Times New Roman" w:hAnsi="Times New Roman" w:cs="Times New Roman"/>
                <w:b/>
                <w:sz w:val="24"/>
                <w:szCs w:val="24"/>
              </w:rPr>
              <w:t>Детский сад "Колосок"</w:t>
            </w:r>
          </w:p>
          <w:p w14:paraId="3EC14E78" w14:textId="77777777" w:rsidR="00790037" w:rsidRPr="00790037" w:rsidRDefault="00790037" w:rsidP="00790037">
            <w:pPr>
              <w:rPr>
                <w:rFonts w:ascii="Times New Roman" w:hAnsi="Times New Roman" w:cs="Times New Roman"/>
                <w:b/>
                <w:sz w:val="24"/>
                <w:szCs w:val="24"/>
              </w:rPr>
            </w:pPr>
            <w:r w:rsidRPr="00790037">
              <w:rPr>
                <w:rFonts w:ascii="Times New Roman" w:hAnsi="Times New Roman" w:cs="Times New Roman"/>
                <w:b/>
                <w:sz w:val="24"/>
                <w:szCs w:val="24"/>
              </w:rPr>
              <w:t>Сайт</w:t>
            </w:r>
          </w:p>
          <w:p w14:paraId="18EC2717" w14:textId="77777777" w:rsidR="004629FE" w:rsidRPr="007A0567" w:rsidRDefault="00885ACE" w:rsidP="00885ACE">
            <w:pPr>
              <w:rPr>
                <w:rFonts w:ascii="Times New Roman" w:hAnsi="Times New Roman" w:cs="Times New Roman"/>
                <w:sz w:val="24"/>
                <w:szCs w:val="24"/>
              </w:rPr>
            </w:pPr>
            <w:r w:rsidRPr="00885ACE">
              <w:rPr>
                <w:rFonts w:ascii="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r>
      <w:tr w:rsidR="004629FE" w:rsidRPr="002B1C8A" w14:paraId="43A9D0F9" w14:textId="77777777" w:rsidTr="003D5124">
        <w:tc>
          <w:tcPr>
            <w:tcW w:w="9629" w:type="dxa"/>
            <w:vAlign w:val="bottom"/>
          </w:tcPr>
          <w:p w14:paraId="5A309C5E" w14:textId="77777777" w:rsidR="00885ACE" w:rsidRPr="00790037" w:rsidRDefault="00885ACE" w:rsidP="00885ACE">
            <w:pPr>
              <w:rPr>
                <w:rFonts w:ascii="Times New Roman" w:hAnsi="Times New Roman" w:cs="Times New Roman"/>
                <w:b/>
                <w:sz w:val="24"/>
                <w:szCs w:val="24"/>
              </w:rPr>
            </w:pPr>
            <w:r w:rsidRPr="00790037">
              <w:rPr>
                <w:rFonts w:ascii="Times New Roman" w:hAnsi="Times New Roman" w:cs="Times New Roman"/>
                <w:b/>
                <w:sz w:val="24"/>
                <w:szCs w:val="24"/>
              </w:rPr>
              <w:t>Детский сад "Радуга"</w:t>
            </w:r>
          </w:p>
          <w:p w14:paraId="15EBA103" w14:textId="77777777" w:rsidR="00790037" w:rsidRPr="00790037" w:rsidRDefault="00790037" w:rsidP="00885ACE">
            <w:pPr>
              <w:rPr>
                <w:rFonts w:ascii="Times New Roman" w:hAnsi="Times New Roman" w:cs="Times New Roman"/>
                <w:b/>
                <w:sz w:val="24"/>
                <w:szCs w:val="24"/>
              </w:rPr>
            </w:pPr>
            <w:r w:rsidRPr="00790037">
              <w:rPr>
                <w:rFonts w:ascii="Times New Roman" w:hAnsi="Times New Roman" w:cs="Times New Roman"/>
                <w:b/>
                <w:sz w:val="24"/>
                <w:szCs w:val="24"/>
              </w:rPr>
              <w:t>Сайт</w:t>
            </w:r>
          </w:p>
          <w:p w14:paraId="0B8CA1EC" w14:textId="77777777" w:rsidR="00885ACE" w:rsidRPr="00885ACE" w:rsidRDefault="00885ACE" w:rsidP="00885ACE">
            <w:pPr>
              <w:rPr>
                <w:rFonts w:ascii="Times New Roman" w:hAnsi="Times New Roman" w:cs="Times New Roman"/>
                <w:sz w:val="24"/>
                <w:szCs w:val="24"/>
              </w:rPr>
            </w:pPr>
            <w:r w:rsidRPr="00885ACE">
              <w:rPr>
                <w:rFonts w:ascii="Times New Roman" w:hAnsi="Times New Roman" w:cs="Times New Roman"/>
                <w:sz w:val="24"/>
                <w:szCs w:val="24"/>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14:paraId="2D2C8632" w14:textId="77777777" w:rsidR="00885ACE" w:rsidRPr="00885ACE" w:rsidRDefault="00885ACE" w:rsidP="00885ACE">
            <w:pPr>
              <w:rPr>
                <w:rFonts w:ascii="Times New Roman" w:hAnsi="Times New Roman" w:cs="Times New Roman"/>
                <w:sz w:val="24"/>
                <w:szCs w:val="24"/>
              </w:rPr>
            </w:pPr>
            <w:r w:rsidRPr="00885ACE">
              <w:rPr>
                <w:rFonts w:ascii="Times New Roman" w:hAnsi="Times New Roman" w:cs="Times New Roman"/>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14:paraId="2024ED21" w14:textId="77777777" w:rsidR="004629FE" w:rsidRPr="007A0567" w:rsidRDefault="00885ACE" w:rsidP="00885ACE">
            <w:pPr>
              <w:rPr>
                <w:rFonts w:ascii="Times New Roman" w:hAnsi="Times New Roman" w:cs="Times New Roman"/>
                <w:sz w:val="24"/>
                <w:szCs w:val="24"/>
              </w:rPr>
            </w:pPr>
            <w:r w:rsidRPr="00885ACE">
              <w:rPr>
                <w:rFonts w:ascii="Times New Roman" w:hAnsi="Times New Roman" w:cs="Times New Roman"/>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tc>
      </w:tr>
      <w:tr w:rsidR="004629FE" w:rsidRPr="002B1C8A" w14:paraId="7F435E2C" w14:textId="77777777" w:rsidTr="003D5124">
        <w:tc>
          <w:tcPr>
            <w:tcW w:w="9629" w:type="dxa"/>
            <w:vAlign w:val="bottom"/>
          </w:tcPr>
          <w:p w14:paraId="64C2ACF5" w14:textId="77777777" w:rsidR="00885ACE" w:rsidRPr="00790037" w:rsidRDefault="00885ACE" w:rsidP="00885ACE">
            <w:pPr>
              <w:rPr>
                <w:rFonts w:ascii="Times New Roman" w:hAnsi="Times New Roman" w:cs="Times New Roman"/>
                <w:b/>
                <w:sz w:val="24"/>
                <w:szCs w:val="24"/>
              </w:rPr>
            </w:pPr>
            <w:r w:rsidRPr="00790037">
              <w:rPr>
                <w:rFonts w:ascii="Times New Roman" w:hAnsi="Times New Roman" w:cs="Times New Roman"/>
                <w:b/>
                <w:sz w:val="24"/>
                <w:szCs w:val="24"/>
              </w:rPr>
              <w:t>Детский сад "Солнышко"</w:t>
            </w:r>
          </w:p>
          <w:p w14:paraId="1B721E4E" w14:textId="77777777" w:rsidR="00790037" w:rsidRPr="00790037" w:rsidRDefault="00790037" w:rsidP="00885ACE">
            <w:pPr>
              <w:rPr>
                <w:rFonts w:ascii="Times New Roman" w:hAnsi="Times New Roman" w:cs="Times New Roman"/>
                <w:b/>
                <w:sz w:val="24"/>
                <w:szCs w:val="24"/>
              </w:rPr>
            </w:pPr>
            <w:r w:rsidRPr="00790037">
              <w:rPr>
                <w:rFonts w:ascii="Times New Roman" w:hAnsi="Times New Roman" w:cs="Times New Roman"/>
                <w:b/>
                <w:sz w:val="24"/>
                <w:szCs w:val="24"/>
              </w:rPr>
              <w:t>Сайт</w:t>
            </w:r>
          </w:p>
          <w:p w14:paraId="04014E03" w14:textId="77777777" w:rsidR="00885ACE" w:rsidRPr="00885ACE" w:rsidRDefault="00885ACE" w:rsidP="00885ACE">
            <w:pPr>
              <w:rPr>
                <w:rFonts w:ascii="Times New Roman" w:hAnsi="Times New Roman" w:cs="Times New Roman"/>
                <w:sz w:val="24"/>
                <w:szCs w:val="24"/>
              </w:rPr>
            </w:pPr>
            <w:r w:rsidRPr="00885ACE">
              <w:rPr>
                <w:rFonts w:ascii="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411A7AFE" w14:textId="77777777" w:rsidR="004629FE" w:rsidRDefault="00885ACE" w:rsidP="00885ACE">
            <w:pPr>
              <w:rPr>
                <w:rFonts w:ascii="Times New Roman" w:hAnsi="Times New Roman" w:cs="Times New Roman"/>
                <w:sz w:val="24"/>
                <w:szCs w:val="24"/>
              </w:rPr>
            </w:pPr>
            <w:r w:rsidRPr="00885ACE">
              <w:rPr>
                <w:rFonts w:ascii="Times New Roman" w:hAnsi="Times New Roman" w:cs="Times New Roman"/>
                <w:sz w:val="24"/>
                <w:szCs w:val="24"/>
              </w:rPr>
              <w:t>Информация о поступлении финансовых и материальных средств и об их расходовании по итогам финансового года</w:t>
            </w:r>
          </w:p>
          <w:p w14:paraId="2FED3B11" w14:textId="77777777" w:rsidR="00790037" w:rsidRPr="00790037" w:rsidRDefault="00790037" w:rsidP="00790037">
            <w:pPr>
              <w:rPr>
                <w:rFonts w:ascii="Times New Roman" w:hAnsi="Times New Roman" w:cs="Times New Roman"/>
                <w:b/>
                <w:sz w:val="24"/>
                <w:szCs w:val="24"/>
              </w:rPr>
            </w:pPr>
            <w:r w:rsidRPr="00790037">
              <w:rPr>
                <w:rFonts w:ascii="Times New Roman" w:hAnsi="Times New Roman" w:cs="Times New Roman"/>
                <w:b/>
                <w:sz w:val="24"/>
                <w:szCs w:val="24"/>
              </w:rPr>
              <w:t>Стенд</w:t>
            </w:r>
          </w:p>
          <w:p w14:paraId="3AFFB805" w14:textId="77777777" w:rsidR="00790037" w:rsidRPr="007A056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Документ о порядке оказания платных образовательных услуг, в том числе образец договора об оказании платных образовательных услуг,</w:t>
            </w:r>
          </w:p>
        </w:tc>
      </w:tr>
      <w:tr w:rsidR="004629FE" w:rsidRPr="002B1C8A" w14:paraId="1D303A45" w14:textId="77777777" w:rsidTr="003D5124">
        <w:tc>
          <w:tcPr>
            <w:tcW w:w="9629" w:type="dxa"/>
            <w:vAlign w:val="bottom"/>
          </w:tcPr>
          <w:p w14:paraId="5680AD54" w14:textId="77777777" w:rsidR="005125D0" w:rsidRPr="00790037" w:rsidRDefault="005125D0" w:rsidP="005125D0">
            <w:pPr>
              <w:rPr>
                <w:rFonts w:ascii="Times New Roman" w:hAnsi="Times New Roman" w:cs="Times New Roman"/>
                <w:b/>
                <w:sz w:val="24"/>
                <w:szCs w:val="24"/>
              </w:rPr>
            </w:pPr>
            <w:r w:rsidRPr="00790037">
              <w:rPr>
                <w:rFonts w:ascii="Times New Roman" w:hAnsi="Times New Roman" w:cs="Times New Roman"/>
                <w:b/>
                <w:sz w:val="24"/>
                <w:szCs w:val="24"/>
              </w:rPr>
              <w:t>Детский сад "Тополек"</w:t>
            </w:r>
          </w:p>
          <w:p w14:paraId="2186465C" w14:textId="77777777" w:rsidR="00790037" w:rsidRPr="00790037" w:rsidRDefault="00790037" w:rsidP="00790037">
            <w:pPr>
              <w:rPr>
                <w:rFonts w:ascii="Times New Roman" w:hAnsi="Times New Roman" w:cs="Times New Roman"/>
                <w:b/>
                <w:sz w:val="24"/>
                <w:szCs w:val="24"/>
              </w:rPr>
            </w:pPr>
            <w:r w:rsidRPr="00790037">
              <w:rPr>
                <w:rFonts w:ascii="Times New Roman" w:hAnsi="Times New Roman" w:cs="Times New Roman"/>
                <w:b/>
                <w:sz w:val="24"/>
                <w:szCs w:val="24"/>
              </w:rPr>
              <w:t>Сайт</w:t>
            </w:r>
          </w:p>
          <w:p w14:paraId="3745FEE8"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Наличие и функционирование раздела «Часто задаваемые вопросы»</w:t>
            </w:r>
          </w:p>
          <w:p w14:paraId="1350C8B3" w14:textId="77777777" w:rsidR="004629FE" w:rsidRPr="007A0567"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r>
      <w:tr w:rsidR="004629FE" w:rsidRPr="002B1C8A" w14:paraId="3CC97213" w14:textId="77777777" w:rsidTr="003D5124">
        <w:tc>
          <w:tcPr>
            <w:tcW w:w="9629" w:type="dxa"/>
            <w:vAlign w:val="bottom"/>
          </w:tcPr>
          <w:p w14:paraId="5E38283B" w14:textId="77777777" w:rsidR="005125D0" w:rsidRPr="00790037" w:rsidRDefault="005125D0" w:rsidP="005125D0">
            <w:pPr>
              <w:rPr>
                <w:rFonts w:ascii="Times New Roman" w:hAnsi="Times New Roman" w:cs="Times New Roman"/>
                <w:b/>
                <w:sz w:val="24"/>
                <w:szCs w:val="24"/>
              </w:rPr>
            </w:pPr>
            <w:proofErr w:type="spellStart"/>
            <w:r w:rsidRPr="00790037">
              <w:rPr>
                <w:rFonts w:ascii="Times New Roman" w:hAnsi="Times New Roman" w:cs="Times New Roman"/>
                <w:b/>
                <w:sz w:val="24"/>
                <w:szCs w:val="24"/>
              </w:rPr>
              <w:t>Большеунгутская</w:t>
            </w:r>
            <w:proofErr w:type="spellEnd"/>
            <w:r w:rsidRPr="00790037">
              <w:rPr>
                <w:rFonts w:ascii="Times New Roman" w:hAnsi="Times New Roman" w:cs="Times New Roman"/>
                <w:b/>
                <w:sz w:val="24"/>
                <w:szCs w:val="24"/>
              </w:rPr>
              <w:t xml:space="preserve"> средняя общеобразовательная школа</w:t>
            </w:r>
          </w:p>
          <w:p w14:paraId="2B6C3DFF" w14:textId="77777777" w:rsidR="00790037" w:rsidRPr="00790037" w:rsidRDefault="00790037" w:rsidP="00790037">
            <w:pPr>
              <w:rPr>
                <w:rFonts w:ascii="Times New Roman" w:hAnsi="Times New Roman" w:cs="Times New Roman"/>
                <w:b/>
                <w:sz w:val="24"/>
                <w:szCs w:val="24"/>
              </w:rPr>
            </w:pPr>
            <w:r w:rsidRPr="00790037">
              <w:rPr>
                <w:rFonts w:ascii="Times New Roman" w:hAnsi="Times New Roman" w:cs="Times New Roman"/>
                <w:b/>
                <w:sz w:val="24"/>
                <w:szCs w:val="24"/>
              </w:rPr>
              <w:t>Сайт</w:t>
            </w:r>
          </w:p>
          <w:p w14:paraId="72931BF4"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10A441F3"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План финансово-</w:t>
            </w:r>
            <w:proofErr w:type="gramStart"/>
            <w:r w:rsidRPr="005125D0">
              <w:rPr>
                <w:rFonts w:ascii="Times New Roman" w:hAnsi="Times New Roman" w:cs="Times New Roman"/>
                <w:sz w:val="24"/>
                <w:szCs w:val="24"/>
              </w:rPr>
              <w:t>хозяйственной  деятельности</w:t>
            </w:r>
            <w:proofErr w:type="gramEnd"/>
            <w:r w:rsidRPr="005125D0">
              <w:rPr>
                <w:rFonts w:ascii="Times New Roman" w:hAnsi="Times New Roman" w:cs="Times New Roman"/>
                <w:sz w:val="24"/>
                <w:szCs w:val="24"/>
              </w:rPr>
              <w:t xml:space="preserve">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
          <w:p w14:paraId="0882C6BF"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14:paraId="1C0F3B18"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Документ об установлении размера платы, взимаемой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с родителей (законных представителей) за присмотр  и уход</w:t>
            </w:r>
          </w:p>
          <w:p w14:paraId="0F5AD9EB"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 xml:space="preserve">Информация </w:t>
            </w:r>
            <w:proofErr w:type="gramStart"/>
            <w:r w:rsidRPr="005125D0">
              <w:rPr>
                <w:rFonts w:ascii="Times New Roman" w:hAnsi="Times New Roman" w:cs="Times New Roman"/>
                <w:sz w:val="24"/>
                <w:szCs w:val="24"/>
              </w:rPr>
              <w:t>о  методических</w:t>
            </w:r>
            <w:proofErr w:type="gramEnd"/>
            <w:r w:rsidRPr="005125D0">
              <w:rPr>
                <w:rFonts w:ascii="Times New Roman" w:hAnsi="Times New Roman" w:cs="Times New Roman"/>
                <w:sz w:val="24"/>
                <w:szCs w:val="24"/>
              </w:rPr>
              <w:t xml:space="preserve"> и иных документах, разработанных  образовательной  организацией для обеспечения образовательного процесса</w:t>
            </w:r>
          </w:p>
          <w:p w14:paraId="2B66C9D0"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14:paraId="2159084E"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14:paraId="6FA066B5"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w:t>
            </w:r>
          </w:p>
          <w:p w14:paraId="77912DCE"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14:paraId="17972203"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 наличии и условиях предоставления обучающимся стипендий, мер социальной поддержки</w:t>
            </w:r>
          </w:p>
          <w:p w14:paraId="1C008F67"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5C8A32BD" w14:textId="77777777" w:rsidR="0086589D" w:rsidRPr="007A0567"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 поступлении финансовых и материальных средств и об их расходовании по итогам финансового года</w:t>
            </w:r>
          </w:p>
        </w:tc>
      </w:tr>
      <w:tr w:rsidR="004629FE" w:rsidRPr="002B1C8A" w14:paraId="755ABFFE" w14:textId="77777777" w:rsidTr="003D5124">
        <w:tc>
          <w:tcPr>
            <w:tcW w:w="9629" w:type="dxa"/>
            <w:vAlign w:val="bottom"/>
          </w:tcPr>
          <w:p w14:paraId="172A0E95" w14:textId="77777777" w:rsidR="005125D0" w:rsidRPr="00790037" w:rsidRDefault="005125D0" w:rsidP="005125D0">
            <w:pPr>
              <w:rPr>
                <w:rFonts w:ascii="Times New Roman" w:hAnsi="Times New Roman" w:cs="Times New Roman"/>
                <w:b/>
                <w:sz w:val="24"/>
                <w:szCs w:val="24"/>
              </w:rPr>
            </w:pPr>
            <w:r w:rsidRPr="00790037">
              <w:rPr>
                <w:rFonts w:ascii="Times New Roman" w:hAnsi="Times New Roman" w:cs="Times New Roman"/>
                <w:b/>
                <w:sz w:val="24"/>
                <w:szCs w:val="24"/>
              </w:rPr>
              <w:t xml:space="preserve">Верх-Есаульская основная школа им. Героя Советского Союза </w:t>
            </w:r>
            <w:proofErr w:type="spellStart"/>
            <w:r w:rsidRPr="00790037">
              <w:rPr>
                <w:rFonts w:ascii="Times New Roman" w:hAnsi="Times New Roman" w:cs="Times New Roman"/>
                <w:b/>
                <w:sz w:val="24"/>
                <w:szCs w:val="24"/>
              </w:rPr>
              <w:t>Криволуцкого</w:t>
            </w:r>
            <w:proofErr w:type="spellEnd"/>
            <w:r w:rsidRPr="00790037">
              <w:rPr>
                <w:rFonts w:ascii="Times New Roman" w:hAnsi="Times New Roman" w:cs="Times New Roman"/>
                <w:b/>
                <w:sz w:val="24"/>
                <w:szCs w:val="24"/>
              </w:rPr>
              <w:t xml:space="preserve"> Н. Е.</w:t>
            </w:r>
          </w:p>
          <w:p w14:paraId="437E2F23" w14:textId="77777777" w:rsidR="00790037" w:rsidRPr="00790037" w:rsidRDefault="00790037" w:rsidP="005125D0">
            <w:pPr>
              <w:rPr>
                <w:rFonts w:ascii="Times New Roman" w:hAnsi="Times New Roman" w:cs="Times New Roman"/>
                <w:b/>
                <w:sz w:val="24"/>
                <w:szCs w:val="24"/>
              </w:rPr>
            </w:pPr>
            <w:r w:rsidRPr="00790037">
              <w:rPr>
                <w:rFonts w:ascii="Times New Roman" w:hAnsi="Times New Roman" w:cs="Times New Roman"/>
                <w:b/>
                <w:sz w:val="24"/>
                <w:szCs w:val="24"/>
              </w:rPr>
              <w:t>Сайт</w:t>
            </w:r>
          </w:p>
          <w:p w14:paraId="5AE336B8"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59B704FD"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об учебных планах с приложением их копий</w:t>
            </w:r>
          </w:p>
          <w:p w14:paraId="5D473713"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 календарных учебных графиках с приложением их копий</w:t>
            </w:r>
          </w:p>
          <w:p w14:paraId="1018B397"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 xml:space="preserve">Информация </w:t>
            </w:r>
            <w:proofErr w:type="gramStart"/>
            <w:r w:rsidRPr="005125D0">
              <w:rPr>
                <w:rFonts w:ascii="Times New Roman" w:hAnsi="Times New Roman" w:cs="Times New Roman"/>
                <w:sz w:val="24"/>
                <w:szCs w:val="24"/>
              </w:rPr>
              <w:t>о  методических</w:t>
            </w:r>
            <w:proofErr w:type="gramEnd"/>
            <w:r w:rsidRPr="005125D0">
              <w:rPr>
                <w:rFonts w:ascii="Times New Roman" w:hAnsi="Times New Roman" w:cs="Times New Roman"/>
                <w:sz w:val="24"/>
                <w:szCs w:val="24"/>
              </w:rPr>
              <w:t xml:space="preserve"> и иных документах, разработанных  образовательной  организацией для обеспечения образовательного процесса</w:t>
            </w:r>
          </w:p>
          <w:p w14:paraId="1EAE599C"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об использовании при реализации указанных образовательных программ электронного обучения и дистанционных образовательных технологий</w:t>
            </w:r>
          </w:p>
          <w:p w14:paraId="21B08087"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 наличии и условиях предоставления обучающимся стипендий, мер социальной поддержки</w:t>
            </w:r>
          </w:p>
          <w:p w14:paraId="0B3F8021"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14:paraId="1E233799"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4818B89B"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 поступлении финансовых и материальных средств и об их расходовании по итогам финансового года</w:t>
            </w:r>
          </w:p>
          <w:p w14:paraId="776EEBD8" w14:textId="77777777" w:rsidR="004629FE" w:rsidRPr="007A0567" w:rsidRDefault="005125D0" w:rsidP="00DA3E6D">
            <w:pPr>
              <w:rPr>
                <w:rFonts w:ascii="Times New Roman" w:hAnsi="Times New Roman" w:cs="Times New Roman"/>
                <w:sz w:val="24"/>
                <w:szCs w:val="24"/>
              </w:rPr>
            </w:pPr>
            <w:r w:rsidRPr="005125D0">
              <w:rPr>
                <w:rFonts w:ascii="Times New Roman" w:hAnsi="Times New Roman" w:cs="Times New Roman"/>
                <w:sz w:val="24"/>
                <w:szCs w:val="24"/>
              </w:rPr>
              <w:t>Информация о количестве вакантных мест для приема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(перевода) по ка</w:t>
            </w:r>
            <w:r>
              <w:rPr>
                <w:rFonts w:ascii="Times New Roman" w:hAnsi="Times New Roman" w:cs="Times New Roman"/>
                <w:sz w:val="24"/>
                <w:szCs w:val="24"/>
              </w:rPr>
              <w:t>ждой образовательной программе,</w:t>
            </w:r>
          </w:p>
        </w:tc>
      </w:tr>
      <w:tr w:rsidR="004629FE" w:rsidRPr="002B1C8A" w14:paraId="325F8459" w14:textId="77777777" w:rsidTr="003D5124">
        <w:tc>
          <w:tcPr>
            <w:tcW w:w="9629" w:type="dxa"/>
            <w:vAlign w:val="bottom"/>
          </w:tcPr>
          <w:p w14:paraId="35845D4C" w14:textId="77777777" w:rsidR="005125D0" w:rsidRPr="00790037" w:rsidRDefault="005125D0" w:rsidP="005125D0">
            <w:pPr>
              <w:rPr>
                <w:rFonts w:ascii="Times New Roman" w:hAnsi="Times New Roman" w:cs="Times New Roman"/>
                <w:b/>
                <w:sz w:val="24"/>
                <w:szCs w:val="24"/>
              </w:rPr>
            </w:pPr>
            <w:proofErr w:type="spellStart"/>
            <w:r w:rsidRPr="00790037">
              <w:rPr>
                <w:rFonts w:ascii="Times New Roman" w:hAnsi="Times New Roman" w:cs="Times New Roman"/>
                <w:b/>
                <w:sz w:val="24"/>
                <w:szCs w:val="24"/>
              </w:rPr>
              <w:t>Камарчагская</w:t>
            </w:r>
            <w:proofErr w:type="spellEnd"/>
            <w:r w:rsidRPr="00790037">
              <w:rPr>
                <w:rFonts w:ascii="Times New Roman" w:hAnsi="Times New Roman" w:cs="Times New Roman"/>
                <w:b/>
                <w:sz w:val="24"/>
                <w:szCs w:val="24"/>
              </w:rPr>
              <w:t xml:space="preserve"> средняя общеобразовательная школа</w:t>
            </w:r>
          </w:p>
          <w:p w14:paraId="31FC0759" w14:textId="77777777" w:rsidR="00790037" w:rsidRPr="00790037" w:rsidRDefault="00790037" w:rsidP="00790037">
            <w:pPr>
              <w:rPr>
                <w:rFonts w:ascii="Times New Roman" w:hAnsi="Times New Roman" w:cs="Times New Roman"/>
                <w:b/>
                <w:sz w:val="24"/>
                <w:szCs w:val="24"/>
              </w:rPr>
            </w:pPr>
            <w:r w:rsidRPr="00790037">
              <w:rPr>
                <w:rFonts w:ascii="Times New Roman" w:hAnsi="Times New Roman" w:cs="Times New Roman"/>
                <w:b/>
                <w:sz w:val="24"/>
                <w:szCs w:val="24"/>
              </w:rPr>
              <w:t>Сайт</w:t>
            </w:r>
          </w:p>
          <w:p w14:paraId="2CB2B9E6"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5F927ADA"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14:paraId="117FF648"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 поступлении финансовых и материальных средств и об их расходовании по итогам финансового года</w:t>
            </w:r>
          </w:p>
          <w:p w14:paraId="7517F002" w14:textId="77777777" w:rsidR="0086589D" w:rsidRPr="007A0567" w:rsidRDefault="005125D0" w:rsidP="0086589D">
            <w:pPr>
              <w:rPr>
                <w:rFonts w:ascii="Times New Roman" w:hAnsi="Times New Roman" w:cs="Times New Roman"/>
                <w:sz w:val="24"/>
                <w:szCs w:val="24"/>
              </w:rPr>
            </w:pPr>
            <w:r w:rsidRPr="005125D0">
              <w:rPr>
                <w:rFonts w:ascii="Times New Roman" w:hAnsi="Times New Roman" w:cs="Times New Roman"/>
                <w:sz w:val="24"/>
                <w:szCs w:val="24"/>
              </w:rPr>
              <w:t>Информация о количестве вакантных мест для приема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(перевода) по ка</w:t>
            </w:r>
            <w:r>
              <w:rPr>
                <w:rFonts w:ascii="Times New Roman" w:hAnsi="Times New Roman" w:cs="Times New Roman"/>
                <w:sz w:val="24"/>
                <w:szCs w:val="24"/>
              </w:rPr>
              <w:t>ждой образовательной программе,</w:t>
            </w:r>
          </w:p>
        </w:tc>
      </w:tr>
      <w:tr w:rsidR="004629FE" w:rsidRPr="002B1C8A" w14:paraId="3F95D8E4" w14:textId="77777777" w:rsidTr="003D5124">
        <w:tc>
          <w:tcPr>
            <w:tcW w:w="9629" w:type="dxa"/>
            <w:vAlign w:val="bottom"/>
          </w:tcPr>
          <w:p w14:paraId="15651B7B" w14:textId="77777777" w:rsidR="005125D0" w:rsidRPr="00790037" w:rsidRDefault="005125D0" w:rsidP="005125D0">
            <w:pPr>
              <w:rPr>
                <w:rFonts w:ascii="Times New Roman" w:hAnsi="Times New Roman" w:cs="Times New Roman"/>
                <w:b/>
                <w:sz w:val="24"/>
                <w:szCs w:val="24"/>
              </w:rPr>
            </w:pPr>
            <w:proofErr w:type="spellStart"/>
            <w:r w:rsidRPr="00790037">
              <w:rPr>
                <w:rFonts w:ascii="Times New Roman" w:hAnsi="Times New Roman" w:cs="Times New Roman"/>
                <w:b/>
                <w:sz w:val="24"/>
                <w:szCs w:val="24"/>
              </w:rPr>
              <w:t>Кияйская</w:t>
            </w:r>
            <w:proofErr w:type="spellEnd"/>
            <w:r w:rsidRPr="00790037">
              <w:rPr>
                <w:rFonts w:ascii="Times New Roman" w:hAnsi="Times New Roman" w:cs="Times New Roman"/>
                <w:b/>
                <w:sz w:val="24"/>
                <w:szCs w:val="24"/>
              </w:rPr>
              <w:t xml:space="preserve"> средняя школа</w:t>
            </w:r>
          </w:p>
          <w:p w14:paraId="62DC0CA8" w14:textId="77777777" w:rsidR="00790037" w:rsidRPr="00790037" w:rsidRDefault="00790037" w:rsidP="005125D0">
            <w:pPr>
              <w:rPr>
                <w:rFonts w:ascii="Times New Roman" w:hAnsi="Times New Roman" w:cs="Times New Roman"/>
                <w:b/>
                <w:sz w:val="24"/>
                <w:szCs w:val="24"/>
              </w:rPr>
            </w:pPr>
            <w:r w:rsidRPr="00790037">
              <w:rPr>
                <w:rFonts w:ascii="Times New Roman" w:hAnsi="Times New Roman" w:cs="Times New Roman"/>
                <w:b/>
                <w:sz w:val="24"/>
                <w:szCs w:val="24"/>
              </w:rPr>
              <w:t>Сайт</w:t>
            </w:r>
          </w:p>
          <w:p w14:paraId="2EDE741B"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2718F8F1"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 дате создания образовательной организации</w:t>
            </w:r>
          </w:p>
          <w:p w14:paraId="0412F3D2"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об учредителе (учредителях) образовательной организации</w:t>
            </w:r>
          </w:p>
          <w:p w14:paraId="66207097"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 месте нахождения образовательной организации, ее представительств и филиалов (при наличии)</w:t>
            </w:r>
          </w:p>
          <w:p w14:paraId="058C3EA1"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 режиме, графике работы</w:t>
            </w:r>
          </w:p>
          <w:p w14:paraId="704B5DEF"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 xml:space="preserve">Устав образовательной организации </w:t>
            </w:r>
          </w:p>
          <w:p w14:paraId="165F838D"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Лицензия на осуществление образовательной деятельности (с приложениями)</w:t>
            </w:r>
          </w:p>
          <w:p w14:paraId="69467716"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Свидетельство о государственной аккредитации (с приложениями) (при наличии)</w:t>
            </w:r>
          </w:p>
          <w:p w14:paraId="4F53700B"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Локальные нормативные акты, предусмотренные частью 2 статьи 3 Федерального закона № 273-ФЗ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правила внутреннего распорядка обучающихся, правила внутреннего трудового распорядка и коллективный договор</w:t>
            </w:r>
          </w:p>
          <w:p w14:paraId="4EFE22CC"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Отчет о результатах самообследования</w:t>
            </w:r>
          </w:p>
          <w:p w14:paraId="0689CCEC"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14:paraId="6F8720EB"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Документ об установлении размера платы, взимаемой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с родителей (законных представителей) за присмотр  и уход</w:t>
            </w:r>
          </w:p>
          <w:p w14:paraId="2E06D780"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Предписания органов, осуществляющих государственный контроль (надзор) в сфере образования, отчеты об исполнении таких предписаний (или сведения об отсутствии таких предписаний)</w:t>
            </w:r>
          </w:p>
          <w:p w14:paraId="5786145A"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 сроке действия государственной аккредитации образовательных программ (при наличии)</w:t>
            </w:r>
          </w:p>
          <w:p w14:paraId="4DC7AC24"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об описании образовательных программ с приложением их копий</w:t>
            </w:r>
          </w:p>
          <w:p w14:paraId="0023CD0E"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об учебных планах с приложением их копий</w:t>
            </w:r>
          </w:p>
          <w:p w14:paraId="787E3BBE"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Аннотации к рабочим программам дисциплин (по каждой дисциплине в составе образовательной программы) с приложением их копий (при наличии)</w:t>
            </w:r>
          </w:p>
          <w:p w14:paraId="1DC6E7EE"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 календарных учебных графиках с приложением их копий</w:t>
            </w:r>
          </w:p>
          <w:p w14:paraId="72BC59B8"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p w14:paraId="3ECAD3E4"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14:paraId="062FA8F9"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 местах осуществления образовательной деятельности, включая места, не указываемые в соответствии с Федеральным законом №  273-ФЗ образовательной деятельности, в том числе: места осуществления образовательной деятельности по дополнительным профессиональным программам; места осуществления образовательной деятельности по основным программам профессионального обучения; места осуществления образовательной деятельности при использовании сетевой формы реализации образовательных программ; места проведения практики; места проведения практической подготовки обучающихся; места проведения государственной итоговой аттестации  в приложении к лицензии на  осуществление</w:t>
            </w:r>
          </w:p>
          <w:p w14:paraId="6D721572"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 наличии и условиях предоставления обучающимся стипендий, мер социальной поддержки</w:t>
            </w:r>
          </w:p>
          <w:p w14:paraId="4CADB112"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14:paraId="3E6EE6B7" w14:textId="77777777" w:rsidR="004629FE" w:rsidRPr="00B848F4"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 количестве вакантных мест для приема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(перевода) по каждой образовательной программе,</w:t>
            </w:r>
          </w:p>
        </w:tc>
      </w:tr>
      <w:tr w:rsidR="004629FE" w:rsidRPr="002B1C8A" w14:paraId="49ACB4E5" w14:textId="77777777" w:rsidTr="003D5124">
        <w:tc>
          <w:tcPr>
            <w:tcW w:w="9629" w:type="dxa"/>
            <w:vAlign w:val="bottom"/>
          </w:tcPr>
          <w:p w14:paraId="72AE7792" w14:textId="77777777" w:rsidR="005125D0" w:rsidRPr="00790037" w:rsidRDefault="005125D0" w:rsidP="005125D0">
            <w:pPr>
              <w:rPr>
                <w:rFonts w:ascii="Times New Roman" w:hAnsi="Times New Roman" w:cs="Times New Roman"/>
                <w:b/>
                <w:sz w:val="24"/>
                <w:szCs w:val="24"/>
              </w:rPr>
            </w:pPr>
            <w:proofErr w:type="spellStart"/>
            <w:r w:rsidRPr="00790037">
              <w:rPr>
                <w:rFonts w:ascii="Times New Roman" w:hAnsi="Times New Roman" w:cs="Times New Roman"/>
                <w:b/>
                <w:sz w:val="24"/>
                <w:szCs w:val="24"/>
              </w:rPr>
              <w:t>Колбинская</w:t>
            </w:r>
            <w:proofErr w:type="spellEnd"/>
            <w:r w:rsidRPr="00790037">
              <w:rPr>
                <w:rFonts w:ascii="Times New Roman" w:hAnsi="Times New Roman" w:cs="Times New Roman"/>
                <w:b/>
                <w:sz w:val="24"/>
                <w:szCs w:val="24"/>
              </w:rPr>
              <w:t xml:space="preserve"> средняя школа</w:t>
            </w:r>
          </w:p>
          <w:p w14:paraId="2A2E0697" w14:textId="77777777" w:rsidR="00790037" w:rsidRPr="00790037" w:rsidRDefault="00790037" w:rsidP="005125D0">
            <w:pPr>
              <w:rPr>
                <w:rFonts w:ascii="Times New Roman" w:hAnsi="Times New Roman" w:cs="Times New Roman"/>
                <w:b/>
                <w:sz w:val="24"/>
                <w:szCs w:val="24"/>
              </w:rPr>
            </w:pPr>
            <w:r w:rsidRPr="00790037">
              <w:rPr>
                <w:rFonts w:ascii="Times New Roman" w:hAnsi="Times New Roman" w:cs="Times New Roman"/>
                <w:b/>
                <w:sz w:val="24"/>
                <w:szCs w:val="24"/>
              </w:rPr>
              <w:t>Сайт</w:t>
            </w:r>
          </w:p>
          <w:p w14:paraId="42BF8DB8" w14:textId="77777777" w:rsidR="004629FE" w:rsidRPr="007A0567" w:rsidRDefault="005125D0" w:rsidP="007A0567">
            <w:pPr>
              <w:rPr>
                <w:rFonts w:ascii="Times New Roman" w:hAnsi="Times New Roman" w:cs="Times New Roman"/>
                <w:sz w:val="24"/>
                <w:szCs w:val="24"/>
              </w:rPr>
            </w:pPr>
            <w:r w:rsidRPr="005125D0">
              <w:rPr>
                <w:rFonts w:ascii="Times New Roman" w:hAnsi="Times New Roman" w:cs="Times New Roman"/>
                <w:sz w:val="24"/>
                <w:szCs w:val="24"/>
              </w:rPr>
              <w:t>Информация об использовании при реализации указанных образовательных программ электронного обучения и дистанцио</w:t>
            </w:r>
            <w:r>
              <w:rPr>
                <w:rFonts w:ascii="Times New Roman" w:hAnsi="Times New Roman" w:cs="Times New Roman"/>
                <w:sz w:val="24"/>
                <w:szCs w:val="24"/>
              </w:rPr>
              <w:t>нных образовательных технологий</w:t>
            </w:r>
          </w:p>
        </w:tc>
      </w:tr>
      <w:tr w:rsidR="004629FE" w:rsidRPr="002B1C8A" w14:paraId="52A0262C" w14:textId="77777777" w:rsidTr="003D5124">
        <w:tc>
          <w:tcPr>
            <w:tcW w:w="9629" w:type="dxa"/>
            <w:vAlign w:val="bottom"/>
          </w:tcPr>
          <w:p w14:paraId="01A481FF" w14:textId="77777777" w:rsidR="005125D0" w:rsidRPr="00790037" w:rsidRDefault="005125D0" w:rsidP="005125D0">
            <w:pPr>
              <w:rPr>
                <w:rFonts w:ascii="Times New Roman" w:hAnsi="Times New Roman" w:cs="Times New Roman"/>
                <w:b/>
                <w:sz w:val="24"/>
                <w:szCs w:val="24"/>
              </w:rPr>
            </w:pPr>
            <w:proofErr w:type="spellStart"/>
            <w:r w:rsidRPr="00790037">
              <w:rPr>
                <w:rFonts w:ascii="Times New Roman" w:hAnsi="Times New Roman" w:cs="Times New Roman"/>
                <w:b/>
                <w:sz w:val="24"/>
                <w:szCs w:val="24"/>
              </w:rPr>
              <w:t>Нарвинская</w:t>
            </w:r>
            <w:proofErr w:type="spellEnd"/>
            <w:r w:rsidRPr="00790037">
              <w:rPr>
                <w:rFonts w:ascii="Times New Roman" w:hAnsi="Times New Roman" w:cs="Times New Roman"/>
                <w:b/>
                <w:sz w:val="24"/>
                <w:szCs w:val="24"/>
              </w:rPr>
              <w:t xml:space="preserve"> средняя школа им. героя Советского Союза Круглова В. И.</w:t>
            </w:r>
          </w:p>
          <w:p w14:paraId="1F1BCE15" w14:textId="77777777" w:rsidR="00790037" w:rsidRPr="00790037" w:rsidRDefault="00790037" w:rsidP="005125D0">
            <w:pPr>
              <w:rPr>
                <w:rFonts w:ascii="Times New Roman" w:hAnsi="Times New Roman" w:cs="Times New Roman"/>
                <w:b/>
                <w:sz w:val="24"/>
                <w:szCs w:val="24"/>
              </w:rPr>
            </w:pPr>
            <w:r w:rsidRPr="00790037">
              <w:rPr>
                <w:rFonts w:ascii="Times New Roman" w:hAnsi="Times New Roman" w:cs="Times New Roman"/>
                <w:b/>
                <w:sz w:val="24"/>
                <w:szCs w:val="24"/>
              </w:rPr>
              <w:t>Сайт</w:t>
            </w:r>
          </w:p>
          <w:p w14:paraId="08BDC92F"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73DBCEF9" w14:textId="77777777" w:rsidR="004629FE" w:rsidRPr="007A0567"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об использовании при реализации указанных образовательных программ электронного обучения и дистанцио</w:t>
            </w:r>
            <w:r>
              <w:rPr>
                <w:rFonts w:ascii="Times New Roman" w:hAnsi="Times New Roman" w:cs="Times New Roman"/>
                <w:sz w:val="24"/>
                <w:szCs w:val="24"/>
              </w:rPr>
              <w:t>нных образовательных технологий</w:t>
            </w:r>
          </w:p>
        </w:tc>
      </w:tr>
      <w:tr w:rsidR="00B848F4" w:rsidRPr="002B1C8A" w14:paraId="6DA0024B" w14:textId="77777777" w:rsidTr="003D5124">
        <w:tc>
          <w:tcPr>
            <w:tcW w:w="9629" w:type="dxa"/>
            <w:vAlign w:val="bottom"/>
          </w:tcPr>
          <w:p w14:paraId="64E54404" w14:textId="77777777" w:rsidR="005125D0" w:rsidRPr="00790037" w:rsidRDefault="005125D0" w:rsidP="005125D0">
            <w:pPr>
              <w:rPr>
                <w:rFonts w:ascii="Times New Roman" w:hAnsi="Times New Roman" w:cs="Times New Roman"/>
                <w:b/>
                <w:sz w:val="24"/>
                <w:szCs w:val="24"/>
              </w:rPr>
            </w:pPr>
            <w:r w:rsidRPr="00790037">
              <w:rPr>
                <w:rFonts w:ascii="Times New Roman" w:hAnsi="Times New Roman" w:cs="Times New Roman"/>
                <w:b/>
                <w:sz w:val="24"/>
                <w:szCs w:val="24"/>
              </w:rPr>
              <w:t>Нижне-</w:t>
            </w:r>
            <w:proofErr w:type="spellStart"/>
            <w:r w:rsidRPr="00790037">
              <w:rPr>
                <w:rFonts w:ascii="Times New Roman" w:hAnsi="Times New Roman" w:cs="Times New Roman"/>
                <w:b/>
                <w:sz w:val="24"/>
                <w:szCs w:val="24"/>
              </w:rPr>
              <w:t>Есауловская</w:t>
            </w:r>
            <w:proofErr w:type="spellEnd"/>
            <w:r w:rsidRPr="00790037">
              <w:rPr>
                <w:rFonts w:ascii="Times New Roman" w:hAnsi="Times New Roman" w:cs="Times New Roman"/>
                <w:b/>
                <w:sz w:val="24"/>
                <w:szCs w:val="24"/>
              </w:rPr>
              <w:t xml:space="preserve"> средняя школа</w:t>
            </w:r>
          </w:p>
          <w:p w14:paraId="4A6F4C15" w14:textId="77777777" w:rsidR="00790037" w:rsidRPr="00790037" w:rsidRDefault="00790037" w:rsidP="005125D0">
            <w:pPr>
              <w:rPr>
                <w:rFonts w:ascii="Times New Roman" w:hAnsi="Times New Roman" w:cs="Times New Roman"/>
                <w:b/>
                <w:sz w:val="24"/>
                <w:szCs w:val="24"/>
              </w:rPr>
            </w:pPr>
            <w:r w:rsidRPr="00790037">
              <w:rPr>
                <w:rFonts w:ascii="Times New Roman" w:hAnsi="Times New Roman" w:cs="Times New Roman"/>
                <w:b/>
                <w:sz w:val="24"/>
                <w:szCs w:val="24"/>
              </w:rPr>
              <w:t>Сайт</w:t>
            </w:r>
          </w:p>
          <w:p w14:paraId="2AC69A6C"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201EDE14"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План финансово-</w:t>
            </w:r>
            <w:proofErr w:type="gramStart"/>
            <w:r w:rsidRPr="005125D0">
              <w:rPr>
                <w:rFonts w:ascii="Times New Roman" w:hAnsi="Times New Roman" w:cs="Times New Roman"/>
                <w:sz w:val="24"/>
                <w:szCs w:val="24"/>
              </w:rPr>
              <w:t>хозяйственной  деятельности</w:t>
            </w:r>
            <w:proofErr w:type="gramEnd"/>
            <w:r w:rsidRPr="005125D0">
              <w:rPr>
                <w:rFonts w:ascii="Times New Roman" w:hAnsi="Times New Roman" w:cs="Times New Roman"/>
                <w:sz w:val="24"/>
                <w:szCs w:val="24"/>
              </w:rPr>
              <w:t xml:space="preserve">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
          <w:p w14:paraId="5B3A6B9F"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 наличии и условиях предоставления обучающимся стипендий, мер социальной поддержки</w:t>
            </w:r>
          </w:p>
          <w:p w14:paraId="6B3FA21A"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14:paraId="033ABC81"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7F5E5A7B"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 поступлении финансовых и материальных средств и об их расходовании по итогам финансового года</w:t>
            </w:r>
          </w:p>
          <w:p w14:paraId="61C214AC" w14:textId="77777777" w:rsidR="00B848F4" w:rsidRPr="00DA3E6D"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 количестве вакантных мест для приема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(перевода) по ка</w:t>
            </w:r>
            <w:r>
              <w:rPr>
                <w:rFonts w:ascii="Times New Roman" w:hAnsi="Times New Roman" w:cs="Times New Roman"/>
                <w:sz w:val="24"/>
                <w:szCs w:val="24"/>
              </w:rPr>
              <w:t>ждой образовательной программе,</w:t>
            </w:r>
          </w:p>
        </w:tc>
      </w:tr>
      <w:tr w:rsidR="004629FE" w:rsidRPr="002B1C8A" w14:paraId="6AC0B0DF" w14:textId="77777777" w:rsidTr="003D5124">
        <w:tc>
          <w:tcPr>
            <w:tcW w:w="9629" w:type="dxa"/>
            <w:vAlign w:val="bottom"/>
          </w:tcPr>
          <w:p w14:paraId="2E84E218" w14:textId="77777777" w:rsidR="005125D0" w:rsidRPr="00790037" w:rsidRDefault="005125D0" w:rsidP="005125D0">
            <w:pPr>
              <w:rPr>
                <w:rFonts w:ascii="Times New Roman" w:hAnsi="Times New Roman" w:cs="Times New Roman"/>
                <w:b/>
                <w:sz w:val="24"/>
                <w:szCs w:val="24"/>
              </w:rPr>
            </w:pPr>
            <w:proofErr w:type="spellStart"/>
            <w:r w:rsidRPr="00790037">
              <w:rPr>
                <w:rFonts w:ascii="Times New Roman" w:hAnsi="Times New Roman" w:cs="Times New Roman"/>
                <w:b/>
                <w:sz w:val="24"/>
                <w:szCs w:val="24"/>
              </w:rPr>
              <w:t>Орешенская</w:t>
            </w:r>
            <w:proofErr w:type="spellEnd"/>
            <w:r w:rsidRPr="00790037">
              <w:rPr>
                <w:rFonts w:ascii="Times New Roman" w:hAnsi="Times New Roman" w:cs="Times New Roman"/>
                <w:b/>
                <w:sz w:val="24"/>
                <w:szCs w:val="24"/>
              </w:rPr>
              <w:t xml:space="preserve"> основная школа</w:t>
            </w:r>
          </w:p>
          <w:p w14:paraId="3AE28D75" w14:textId="77777777" w:rsidR="00790037" w:rsidRPr="00790037" w:rsidRDefault="00790037" w:rsidP="005125D0">
            <w:pPr>
              <w:rPr>
                <w:rFonts w:ascii="Times New Roman" w:hAnsi="Times New Roman" w:cs="Times New Roman"/>
                <w:b/>
                <w:sz w:val="24"/>
                <w:szCs w:val="24"/>
              </w:rPr>
            </w:pPr>
            <w:r w:rsidRPr="00790037">
              <w:rPr>
                <w:rFonts w:ascii="Times New Roman" w:hAnsi="Times New Roman" w:cs="Times New Roman"/>
                <w:b/>
                <w:sz w:val="24"/>
                <w:szCs w:val="24"/>
              </w:rPr>
              <w:t>Сайт</w:t>
            </w:r>
          </w:p>
          <w:p w14:paraId="20599A12"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287872D7"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 наличии и условиях предоставления обучающимся стипендий, мер социальной поддержки</w:t>
            </w:r>
          </w:p>
          <w:p w14:paraId="2FDA74D4" w14:textId="77777777" w:rsidR="004629FE" w:rsidRPr="007A0567"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 xml:space="preserve">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w:t>
            </w:r>
            <w:r>
              <w:rPr>
                <w:rFonts w:ascii="Times New Roman" w:hAnsi="Times New Roman" w:cs="Times New Roman"/>
                <w:sz w:val="24"/>
                <w:szCs w:val="24"/>
              </w:rPr>
              <w:t>в общежитии</w:t>
            </w:r>
          </w:p>
        </w:tc>
      </w:tr>
      <w:tr w:rsidR="004629FE" w:rsidRPr="002B1C8A" w14:paraId="703277CD" w14:textId="77777777" w:rsidTr="003D5124">
        <w:tc>
          <w:tcPr>
            <w:tcW w:w="9629" w:type="dxa"/>
            <w:vAlign w:val="bottom"/>
          </w:tcPr>
          <w:p w14:paraId="7D4E3C44" w14:textId="77777777" w:rsidR="005125D0" w:rsidRPr="00790037" w:rsidRDefault="005125D0" w:rsidP="005125D0">
            <w:pPr>
              <w:rPr>
                <w:rFonts w:ascii="Times New Roman" w:hAnsi="Times New Roman" w:cs="Times New Roman"/>
                <w:b/>
                <w:sz w:val="24"/>
                <w:szCs w:val="24"/>
              </w:rPr>
            </w:pPr>
            <w:proofErr w:type="spellStart"/>
            <w:r w:rsidRPr="00790037">
              <w:rPr>
                <w:rFonts w:ascii="Times New Roman" w:hAnsi="Times New Roman" w:cs="Times New Roman"/>
                <w:b/>
                <w:sz w:val="24"/>
                <w:szCs w:val="24"/>
              </w:rPr>
              <w:t>Первоманская</w:t>
            </w:r>
            <w:proofErr w:type="spellEnd"/>
            <w:r w:rsidRPr="00790037">
              <w:rPr>
                <w:rFonts w:ascii="Times New Roman" w:hAnsi="Times New Roman" w:cs="Times New Roman"/>
                <w:b/>
                <w:sz w:val="24"/>
                <w:szCs w:val="24"/>
              </w:rPr>
              <w:t xml:space="preserve"> средняя школа</w:t>
            </w:r>
          </w:p>
          <w:p w14:paraId="3D6AF410" w14:textId="77777777" w:rsidR="00790037" w:rsidRPr="00790037" w:rsidRDefault="00790037" w:rsidP="005125D0">
            <w:pPr>
              <w:rPr>
                <w:rFonts w:ascii="Times New Roman" w:hAnsi="Times New Roman" w:cs="Times New Roman"/>
                <w:b/>
                <w:sz w:val="24"/>
                <w:szCs w:val="24"/>
              </w:rPr>
            </w:pPr>
            <w:r w:rsidRPr="00790037">
              <w:rPr>
                <w:rFonts w:ascii="Times New Roman" w:hAnsi="Times New Roman" w:cs="Times New Roman"/>
                <w:b/>
                <w:sz w:val="24"/>
                <w:szCs w:val="24"/>
              </w:rPr>
              <w:t>Сайт</w:t>
            </w:r>
          </w:p>
          <w:p w14:paraId="4B21F14A" w14:textId="77777777" w:rsidR="004629FE" w:rsidRPr="007A0567"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Предписания органов, осуществляющих государственный контроль (надзор) в сфере образования, отчеты об исполнении таких предписаний (или сведения о</w:t>
            </w:r>
            <w:r>
              <w:rPr>
                <w:rFonts w:ascii="Times New Roman" w:hAnsi="Times New Roman" w:cs="Times New Roman"/>
                <w:sz w:val="24"/>
                <w:szCs w:val="24"/>
              </w:rPr>
              <w:t>б отсутствии таких предписаний)</w:t>
            </w:r>
          </w:p>
        </w:tc>
      </w:tr>
      <w:tr w:rsidR="00DA3E6D" w:rsidRPr="002B1C8A" w14:paraId="2A9AC40D" w14:textId="77777777" w:rsidTr="003D5124">
        <w:tc>
          <w:tcPr>
            <w:tcW w:w="9629" w:type="dxa"/>
            <w:vAlign w:val="bottom"/>
          </w:tcPr>
          <w:p w14:paraId="5B2ADE18" w14:textId="77777777" w:rsidR="005125D0" w:rsidRPr="00790037" w:rsidRDefault="005125D0" w:rsidP="005125D0">
            <w:pPr>
              <w:rPr>
                <w:rFonts w:ascii="Times New Roman" w:hAnsi="Times New Roman" w:cs="Times New Roman"/>
                <w:b/>
                <w:sz w:val="24"/>
                <w:szCs w:val="24"/>
              </w:rPr>
            </w:pPr>
            <w:r w:rsidRPr="00790037">
              <w:rPr>
                <w:rFonts w:ascii="Times New Roman" w:hAnsi="Times New Roman" w:cs="Times New Roman"/>
                <w:b/>
                <w:sz w:val="24"/>
                <w:szCs w:val="24"/>
              </w:rPr>
              <w:t>Степно-</w:t>
            </w:r>
            <w:proofErr w:type="spellStart"/>
            <w:r w:rsidRPr="00790037">
              <w:rPr>
                <w:rFonts w:ascii="Times New Roman" w:hAnsi="Times New Roman" w:cs="Times New Roman"/>
                <w:b/>
                <w:sz w:val="24"/>
                <w:szCs w:val="24"/>
              </w:rPr>
              <w:t>Баджейская</w:t>
            </w:r>
            <w:proofErr w:type="spellEnd"/>
            <w:r w:rsidRPr="00790037">
              <w:rPr>
                <w:rFonts w:ascii="Times New Roman" w:hAnsi="Times New Roman" w:cs="Times New Roman"/>
                <w:b/>
                <w:sz w:val="24"/>
                <w:szCs w:val="24"/>
              </w:rPr>
              <w:t xml:space="preserve"> основная школа</w:t>
            </w:r>
          </w:p>
          <w:p w14:paraId="16972AD8" w14:textId="77777777" w:rsidR="00790037" w:rsidRPr="00790037" w:rsidRDefault="00790037" w:rsidP="005125D0">
            <w:pPr>
              <w:rPr>
                <w:rFonts w:ascii="Times New Roman" w:hAnsi="Times New Roman" w:cs="Times New Roman"/>
                <w:b/>
                <w:sz w:val="24"/>
                <w:szCs w:val="24"/>
              </w:rPr>
            </w:pPr>
            <w:r w:rsidRPr="00790037">
              <w:rPr>
                <w:rFonts w:ascii="Times New Roman" w:hAnsi="Times New Roman" w:cs="Times New Roman"/>
                <w:b/>
                <w:sz w:val="24"/>
                <w:szCs w:val="24"/>
              </w:rPr>
              <w:t>Сайт</w:t>
            </w:r>
          </w:p>
          <w:p w14:paraId="40535811"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58665579"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Предписания органов, осуществляющих государственный контроль (надзор) в сфере образования, отчеты об исполнении таких предписаний (или сведения об отсутствии таких предписаний)</w:t>
            </w:r>
          </w:p>
          <w:p w14:paraId="68E9DFDE"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 наличии и условиях предоставления обучающимся стипендий, мер социальной поддержки</w:t>
            </w:r>
          </w:p>
          <w:p w14:paraId="6F3E2A7A"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14:paraId="3EF07A90" w14:textId="77777777" w:rsidR="00DA3E6D" w:rsidRPr="007A0567"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 количестве вакантных мест для приема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(перевода) по ка</w:t>
            </w:r>
            <w:r>
              <w:rPr>
                <w:rFonts w:ascii="Times New Roman" w:hAnsi="Times New Roman" w:cs="Times New Roman"/>
                <w:sz w:val="24"/>
                <w:szCs w:val="24"/>
              </w:rPr>
              <w:t>ждой образовательной программе,</w:t>
            </w:r>
          </w:p>
        </w:tc>
      </w:tr>
      <w:tr w:rsidR="00DA3E6D" w:rsidRPr="002B1C8A" w14:paraId="798C63F4" w14:textId="77777777" w:rsidTr="003D5124">
        <w:tc>
          <w:tcPr>
            <w:tcW w:w="9629" w:type="dxa"/>
            <w:vAlign w:val="bottom"/>
          </w:tcPr>
          <w:p w14:paraId="0E5FE31E" w14:textId="77777777" w:rsidR="005125D0" w:rsidRPr="00790037" w:rsidRDefault="005125D0" w:rsidP="005125D0">
            <w:pPr>
              <w:rPr>
                <w:rFonts w:ascii="Times New Roman" w:hAnsi="Times New Roman" w:cs="Times New Roman"/>
                <w:b/>
                <w:sz w:val="24"/>
                <w:szCs w:val="24"/>
              </w:rPr>
            </w:pPr>
            <w:r w:rsidRPr="00790037">
              <w:rPr>
                <w:rFonts w:ascii="Times New Roman" w:hAnsi="Times New Roman" w:cs="Times New Roman"/>
                <w:b/>
                <w:sz w:val="24"/>
                <w:szCs w:val="24"/>
              </w:rPr>
              <w:t>Шалинская средняя школа №1</w:t>
            </w:r>
          </w:p>
          <w:p w14:paraId="0F98B8D0" w14:textId="77777777" w:rsidR="00790037" w:rsidRPr="00790037" w:rsidRDefault="00790037" w:rsidP="005125D0">
            <w:pPr>
              <w:rPr>
                <w:rFonts w:ascii="Times New Roman" w:hAnsi="Times New Roman" w:cs="Times New Roman"/>
                <w:b/>
                <w:sz w:val="24"/>
                <w:szCs w:val="24"/>
              </w:rPr>
            </w:pPr>
            <w:r w:rsidRPr="00790037">
              <w:rPr>
                <w:rFonts w:ascii="Times New Roman" w:hAnsi="Times New Roman" w:cs="Times New Roman"/>
                <w:b/>
                <w:sz w:val="24"/>
                <w:szCs w:val="24"/>
              </w:rPr>
              <w:t>Сайт</w:t>
            </w:r>
          </w:p>
          <w:p w14:paraId="70F6BEE7"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Сведения о наличии положений о структурных подразделениях (об органах управления) с приложением копий указанных положений (при их наличии)</w:t>
            </w:r>
          </w:p>
          <w:p w14:paraId="45069EBA"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14:paraId="2A041452" w14:textId="77777777" w:rsidR="00DA3E6D" w:rsidRPr="00DA3E6D"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 количестве вакантных мест для приема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(перевода) по ка</w:t>
            </w:r>
            <w:r>
              <w:rPr>
                <w:rFonts w:ascii="Times New Roman" w:hAnsi="Times New Roman" w:cs="Times New Roman"/>
                <w:sz w:val="24"/>
                <w:szCs w:val="24"/>
              </w:rPr>
              <w:t>ждой образовательной программе,</w:t>
            </w:r>
          </w:p>
        </w:tc>
      </w:tr>
      <w:tr w:rsidR="00DA3E6D" w:rsidRPr="002B1C8A" w14:paraId="3B6F34FE" w14:textId="77777777" w:rsidTr="003D5124">
        <w:tc>
          <w:tcPr>
            <w:tcW w:w="9629" w:type="dxa"/>
            <w:vAlign w:val="bottom"/>
          </w:tcPr>
          <w:p w14:paraId="19E38380" w14:textId="77777777" w:rsidR="005125D0" w:rsidRPr="00790037" w:rsidRDefault="005125D0" w:rsidP="005125D0">
            <w:pPr>
              <w:rPr>
                <w:rFonts w:ascii="Times New Roman" w:hAnsi="Times New Roman" w:cs="Times New Roman"/>
                <w:b/>
                <w:sz w:val="24"/>
                <w:szCs w:val="24"/>
              </w:rPr>
            </w:pPr>
            <w:r w:rsidRPr="00790037">
              <w:rPr>
                <w:rFonts w:ascii="Times New Roman" w:hAnsi="Times New Roman" w:cs="Times New Roman"/>
                <w:b/>
                <w:sz w:val="24"/>
                <w:szCs w:val="24"/>
              </w:rPr>
              <w:t>Районный дом детского творчества Манского района</w:t>
            </w:r>
          </w:p>
          <w:p w14:paraId="483882B7" w14:textId="77777777" w:rsidR="00790037" w:rsidRPr="00790037" w:rsidRDefault="00790037" w:rsidP="005125D0">
            <w:pPr>
              <w:rPr>
                <w:rFonts w:ascii="Times New Roman" w:hAnsi="Times New Roman" w:cs="Times New Roman"/>
                <w:b/>
                <w:sz w:val="24"/>
                <w:szCs w:val="24"/>
              </w:rPr>
            </w:pPr>
            <w:r w:rsidRPr="00790037">
              <w:rPr>
                <w:rFonts w:ascii="Times New Roman" w:hAnsi="Times New Roman" w:cs="Times New Roman"/>
                <w:b/>
                <w:sz w:val="24"/>
                <w:szCs w:val="24"/>
              </w:rPr>
              <w:t>Сайт</w:t>
            </w:r>
          </w:p>
          <w:p w14:paraId="3AFB8FAE"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Наличие и функционирование формы для подачи электронного обращения, жалобы, предложения, получения консультации по оказываемым услугам</w:t>
            </w:r>
          </w:p>
          <w:p w14:paraId="5FC3E0F3"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Наличие и функционирование раздела «Часто задаваемые вопросы»</w:t>
            </w:r>
          </w:p>
          <w:p w14:paraId="7899A2D7"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390906C5"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Наличие альтернативной версии официального сайта организации в сети "Интернет" для инвалидов по зрению (версия для слабовидящих)</w:t>
            </w:r>
          </w:p>
          <w:p w14:paraId="2A55865D"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 реализуемых уровнях образования</w:t>
            </w:r>
          </w:p>
          <w:p w14:paraId="2E106C9C"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 формах обучения</w:t>
            </w:r>
          </w:p>
          <w:p w14:paraId="472379CF"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 нормативных сроках обучения</w:t>
            </w:r>
          </w:p>
          <w:p w14:paraId="3704CB92"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об описании образовательных программ с приложением их копий</w:t>
            </w:r>
          </w:p>
          <w:p w14:paraId="4E0283EB"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об учебных планах с приложением их копий</w:t>
            </w:r>
          </w:p>
          <w:p w14:paraId="518BAD14"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Аннотации к рабочим программам дисциплин (по каждой дисциплине в составе образовательной программы) с приложением их копий (при наличии)</w:t>
            </w:r>
          </w:p>
          <w:p w14:paraId="767BC8E1"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 календарных учебных графиках с приложением их копий</w:t>
            </w:r>
          </w:p>
          <w:p w14:paraId="05D6602B"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14:paraId="0C3411FD"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численности обучающихся, являющихся иностранными гражданами; о языках, на которых осуществляется образование (обучение); о заключенных и планируемых к заключению договорах с иностранными и (или) международными организациями по вопросам образования и науки</w:t>
            </w:r>
          </w:p>
          <w:p w14:paraId="44A2CB83"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 федеральных государственных образовательных стандартах и об образовательных стандартах с приложением их копий (при наличии)</w:t>
            </w:r>
          </w:p>
          <w:p w14:paraId="346627B3"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p w14:paraId="4E0DBFF7"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об обеспечении доступа в здания образовательной организации инвалидов и лиц с ограниченными возможностями здоровья</w:t>
            </w:r>
          </w:p>
          <w:p w14:paraId="008A3A94"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об условиях питания обучающихся, в том числе инвалидов и лиц с ограниченными возможностями здоровья</w:t>
            </w:r>
          </w:p>
          <w:p w14:paraId="51F5FD0E"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об условиях охраны здоровья обучающихся, в том числе инвалидов и лиц с ограниченными возможностями здоровья</w:t>
            </w:r>
          </w:p>
          <w:p w14:paraId="64F9F241"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14:paraId="63CF89B1"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w:t>
            </w:r>
          </w:p>
          <w:p w14:paraId="2BE24297"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14:paraId="222154ED" w14:textId="77777777" w:rsidR="005125D0" w:rsidRPr="005125D0"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14:paraId="73C3D92B" w14:textId="77777777" w:rsidR="00DA3E6D" w:rsidRPr="00DA3E6D" w:rsidRDefault="005125D0" w:rsidP="005125D0">
            <w:pPr>
              <w:rPr>
                <w:rFonts w:ascii="Times New Roman" w:hAnsi="Times New Roman" w:cs="Times New Roman"/>
                <w:sz w:val="24"/>
                <w:szCs w:val="24"/>
              </w:rPr>
            </w:pPr>
            <w:r w:rsidRPr="005125D0">
              <w:rPr>
                <w:rFonts w:ascii="Times New Roman" w:hAnsi="Times New Roman" w:cs="Times New Roman"/>
                <w:sz w:val="24"/>
                <w:szCs w:val="24"/>
              </w:rPr>
              <w:t>Информация о количестве вакантных мест для приема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(перевода) по каждой образовательной программе,</w:t>
            </w:r>
          </w:p>
        </w:tc>
      </w:tr>
    </w:tbl>
    <w:p w14:paraId="3450BD2E" w14:textId="77777777" w:rsidR="006A7A6E" w:rsidRDefault="006A7A6E" w:rsidP="00766479">
      <w:pPr>
        <w:spacing w:after="120"/>
        <w:jc w:val="both"/>
        <w:rPr>
          <w:rFonts w:ascii="Times New Roman" w:eastAsia="Times New Roman" w:hAnsi="Times New Roman" w:cs="Times New Roman"/>
          <w:sz w:val="24"/>
          <w:szCs w:val="24"/>
        </w:rPr>
      </w:pPr>
    </w:p>
    <w:p w14:paraId="18765D70" w14:textId="77777777" w:rsidR="00865B54" w:rsidRPr="002C651F" w:rsidRDefault="00865B54" w:rsidP="00865B54">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5.2. Недостатки, выявленные в ходе изучения результатов удовлетворенности граждан качеством условий осуществления образовательной деятельности и в ходе посещения организаций и предложения по их устранению</w:t>
      </w:r>
    </w:p>
    <w:p w14:paraId="0FEB4F5B" w14:textId="77777777" w:rsidR="00865B54" w:rsidRDefault="00865B54" w:rsidP="00865B54">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Территория, прилегающая к перечисленным ниже организациям, и их помещения не оборудованы с учетом условий доступности для инвалидов, также отсутствуют условия, позволяющие инвалидам получать образовательные услуги наравне с другими.</w:t>
      </w:r>
    </w:p>
    <w:p w14:paraId="51501C57" w14:textId="77777777" w:rsidR="00865B54" w:rsidRDefault="00865B54">
      <w:pPr>
        <w:spacing w:after="120"/>
        <w:ind w:firstLine="720"/>
        <w:jc w:val="both"/>
        <w:rPr>
          <w:rFonts w:ascii="Times New Roman" w:eastAsia="Times New Roman" w:hAnsi="Times New Roman" w:cs="Times New Roman"/>
          <w:sz w:val="24"/>
          <w:szCs w:val="24"/>
        </w:rPr>
      </w:pPr>
    </w:p>
    <w:tbl>
      <w:tblPr>
        <w:tblStyle w:val="a8"/>
        <w:tblW w:w="0" w:type="auto"/>
        <w:tblLook w:val="04A0" w:firstRow="1" w:lastRow="0" w:firstColumn="1" w:lastColumn="0" w:noHBand="0" w:noVBand="1"/>
      </w:tblPr>
      <w:tblGrid>
        <w:gridCol w:w="9629"/>
      </w:tblGrid>
      <w:tr w:rsidR="00865B54" w:rsidRPr="00C1405F" w14:paraId="2DF70100" w14:textId="77777777" w:rsidTr="001E701A">
        <w:trPr>
          <w:tblHeader/>
        </w:trPr>
        <w:tc>
          <w:tcPr>
            <w:tcW w:w="9629" w:type="dxa"/>
          </w:tcPr>
          <w:p w14:paraId="095C1DFC" w14:textId="77777777" w:rsidR="00865B54" w:rsidRPr="00C1405F" w:rsidRDefault="00865B54" w:rsidP="001E701A">
            <w:pPr>
              <w:spacing w:before="120" w:after="120"/>
              <w:jc w:val="center"/>
              <w:rPr>
                <w:rFonts w:ascii="Times New Roman" w:eastAsia="Times New Roman" w:hAnsi="Times New Roman" w:cs="Times New Roman"/>
                <w:b/>
                <w:sz w:val="24"/>
                <w:szCs w:val="24"/>
              </w:rPr>
            </w:pPr>
            <w:r w:rsidRPr="00C1405F">
              <w:rPr>
                <w:rFonts w:ascii="Times New Roman" w:eastAsia="Times New Roman" w:hAnsi="Times New Roman" w:cs="Times New Roman"/>
                <w:b/>
                <w:sz w:val="24"/>
                <w:szCs w:val="24"/>
              </w:rPr>
              <w:t>Выявленный недостаток</w:t>
            </w:r>
          </w:p>
        </w:tc>
      </w:tr>
      <w:tr w:rsidR="004629FE" w:rsidRPr="00C1405F" w14:paraId="6ABB4B51" w14:textId="77777777" w:rsidTr="001E701A">
        <w:tc>
          <w:tcPr>
            <w:tcW w:w="9629" w:type="dxa"/>
            <w:vAlign w:val="bottom"/>
          </w:tcPr>
          <w:p w14:paraId="77EE162B" w14:textId="77777777" w:rsidR="00790037" w:rsidRPr="00790037" w:rsidRDefault="00790037" w:rsidP="00790037">
            <w:pPr>
              <w:contextualSpacing/>
              <w:rPr>
                <w:rFonts w:ascii="Times New Roman" w:hAnsi="Times New Roman" w:cs="Times New Roman"/>
                <w:b/>
                <w:sz w:val="24"/>
                <w:szCs w:val="24"/>
              </w:rPr>
            </w:pPr>
            <w:proofErr w:type="spellStart"/>
            <w:r w:rsidRPr="00790037">
              <w:rPr>
                <w:rFonts w:ascii="Times New Roman" w:hAnsi="Times New Roman" w:cs="Times New Roman"/>
                <w:b/>
                <w:sz w:val="24"/>
                <w:szCs w:val="24"/>
              </w:rPr>
              <w:t>Большеунгутская</w:t>
            </w:r>
            <w:proofErr w:type="spellEnd"/>
            <w:r w:rsidRPr="00790037">
              <w:rPr>
                <w:rFonts w:ascii="Times New Roman" w:hAnsi="Times New Roman" w:cs="Times New Roman"/>
                <w:b/>
                <w:sz w:val="24"/>
                <w:szCs w:val="24"/>
              </w:rPr>
              <w:t xml:space="preserve"> средняя общеобразовательная школа</w:t>
            </w:r>
          </w:p>
          <w:p w14:paraId="03D5602B" w14:textId="77777777" w:rsidR="00790037" w:rsidRPr="00790037" w:rsidRDefault="00790037" w:rsidP="00790037">
            <w:pPr>
              <w:contextualSpacing/>
              <w:rPr>
                <w:rFonts w:ascii="Times New Roman" w:hAnsi="Times New Roman" w:cs="Times New Roman"/>
                <w:sz w:val="24"/>
                <w:szCs w:val="24"/>
              </w:rPr>
            </w:pPr>
            <w:r w:rsidRPr="00790037">
              <w:rPr>
                <w:rFonts w:ascii="Times New Roman" w:hAnsi="Times New Roman" w:cs="Times New Roman"/>
                <w:sz w:val="24"/>
                <w:szCs w:val="24"/>
              </w:rPr>
              <w:t>Наличие выделенных стоянок для авт</w:t>
            </w:r>
            <w:r>
              <w:rPr>
                <w:rFonts w:ascii="Times New Roman" w:hAnsi="Times New Roman" w:cs="Times New Roman"/>
                <w:sz w:val="24"/>
                <w:szCs w:val="24"/>
              </w:rPr>
              <w:t>отранспортных средств инвалидов</w:t>
            </w:r>
          </w:p>
          <w:p w14:paraId="2BD6FE81" w14:textId="77777777" w:rsidR="00790037" w:rsidRPr="00790037" w:rsidRDefault="00790037" w:rsidP="00790037">
            <w:pPr>
              <w:contextualSpacing/>
              <w:rPr>
                <w:rFonts w:ascii="Times New Roman" w:hAnsi="Times New Roman" w:cs="Times New Roman"/>
                <w:sz w:val="24"/>
                <w:szCs w:val="24"/>
              </w:rPr>
            </w:pPr>
            <w:r>
              <w:rPr>
                <w:rFonts w:ascii="Times New Roman" w:hAnsi="Times New Roman" w:cs="Times New Roman"/>
                <w:sz w:val="24"/>
                <w:szCs w:val="24"/>
              </w:rPr>
              <w:t>Наличие сменных кресел-колясок</w:t>
            </w:r>
          </w:p>
          <w:p w14:paraId="71EE6D22" w14:textId="77777777" w:rsidR="00790037" w:rsidRPr="00790037" w:rsidRDefault="00790037" w:rsidP="00790037">
            <w:pPr>
              <w:contextualSpacing/>
              <w:rPr>
                <w:rFonts w:ascii="Times New Roman" w:hAnsi="Times New Roman" w:cs="Times New Roman"/>
                <w:sz w:val="24"/>
                <w:szCs w:val="24"/>
              </w:rPr>
            </w:pPr>
            <w:r w:rsidRPr="00790037">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62DD9C1F" w14:textId="77777777" w:rsidR="00766479" w:rsidRPr="00C1405F" w:rsidRDefault="00790037" w:rsidP="00790037">
            <w:pPr>
              <w:contextualSpacing/>
              <w:rPr>
                <w:rFonts w:ascii="Times New Roman" w:hAnsi="Times New Roman" w:cs="Times New Roman"/>
                <w:sz w:val="24"/>
                <w:szCs w:val="24"/>
              </w:rPr>
            </w:pPr>
            <w:r w:rsidRPr="00790037">
              <w:rPr>
                <w:rFonts w:ascii="Times New Roman" w:hAnsi="Times New Roman" w:cs="Times New Roman"/>
                <w:sz w:val="24"/>
                <w:szCs w:val="24"/>
              </w:rPr>
              <w:t>Возможность предоставления инвалидам по слуху (слуху и зрению) услуг сурдопереводчика (</w:t>
            </w:r>
            <w:proofErr w:type="spellStart"/>
            <w:r w:rsidRPr="00790037">
              <w:rPr>
                <w:rFonts w:ascii="Times New Roman" w:hAnsi="Times New Roman" w:cs="Times New Roman"/>
                <w:sz w:val="24"/>
                <w:szCs w:val="24"/>
              </w:rPr>
              <w:t>тифлосурдопереводчика</w:t>
            </w:r>
            <w:proofErr w:type="spellEnd"/>
            <w:r w:rsidRPr="00790037">
              <w:rPr>
                <w:rFonts w:ascii="Times New Roman" w:hAnsi="Times New Roman" w:cs="Times New Roman"/>
                <w:sz w:val="24"/>
                <w:szCs w:val="24"/>
              </w:rPr>
              <w:t>)</w:t>
            </w:r>
          </w:p>
        </w:tc>
      </w:tr>
      <w:tr w:rsidR="004629FE" w:rsidRPr="00C1405F" w14:paraId="695C32B0" w14:textId="77777777" w:rsidTr="001E701A">
        <w:tc>
          <w:tcPr>
            <w:tcW w:w="9629" w:type="dxa"/>
            <w:vAlign w:val="bottom"/>
          </w:tcPr>
          <w:p w14:paraId="2E455E82" w14:textId="77777777" w:rsidR="00790037" w:rsidRPr="00790037" w:rsidRDefault="00790037" w:rsidP="00790037">
            <w:pPr>
              <w:rPr>
                <w:rFonts w:ascii="Times New Roman" w:hAnsi="Times New Roman" w:cs="Times New Roman"/>
                <w:b/>
                <w:sz w:val="24"/>
                <w:szCs w:val="24"/>
              </w:rPr>
            </w:pPr>
            <w:r w:rsidRPr="00790037">
              <w:rPr>
                <w:rFonts w:ascii="Times New Roman" w:hAnsi="Times New Roman" w:cs="Times New Roman"/>
                <w:b/>
                <w:sz w:val="24"/>
                <w:szCs w:val="24"/>
              </w:rPr>
              <w:t xml:space="preserve">Верх-Есаульская основная школа им. Героя Советского Союза </w:t>
            </w:r>
            <w:proofErr w:type="spellStart"/>
            <w:r w:rsidRPr="00790037">
              <w:rPr>
                <w:rFonts w:ascii="Times New Roman" w:hAnsi="Times New Roman" w:cs="Times New Roman"/>
                <w:b/>
                <w:sz w:val="24"/>
                <w:szCs w:val="24"/>
              </w:rPr>
              <w:t>Криволуцкого</w:t>
            </w:r>
            <w:proofErr w:type="spellEnd"/>
            <w:r w:rsidRPr="00790037">
              <w:rPr>
                <w:rFonts w:ascii="Times New Roman" w:hAnsi="Times New Roman" w:cs="Times New Roman"/>
                <w:b/>
                <w:sz w:val="24"/>
                <w:szCs w:val="24"/>
              </w:rPr>
              <w:t xml:space="preserve"> Н. Е.</w:t>
            </w:r>
          </w:p>
          <w:p w14:paraId="36477346" w14:textId="77777777"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Оборудование входных групп пандусами или подъемными платформами</w:t>
            </w:r>
          </w:p>
          <w:p w14:paraId="6E1E1A4C" w14:textId="77777777"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Наличие выделенных стоянок для авт</w:t>
            </w:r>
            <w:r>
              <w:rPr>
                <w:rFonts w:ascii="Times New Roman" w:hAnsi="Times New Roman" w:cs="Times New Roman"/>
                <w:sz w:val="24"/>
                <w:szCs w:val="24"/>
              </w:rPr>
              <w:t>отранспортных средств инвалидов</w:t>
            </w:r>
          </w:p>
          <w:p w14:paraId="13E3B598" w14:textId="77777777"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Наличие сменных кресел-колясок</w:t>
            </w:r>
          </w:p>
          <w:p w14:paraId="21BA55EC" w14:textId="77777777"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Наличие специально оборудованных санитарно-гигиенических помещений в организации</w:t>
            </w:r>
          </w:p>
          <w:p w14:paraId="047F0013" w14:textId="77777777"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Дублирование для инвалидов по слуху и зрению звуковой и зрительной информации</w:t>
            </w:r>
          </w:p>
          <w:p w14:paraId="17329B5E" w14:textId="77777777"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0B7F1D0C" w14:textId="77777777"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Возможность предоставления инвалидам по слуху (слуху и зрению) услуг сурдопереводчика (</w:t>
            </w:r>
            <w:proofErr w:type="spellStart"/>
            <w:r w:rsidRPr="00790037">
              <w:rPr>
                <w:rFonts w:ascii="Times New Roman" w:hAnsi="Times New Roman" w:cs="Times New Roman"/>
                <w:sz w:val="24"/>
                <w:szCs w:val="24"/>
              </w:rPr>
              <w:t>тифлосурдопереводчика</w:t>
            </w:r>
            <w:proofErr w:type="spellEnd"/>
            <w:r w:rsidRPr="00790037">
              <w:rPr>
                <w:rFonts w:ascii="Times New Roman" w:hAnsi="Times New Roman" w:cs="Times New Roman"/>
                <w:sz w:val="24"/>
                <w:szCs w:val="24"/>
              </w:rPr>
              <w:t>)</w:t>
            </w:r>
          </w:p>
          <w:p w14:paraId="268A1C2B" w14:textId="77777777"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1B676A0D" w14:textId="77777777" w:rsidR="00766479" w:rsidRPr="00C1405F"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Наличие возможности предоставления услуги в дистанционном режиме или на дому</w:t>
            </w:r>
          </w:p>
        </w:tc>
      </w:tr>
      <w:tr w:rsidR="004629FE" w:rsidRPr="00C1405F" w14:paraId="638A6B61" w14:textId="77777777" w:rsidTr="001E701A">
        <w:tc>
          <w:tcPr>
            <w:tcW w:w="9629" w:type="dxa"/>
            <w:vAlign w:val="bottom"/>
          </w:tcPr>
          <w:p w14:paraId="11116C19" w14:textId="77777777" w:rsidR="00790037" w:rsidRPr="00790037" w:rsidRDefault="00790037" w:rsidP="00790037">
            <w:pPr>
              <w:rPr>
                <w:rFonts w:ascii="Times New Roman" w:hAnsi="Times New Roman" w:cs="Times New Roman"/>
                <w:b/>
                <w:sz w:val="24"/>
                <w:szCs w:val="24"/>
              </w:rPr>
            </w:pPr>
            <w:proofErr w:type="spellStart"/>
            <w:r w:rsidRPr="00790037">
              <w:rPr>
                <w:rFonts w:ascii="Times New Roman" w:hAnsi="Times New Roman" w:cs="Times New Roman"/>
                <w:b/>
                <w:sz w:val="24"/>
                <w:szCs w:val="24"/>
              </w:rPr>
              <w:t>Выезжелогская</w:t>
            </w:r>
            <w:proofErr w:type="spellEnd"/>
            <w:r w:rsidRPr="00790037">
              <w:rPr>
                <w:rFonts w:ascii="Times New Roman" w:hAnsi="Times New Roman" w:cs="Times New Roman"/>
                <w:b/>
                <w:sz w:val="24"/>
                <w:szCs w:val="24"/>
              </w:rPr>
              <w:t xml:space="preserve"> основная школа</w:t>
            </w:r>
          </w:p>
          <w:p w14:paraId="646CAC9C" w14:textId="77777777"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Оборудование входных групп пандусами или подъемными платформами</w:t>
            </w:r>
          </w:p>
          <w:p w14:paraId="3826B8FC" w14:textId="77777777"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Наличие выделенных стоянок для автотранспортных средств инвалидов</w:t>
            </w:r>
          </w:p>
          <w:p w14:paraId="40936CFF" w14:textId="77777777"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Наличие адаптированных лифтов, поручней, расширенных дверных проемов</w:t>
            </w:r>
          </w:p>
          <w:p w14:paraId="72C9371E" w14:textId="77777777"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Наличие сменных кресел-колясок</w:t>
            </w:r>
          </w:p>
          <w:p w14:paraId="2C547ADA" w14:textId="77777777"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Наличие специально оборудованных санитарно-гигиенических помещений в организации</w:t>
            </w:r>
          </w:p>
          <w:p w14:paraId="3FF9C7E6" w14:textId="77777777"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Дублирование для инвалидов по слуху и зрению звуковой и зрительной информации</w:t>
            </w:r>
          </w:p>
          <w:p w14:paraId="6C76A010" w14:textId="77777777"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1DE77A07" w14:textId="77777777"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Возможность предоставления инвалидам по слуху (слуху и зрению) услуг сурдопере</w:t>
            </w:r>
            <w:r>
              <w:rPr>
                <w:rFonts w:ascii="Times New Roman" w:hAnsi="Times New Roman" w:cs="Times New Roman"/>
                <w:sz w:val="24"/>
                <w:szCs w:val="24"/>
              </w:rPr>
              <w:t>водчика (</w:t>
            </w:r>
            <w:proofErr w:type="spellStart"/>
            <w:r>
              <w:rPr>
                <w:rFonts w:ascii="Times New Roman" w:hAnsi="Times New Roman" w:cs="Times New Roman"/>
                <w:sz w:val="24"/>
                <w:szCs w:val="24"/>
              </w:rPr>
              <w:t>тифлосурдопереводчика</w:t>
            </w:r>
            <w:proofErr w:type="spellEnd"/>
            <w:r>
              <w:rPr>
                <w:rFonts w:ascii="Times New Roman" w:hAnsi="Times New Roman" w:cs="Times New Roman"/>
                <w:sz w:val="24"/>
                <w:szCs w:val="24"/>
              </w:rPr>
              <w:t>)</w:t>
            </w:r>
          </w:p>
          <w:p w14:paraId="54412DE4" w14:textId="77777777" w:rsidR="00766479" w:rsidRPr="00C1405F"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Наличие возможности предоставления услуги в дистанционном режиме или на дому</w:t>
            </w:r>
          </w:p>
        </w:tc>
      </w:tr>
      <w:tr w:rsidR="004629FE" w:rsidRPr="00C1405F" w14:paraId="063978CB" w14:textId="77777777" w:rsidTr="001E701A">
        <w:tc>
          <w:tcPr>
            <w:tcW w:w="9629" w:type="dxa"/>
            <w:vAlign w:val="bottom"/>
          </w:tcPr>
          <w:p w14:paraId="50464320" w14:textId="77777777" w:rsidR="00790037" w:rsidRPr="0087301C" w:rsidRDefault="00790037" w:rsidP="00790037">
            <w:pPr>
              <w:rPr>
                <w:rFonts w:ascii="Times New Roman" w:hAnsi="Times New Roman" w:cs="Times New Roman"/>
                <w:b/>
                <w:sz w:val="24"/>
                <w:szCs w:val="24"/>
              </w:rPr>
            </w:pPr>
            <w:r w:rsidRPr="0087301C">
              <w:rPr>
                <w:rFonts w:ascii="Times New Roman" w:hAnsi="Times New Roman" w:cs="Times New Roman"/>
                <w:b/>
                <w:sz w:val="24"/>
                <w:szCs w:val="24"/>
              </w:rPr>
              <w:t>Детский сад "Журавушка"</w:t>
            </w:r>
          </w:p>
          <w:p w14:paraId="328A0921" w14:textId="77777777"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Оборудование входных групп пандусами или подъемными платформами</w:t>
            </w:r>
          </w:p>
          <w:p w14:paraId="748CFD0B" w14:textId="77777777"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Наличие выделенных стоянок для автотранспортных средств инвалидов</w:t>
            </w:r>
          </w:p>
          <w:p w14:paraId="5FD488D4" w14:textId="77777777"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Наличие адаптированных лифтов, поручней, расширенных дверных проемов</w:t>
            </w:r>
          </w:p>
          <w:p w14:paraId="77921457" w14:textId="77777777"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Наличие сменных кресел-колясок</w:t>
            </w:r>
          </w:p>
          <w:p w14:paraId="3A2339F4" w14:textId="77777777"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Наличие специально оборудованных санитарно-гигиенических помещений в организации</w:t>
            </w:r>
          </w:p>
          <w:p w14:paraId="7473124A" w14:textId="77777777"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Дублирование для инвалидов по слуху и зрению звуковой и зрительной информации</w:t>
            </w:r>
          </w:p>
          <w:p w14:paraId="7D919A1D" w14:textId="77777777"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55D246D7" w14:textId="77777777"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Возможность предоставления инвалидам по слуху (слуху и зрению) услуг сурдопереводчика (</w:t>
            </w:r>
            <w:proofErr w:type="spellStart"/>
            <w:r w:rsidRPr="00790037">
              <w:rPr>
                <w:rFonts w:ascii="Times New Roman" w:hAnsi="Times New Roman" w:cs="Times New Roman"/>
                <w:sz w:val="24"/>
                <w:szCs w:val="24"/>
              </w:rPr>
              <w:t>тифлосурдопереводчика</w:t>
            </w:r>
            <w:proofErr w:type="spellEnd"/>
            <w:r w:rsidRPr="00790037">
              <w:rPr>
                <w:rFonts w:ascii="Times New Roman" w:hAnsi="Times New Roman" w:cs="Times New Roman"/>
                <w:sz w:val="24"/>
                <w:szCs w:val="24"/>
              </w:rPr>
              <w:t>)</w:t>
            </w:r>
          </w:p>
          <w:p w14:paraId="7EF48D21" w14:textId="77777777"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06D721D4" w14:textId="77777777" w:rsidR="00766479" w:rsidRPr="00C1405F"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Наличие возможности предоставления услуги в дистанционном режиме или на дому</w:t>
            </w:r>
          </w:p>
        </w:tc>
      </w:tr>
      <w:tr w:rsidR="004629FE" w:rsidRPr="00C1405F" w14:paraId="5C20AC69" w14:textId="77777777" w:rsidTr="001E701A">
        <w:tc>
          <w:tcPr>
            <w:tcW w:w="9629" w:type="dxa"/>
            <w:vAlign w:val="bottom"/>
          </w:tcPr>
          <w:p w14:paraId="65DBAEC1" w14:textId="77777777" w:rsidR="00790037" w:rsidRPr="0087301C" w:rsidRDefault="00790037" w:rsidP="00790037">
            <w:pPr>
              <w:rPr>
                <w:rFonts w:ascii="Times New Roman" w:hAnsi="Times New Roman" w:cs="Times New Roman"/>
                <w:b/>
                <w:sz w:val="24"/>
                <w:szCs w:val="24"/>
              </w:rPr>
            </w:pPr>
            <w:r w:rsidRPr="0087301C">
              <w:rPr>
                <w:rFonts w:ascii="Times New Roman" w:hAnsi="Times New Roman" w:cs="Times New Roman"/>
                <w:b/>
                <w:sz w:val="24"/>
                <w:szCs w:val="24"/>
              </w:rPr>
              <w:t>Детский сад "Колосок"</w:t>
            </w:r>
          </w:p>
          <w:p w14:paraId="37CC05FE" w14:textId="77777777"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Оборудование входных групп пандусами или подъемными платформами</w:t>
            </w:r>
          </w:p>
          <w:p w14:paraId="290EBFFC" w14:textId="77777777"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Наличие выделенных стоянок для автотранспортных средств инвалидов</w:t>
            </w:r>
          </w:p>
          <w:p w14:paraId="35E7F0CD" w14:textId="77777777"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Наличие адаптированных лифтов, поручней, расширенных дверных проемов</w:t>
            </w:r>
          </w:p>
          <w:p w14:paraId="1E0DC28A" w14:textId="77777777"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Наличие сменных кресел-колясок</w:t>
            </w:r>
          </w:p>
          <w:p w14:paraId="10ECE859" w14:textId="77777777"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Наличие специально оборудованных санитарно-гигиенических помещений в организации</w:t>
            </w:r>
          </w:p>
          <w:p w14:paraId="6B9A6B5B" w14:textId="77777777"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Дублирование для инвалидов по слуху и зрению звуковой и зрительной информации</w:t>
            </w:r>
          </w:p>
          <w:p w14:paraId="1E1577C6" w14:textId="77777777"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38A0A831" w14:textId="77777777"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Возможность предоставления инвалидам по слуху (слуху и зрению) услуг сурдопере</w:t>
            </w:r>
            <w:r>
              <w:rPr>
                <w:rFonts w:ascii="Times New Roman" w:hAnsi="Times New Roman" w:cs="Times New Roman"/>
                <w:sz w:val="24"/>
                <w:szCs w:val="24"/>
              </w:rPr>
              <w:t>водчика (</w:t>
            </w:r>
            <w:proofErr w:type="spellStart"/>
            <w:r>
              <w:rPr>
                <w:rFonts w:ascii="Times New Roman" w:hAnsi="Times New Roman" w:cs="Times New Roman"/>
                <w:sz w:val="24"/>
                <w:szCs w:val="24"/>
              </w:rPr>
              <w:t>тифлосурдопереводчика</w:t>
            </w:r>
            <w:proofErr w:type="spellEnd"/>
            <w:r>
              <w:rPr>
                <w:rFonts w:ascii="Times New Roman" w:hAnsi="Times New Roman" w:cs="Times New Roman"/>
                <w:sz w:val="24"/>
                <w:szCs w:val="24"/>
              </w:rPr>
              <w:t>)</w:t>
            </w:r>
          </w:p>
          <w:p w14:paraId="066141A9" w14:textId="77777777" w:rsidR="00766479" w:rsidRPr="00C1405F"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Наличие возможности предоставления услуги в дистанционном режиме или на дому</w:t>
            </w:r>
          </w:p>
        </w:tc>
      </w:tr>
      <w:tr w:rsidR="004629FE" w:rsidRPr="00C1405F" w14:paraId="5F8BD1D2" w14:textId="77777777" w:rsidTr="001E701A">
        <w:tc>
          <w:tcPr>
            <w:tcW w:w="9629" w:type="dxa"/>
            <w:vAlign w:val="bottom"/>
          </w:tcPr>
          <w:p w14:paraId="6C8324F0" w14:textId="77777777" w:rsidR="00790037" w:rsidRPr="0087301C" w:rsidRDefault="00790037" w:rsidP="00790037">
            <w:pPr>
              <w:rPr>
                <w:rFonts w:ascii="Times New Roman" w:hAnsi="Times New Roman" w:cs="Times New Roman"/>
                <w:b/>
                <w:sz w:val="24"/>
                <w:szCs w:val="24"/>
              </w:rPr>
            </w:pPr>
            <w:r w:rsidRPr="0087301C">
              <w:rPr>
                <w:rFonts w:ascii="Times New Roman" w:hAnsi="Times New Roman" w:cs="Times New Roman"/>
                <w:b/>
                <w:sz w:val="24"/>
                <w:szCs w:val="24"/>
              </w:rPr>
              <w:t>Детский сад "Радуга"</w:t>
            </w:r>
          </w:p>
          <w:p w14:paraId="7E2D017F" w14:textId="77777777"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Наличие выделенных стоянок для авт</w:t>
            </w:r>
            <w:r>
              <w:rPr>
                <w:rFonts w:ascii="Times New Roman" w:hAnsi="Times New Roman" w:cs="Times New Roman"/>
                <w:sz w:val="24"/>
                <w:szCs w:val="24"/>
              </w:rPr>
              <w:t>отранспортных средств инвалидов</w:t>
            </w:r>
          </w:p>
          <w:p w14:paraId="1F9F5E26" w14:textId="77777777"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Наличие сменных кресел-колясок</w:t>
            </w:r>
          </w:p>
          <w:p w14:paraId="3FEB98C5" w14:textId="77777777"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Наличие специально оборудованных санитарно-гигиенических помещений в организации</w:t>
            </w:r>
          </w:p>
          <w:p w14:paraId="4C50838D" w14:textId="77777777"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Дублирование для инвалидов по слуху и зрению звуковой и зрительной информации</w:t>
            </w:r>
          </w:p>
          <w:p w14:paraId="47D384B9" w14:textId="77777777"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18979882" w14:textId="77777777"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Возможность предоставления инвалидам по слуху (слуху и зрению) услуг сурдопере</w:t>
            </w:r>
            <w:r>
              <w:rPr>
                <w:rFonts w:ascii="Times New Roman" w:hAnsi="Times New Roman" w:cs="Times New Roman"/>
                <w:sz w:val="24"/>
                <w:szCs w:val="24"/>
              </w:rPr>
              <w:t>водчика (</w:t>
            </w:r>
            <w:proofErr w:type="spellStart"/>
            <w:r>
              <w:rPr>
                <w:rFonts w:ascii="Times New Roman" w:hAnsi="Times New Roman" w:cs="Times New Roman"/>
                <w:sz w:val="24"/>
                <w:szCs w:val="24"/>
              </w:rPr>
              <w:t>тифлосурдопереводчика</w:t>
            </w:r>
            <w:proofErr w:type="spellEnd"/>
            <w:r>
              <w:rPr>
                <w:rFonts w:ascii="Times New Roman" w:hAnsi="Times New Roman" w:cs="Times New Roman"/>
                <w:sz w:val="24"/>
                <w:szCs w:val="24"/>
              </w:rPr>
              <w:t>)</w:t>
            </w:r>
          </w:p>
          <w:p w14:paraId="0AC26AE7" w14:textId="77777777" w:rsidR="00766479" w:rsidRPr="00C1405F"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Наличие возможности предоставления услуги в дистанционном режиме или на дому</w:t>
            </w:r>
          </w:p>
        </w:tc>
      </w:tr>
      <w:tr w:rsidR="004E4C63" w:rsidRPr="00C1405F" w14:paraId="569DE731" w14:textId="77777777" w:rsidTr="001E701A">
        <w:tc>
          <w:tcPr>
            <w:tcW w:w="9629" w:type="dxa"/>
            <w:vAlign w:val="bottom"/>
          </w:tcPr>
          <w:p w14:paraId="11FD3E15" w14:textId="77777777" w:rsidR="00790037" w:rsidRPr="0087301C" w:rsidRDefault="00790037" w:rsidP="00790037">
            <w:pPr>
              <w:rPr>
                <w:rFonts w:ascii="Times New Roman" w:hAnsi="Times New Roman" w:cs="Times New Roman"/>
                <w:b/>
                <w:sz w:val="24"/>
                <w:szCs w:val="24"/>
              </w:rPr>
            </w:pPr>
            <w:r w:rsidRPr="0087301C">
              <w:rPr>
                <w:rFonts w:ascii="Times New Roman" w:hAnsi="Times New Roman" w:cs="Times New Roman"/>
                <w:b/>
                <w:sz w:val="24"/>
                <w:szCs w:val="24"/>
              </w:rPr>
              <w:t>Детский сад "Ручеёк"</w:t>
            </w:r>
          </w:p>
          <w:p w14:paraId="3B436879" w14:textId="77777777"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Оборудование входных групп пандусами или подъемными платформами</w:t>
            </w:r>
          </w:p>
          <w:p w14:paraId="240BB051" w14:textId="77777777"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Наличие выделенных стоянок для автотранспортных средств инвалидов</w:t>
            </w:r>
          </w:p>
          <w:p w14:paraId="6F77DC67" w14:textId="77777777"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Наличие адаптированных лифтов, поручней, расширенных дверных проемов</w:t>
            </w:r>
          </w:p>
          <w:p w14:paraId="644F5879" w14:textId="77777777"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Наличие сменных кресел-колясок</w:t>
            </w:r>
          </w:p>
          <w:p w14:paraId="5301F9F0" w14:textId="77777777"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Наличие специально оборудованных санитарно-гигиенических помещений в организации</w:t>
            </w:r>
          </w:p>
          <w:p w14:paraId="0DDE602E" w14:textId="77777777"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Дублирование для инвалидов по слуху и зрению звуковой и зрительной информации</w:t>
            </w:r>
          </w:p>
          <w:p w14:paraId="271C7F15" w14:textId="77777777"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0B440F37" w14:textId="77777777"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Возможность предоставления инвалидам по слуху (слуху и зрению) услуг сурдопере</w:t>
            </w:r>
            <w:r>
              <w:rPr>
                <w:rFonts w:ascii="Times New Roman" w:hAnsi="Times New Roman" w:cs="Times New Roman"/>
                <w:sz w:val="24"/>
                <w:szCs w:val="24"/>
              </w:rPr>
              <w:t>водчика (</w:t>
            </w:r>
            <w:proofErr w:type="spellStart"/>
            <w:r>
              <w:rPr>
                <w:rFonts w:ascii="Times New Roman" w:hAnsi="Times New Roman" w:cs="Times New Roman"/>
                <w:sz w:val="24"/>
                <w:szCs w:val="24"/>
              </w:rPr>
              <w:t>тифлосурдопереводчика</w:t>
            </w:r>
            <w:proofErr w:type="spellEnd"/>
            <w:r>
              <w:rPr>
                <w:rFonts w:ascii="Times New Roman" w:hAnsi="Times New Roman" w:cs="Times New Roman"/>
                <w:sz w:val="24"/>
                <w:szCs w:val="24"/>
              </w:rPr>
              <w:t>)</w:t>
            </w:r>
          </w:p>
          <w:p w14:paraId="4D086880" w14:textId="77777777" w:rsidR="004E4C63" w:rsidRPr="00C1405F"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Наличие возможности предоставления услуги в дистанционном режиме или на дому</w:t>
            </w:r>
          </w:p>
        </w:tc>
      </w:tr>
      <w:tr w:rsidR="004629FE" w:rsidRPr="00C1405F" w14:paraId="4C5E906F" w14:textId="77777777" w:rsidTr="001E701A">
        <w:tc>
          <w:tcPr>
            <w:tcW w:w="9629" w:type="dxa"/>
            <w:vAlign w:val="bottom"/>
          </w:tcPr>
          <w:p w14:paraId="02BB23D6" w14:textId="77777777" w:rsidR="00790037" w:rsidRPr="0087301C" w:rsidRDefault="00790037" w:rsidP="00790037">
            <w:pPr>
              <w:rPr>
                <w:rFonts w:ascii="Times New Roman" w:hAnsi="Times New Roman" w:cs="Times New Roman"/>
                <w:b/>
                <w:sz w:val="24"/>
                <w:szCs w:val="24"/>
              </w:rPr>
            </w:pPr>
            <w:r w:rsidRPr="0087301C">
              <w:rPr>
                <w:rFonts w:ascii="Times New Roman" w:hAnsi="Times New Roman" w:cs="Times New Roman"/>
                <w:b/>
                <w:sz w:val="24"/>
                <w:szCs w:val="24"/>
              </w:rPr>
              <w:t>Детский сад "Солнышко"</w:t>
            </w:r>
          </w:p>
          <w:p w14:paraId="605A84D5" w14:textId="77777777"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Оборудование входных групп пандусами или подъемными платформами</w:t>
            </w:r>
          </w:p>
          <w:p w14:paraId="0BA6D326" w14:textId="77777777"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Наличие выделенных стоянок для авт</w:t>
            </w:r>
            <w:r>
              <w:rPr>
                <w:rFonts w:ascii="Times New Roman" w:hAnsi="Times New Roman" w:cs="Times New Roman"/>
                <w:sz w:val="24"/>
                <w:szCs w:val="24"/>
              </w:rPr>
              <w:t>отранспортных средств инвалидов</w:t>
            </w:r>
          </w:p>
          <w:p w14:paraId="19FF1546" w14:textId="77777777"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Наличие сменных кресел-колясок</w:t>
            </w:r>
          </w:p>
          <w:p w14:paraId="69DFE84F" w14:textId="77777777"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Наличие специально оборудованных санитарно-гигиен</w:t>
            </w:r>
            <w:r>
              <w:rPr>
                <w:rFonts w:ascii="Times New Roman" w:hAnsi="Times New Roman" w:cs="Times New Roman"/>
                <w:sz w:val="24"/>
                <w:szCs w:val="24"/>
              </w:rPr>
              <w:t>ических помещений в организации</w:t>
            </w:r>
          </w:p>
          <w:p w14:paraId="4DDFFC49" w14:textId="77777777"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24DE5157" w14:textId="77777777" w:rsidR="00790037" w:rsidRPr="00790037"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Возможность предоставления инвалидам по слуху (слуху и зрению) услуг сурдопере</w:t>
            </w:r>
            <w:r>
              <w:rPr>
                <w:rFonts w:ascii="Times New Roman" w:hAnsi="Times New Roman" w:cs="Times New Roman"/>
                <w:sz w:val="24"/>
                <w:szCs w:val="24"/>
              </w:rPr>
              <w:t>водчика (</w:t>
            </w:r>
            <w:proofErr w:type="spellStart"/>
            <w:r>
              <w:rPr>
                <w:rFonts w:ascii="Times New Roman" w:hAnsi="Times New Roman" w:cs="Times New Roman"/>
                <w:sz w:val="24"/>
                <w:szCs w:val="24"/>
              </w:rPr>
              <w:t>тифлосурдопереводчика</w:t>
            </w:r>
            <w:proofErr w:type="spellEnd"/>
            <w:r>
              <w:rPr>
                <w:rFonts w:ascii="Times New Roman" w:hAnsi="Times New Roman" w:cs="Times New Roman"/>
                <w:sz w:val="24"/>
                <w:szCs w:val="24"/>
              </w:rPr>
              <w:t>)</w:t>
            </w:r>
          </w:p>
          <w:p w14:paraId="7FE341C1" w14:textId="77777777" w:rsidR="00766479" w:rsidRPr="00C1405F" w:rsidRDefault="00790037" w:rsidP="00790037">
            <w:pPr>
              <w:rPr>
                <w:rFonts w:ascii="Times New Roman" w:hAnsi="Times New Roman" w:cs="Times New Roman"/>
                <w:sz w:val="24"/>
                <w:szCs w:val="24"/>
              </w:rPr>
            </w:pPr>
            <w:r w:rsidRPr="00790037">
              <w:rPr>
                <w:rFonts w:ascii="Times New Roman" w:hAnsi="Times New Roman" w:cs="Times New Roman"/>
                <w:sz w:val="24"/>
                <w:szCs w:val="24"/>
              </w:rPr>
              <w:t>Наличие возможности предоставления услуги в дистанционном режиме или на дому</w:t>
            </w:r>
          </w:p>
        </w:tc>
      </w:tr>
      <w:tr w:rsidR="004629FE" w:rsidRPr="00C1405F" w14:paraId="2E9F2098" w14:textId="77777777" w:rsidTr="001E701A">
        <w:tc>
          <w:tcPr>
            <w:tcW w:w="9629" w:type="dxa"/>
            <w:vAlign w:val="bottom"/>
          </w:tcPr>
          <w:p w14:paraId="62D7CDF6" w14:textId="77777777" w:rsidR="0087301C" w:rsidRPr="0087301C" w:rsidRDefault="0087301C" w:rsidP="0087301C">
            <w:pPr>
              <w:rPr>
                <w:rFonts w:ascii="Times New Roman" w:hAnsi="Times New Roman" w:cs="Times New Roman"/>
                <w:b/>
                <w:sz w:val="24"/>
                <w:szCs w:val="24"/>
              </w:rPr>
            </w:pPr>
            <w:r w:rsidRPr="0087301C">
              <w:rPr>
                <w:rFonts w:ascii="Times New Roman" w:hAnsi="Times New Roman" w:cs="Times New Roman"/>
                <w:b/>
                <w:sz w:val="24"/>
                <w:szCs w:val="24"/>
              </w:rPr>
              <w:t>Детский сад "Тополек"</w:t>
            </w:r>
          </w:p>
          <w:p w14:paraId="0C0535D4" w14:textId="77777777"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Наличие выделенных стоянок для авт</w:t>
            </w:r>
            <w:r>
              <w:rPr>
                <w:rFonts w:ascii="Times New Roman" w:hAnsi="Times New Roman" w:cs="Times New Roman"/>
                <w:sz w:val="24"/>
                <w:szCs w:val="24"/>
              </w:rPr>
              <w:t>отранспортных средств инвалидов</w:t>
            </w:r>
          </w:p>
          <w:p w14:paraId="3EEEC93A" w14:textId="77777777"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Наличие сменных кресел-колясок</w:t>
            </w:r>
          </w:p>
          <w:p w14:paraId="69AA8D49" w14:textId="77777777"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Наличие специально оборудованных санитарно-гигиенических помещений в организации</w:t>
            </w:r>
          </w:p>
          <w:p w14:paraId="4EFB13D8" w14:textId="77777777"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Дублирование для инвалидов по слуху и зрению звуковой и зрительной информации</w:t>
            </w:r>
          </w:p>
          <w:p w14:paraId="113515A5" w14:textId="77777777"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3C8C1C0E" w14:textId="77777777"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Возможность предоставления инвалидам по слуху (слуху и зрению) услуг сурдопереводчика (</w:t>
            </w:r>
            <w:proofErr w:type="spellStart"/>
            <w:r w:rsidRPr="0087301C">
              <w:rPr>
                <w:rFonts w:ascii="Times New Roman" w:hAnsi="Times New Roman" w:cs="Times New Roman"/>
                <w:sz w:val="24"/>
                <w:szCs w:val="24"/>
              </w:rPr>
              <w:t>тифлосурдопереводчика</w:t>
            </w:r>
            <w:proofErr w:type="spellEnd"/>
            <w:r w:rsidRPr="0087301C">
              <w:rPr>
                <w:rFonts w:ascii="Times New Roman" w:hAnsi="Times New Roman" w:cs="Times New Roman"/>
                <w:sz w:val="24"/>
                <w:szCs w:val="24"/>
              </w:rPr>
              <w:t>)</w:t>
            </w:r>
          </w:p>
          <w:p w14:paraId="661D1901" w14:textId="77777777"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055525FD" w14:textId="77777777" w:rsidR="00766479" w:rsidRPr="00C1405F"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Наличие возможности предоставления услуги в дистанционном режиме или на дому</w:t>
            </w:r>
          </w:p>
        </w:tc>
      </w:tr>
      <w:tr w:rsidR="004629FE" w:rsidRPr="00C1405F" w14:paraId="272D4573" w14:textId="77777777" w:rsidTr="001E701A">
        <w:tc>
          <w:tcPr>
            <w:tcW w:w="9629" w:type="dxa"/>
            <w:vAlign w:val="bottom"/>
          </w:tcPr>
          <w:p w14:paraId="29B23E36" w14:textId="77777777" w:rsidR="0087301C" w:rsidRPr="0087301C" w:rsidRDefault="0087301C" w:rsidP="0087301C">
            <w:pPr>
              <w:rPr>
                <w:rFonts w:ascii="Times New Roman" w:hAnsi="Times New Roman" w:cs="Times New Roman"/>
                <w:b/>
                <w:sz w:val="24"/>
                <w:szCs w:val="24"/>
              </w:rPr>
            </w:pPr>
            <w:proofErr w:type="spellStart"/>
            <w:r w:rsidRPr="0087301C">
              <w:rPr>
                <w:rFonts w:ascii="Times New Roman" w:hAnsi="Times New Roman" w:cs="Times New Roman"/>
                <w:b/>
                <w:sz w:val="24"/>
                <w:szCs w:val="24"/>
              </w:rPr>
              <w:t>Камарчагская</w:t>
            </w:r>
            <w:proofErr w:type="spellEnd"/>
            <w:r w:rsidRPr="0087301C">
              <w:rPr>
                <w:rFonts w:ascii="Times New Roman" w:hAnsi="Times New Roman" w:cs="Times New Roman"/>
                <w:b/>
                <w:sz w:val="24"/>
                <w:szCs w:val="24"/>
              </w:rPr>
              <w:t xml:space="preserve"> средняя общеобразовательная школа</w:t>
            </w:r>
          </w:p>
          <w:p w14:paraId="36097309" w14:textId="77777777"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Наличие сменных кресел-колясок</w:t>
            </w:r>
          </w:p>
          <w:p w14:paraId="238EFCCF" w14:textId="77777777"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Наличие специально оборудованных санитарно-гигиен</w:t>
            </w:r>
            <w:r>
              <w:rPr>
                <w:rFonts w:ascii="Times New Roman" w:hAnsi="Times New Roman" w:cs="Times New Roman"/>
                <w:sz w:val="24"/>
                <w:szCs w:val="24"/>
              </w:rPr>
              <w:t>ических помещений в организации</w:t>
            </w:r>
          </w:p>
          <w:p w14:paraId="3F855130" w14:textId="77777777"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78887CEB" w14:textId="77777777" w:rsidR="00766479" w:rsidRPr="00C1405F" w:rsidRDefault="0087301C" w:rsidP="002A4A37">
            <w:pPr>
              <w:rPr>
                <w:rFonts w:ascii="Times New Roman" w:hAnsi="Times New Roman" w:cs="Times New Roman"/>
                <w:sz w:val="24"/>
                <w:szCs w:val="24"/>
              </w:rPr>
            </w:pPr>
            <w:r w:rsidRPr="0087301C">
              <w:rPr>
                <w:rFonts w:ascii="Times New Roman" w:hAnsi="Times New Roman" w:cs="Times New Roman"/>
                <w:sz w:val="24"/>
                <w:szCs w:val="24"/>
              </w:rPr>
              <w:t>Возможность предоставления инвалидам по слуху (слуху и зрению) услуг сурдопере</w:t>
            </w:r>
            <w:r>
              <w:rPr>
                <w:rFonts w:ascii="Times New Roman" w:hAnsi="Times New Roman" w:cs="Times New Roman"/>
                <w:sz w:val="24"/>
                <w:szCs w:val="24"/>
              </w:rPr>
              <w:t>водчика (</w:t>
            </w:r>
            <w:proofErr w:type="spellStart"/>
            <w:r>
              <w:rPr>
                <w:rFonts w:ascii="Times New Roman" w:hAnsi="Times New Roman" w:cs="Times New Roman"/>
                <w:sz w:val="24"/>
                <w:szCs w:val="24"/>
              </w:rPr>
              <w:t>тифлосурдопереводчика</w:t>
            </w:r>
            <w:proofErr w:type="spellEnd"/>
            <w:r>
              <w:rPr>
                <w:rFonts w:ascii="Times New Roman" w:hAnsi="Times New Roman" w:cs="Times New Roman"/>
                <w:sz w:val="24"/>
                <w:szCs w:val="24"/>
              </w:rPr>
              <w:t>)</w:t>
            </w:r>
          </w:p>
        </w:tc>
      </w:tr>
      <w:tr w:rsidR="004629FE" w:rsidRPr="00C1405F" w14:paraId="744513A6" w14:textId="77777777" w:rsidTr="001E701A">
        <w:tc>
          <w:tcPr>
            <w:tcW w:w="9629" w:type="dxa"/>
            <w:vAlign w:val="bottom"/>
          </w:tcPr>
          <w:p w14:paraId="0ECE0CD8" w14:textId="77777777" w:rsidR="0087301C" w:rsidRPr="0087301C" w:rsidRDefault="0087301C" w:rsidP="0087301C">
            <w:pPr>
              <w:rPr>
                <w:rFonts w:ascii="Times New Roman" w:hAnsi="Times New Roman" w:cs="Times New Roman"/>
                <w:b/>
                <w:sz w:val="24"/>
                <w:szCs w:val="24"/>
              </w:rPr>
            </w:pPr>
            <w:proofErr w:type="spellStart"/>
            <w:r w:rsidRPr="0087301C">
              <w:rPr>
                <w:rFonts w:ascii="Times New Roman" w:hAnsi="Times New Roman" w:cs="Times New Roman"/>
                <w:b/>
                <w:sz w:val="24"/>
                <w:szCs w:val="24"/>
              </w:rPr>
              <w:t>Кияйская</w:t>
            </w:r>
            <w:proofErr w:type="spellEnd"/>
            <w:r w:rsidRPr="0087301C">
              <w:rPr>
                <w:rFonts w:ascii="Times New Roman" w:hAnsi="Times New Roman" w:cs="Times New Roman"/>
                <w:b/>
                <w:sz w:val="24"/>
                <w:szCs w:val="24"/>
              </w:rPr>
              <w:t xml:space="preserve"> средняя школа</w:t>
            </w:r>
          </w:p>
          <w:p w14:paraId="11CF7990" w14:textId="77777777"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Оборудование входных групп пандусами или подъемными платформами</w:t>
            </w:r>
          </w:p>
          <w:p w14:paraId="5F773A8A" w14:textId="77777777"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Наличие выделенных стоянок для автотранспортных средств инвалидов</w:t>
            </w:r>
          </w:p>
          <w:p w14:paraId="7C0DA6EE" w14:textId="77777777"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Наличие адаптированных лифтов, поручней, расширенных дверных проемов</w:t>
            </w:r>
          </w:p>
          <w:p w14:paraId="32CA00C2" w14:textId="77777777"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Наличие сменных кресел-колясок</w:t>
            </w:r>
          </w:p>
          <w:p w14:paraId="0A8BD58A" w14:textId="77777777"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Наличие специально оборудованных санитарно-гигиенических помещений в организации</w:t>
            </w:r>
          </w:p>
          <w:p w14:paraId="318BD86A" w14:textId="77777777"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Дублирование для инвалидов по слуху и зрению звуковой и зрительной информации</w:t>
            </w:r>
          </w:p>
          <w:p w14:paraId="5CFA26B5" w14:textId="77777777"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03ABE38C" w14:textId="77777777" w:rsidR="00766479" w:rsidRPr="00C1405F" w:rsidRDefault="0087301C" w:rsidP="002A4A37">
            <w:pPr>
              <w:rPr>
                <w:rFonts w:ascii="Times New Roman" w:hAnsi="Times New Roman" w:cs="Times New Roman"/>
                <w:sz w:val="24"/>
                <w:szCs w:val="24"/>
              </w:rPr>
            </w:pPr>
            <w:r w:rsidRPr="0087301C">
              <w:rPr>
                <w:rFonts w:ascii="Times New Roman" w:hAnsi="Times New Roman" w:cs="Times New Roman"/>
                <w:sz w:val="24"/>
                <w:szCs w:val="24"/>
              </w:rPr>
              <w:t>Возможность предоставления инвалидам по слуху (слуху и зрению) услуг сурдопере</w:t>
            </w:r>
            <w:r>
              <w:rPr>
                <w:rFonts w:ascii="Times New Roman" w:hAnsi="Times New Roman" w:cs="Times New Roman"/>
                <w:sz w:val="24"/>
                <w:szCs w:val="24"/>
              </w:rPr>
              <w:t>водчика (</w:t>
            </w:r>
            <w:proofErr w:type="spellStart"/>
            <w:r>
              <w:rPr>
                <w:rFonts w:ascii="Times New Roman" w:hAnsi="Times New Roman" w:cs="Times New Roman"/>
                <w:sz w:val="24"/>
                <w:szCs w:val="24"/>
              </w:rPr>
              <w:t>тифлосурдопереводчика</w:t>
            </w:r>
            <w:proofErr w:type="spellEnd"/>
            <w:r>
              <w:rPr>
                <w:rFonts w:ascii="Times New Roman" w:hAnsi="Times New Roman" w:cs="Times New Roman"/>
                <w:sz w:val="24"/>
                <w:szCs w:val="24"/>
              </w:rPr>
              <w:t>)</w:t>
            </w:r>
          </w:p>
        </w:tc>
      </w:tr>
      <w:tr w:rsidR="004629FE" w:rsidRPr="00C1405F" w14:paraId="4ABD7951" w14:textId="77777777" w:rsidTr="004629FE">
        <w:tc>
          <w:tcPr>
            <w:tcW w:w="9629" w:type="dxa"/>
            <w:vAlign w:val="bottom"/>
          </w:tcPr>
          <w:p w14:paraId="190FC470" w14:textId="77777777" w:rsidR="0087301C" w:rsidRPr="0087301C" w:rsidRDefault="0087301C" w:rsidP="0087301C">
            <w:pPr>
              <w:rPr>
                <w:rFonts w:ascii="Times New Roman" w:hAnsi="Times New Roman" w:cs="Times New Roman"/>
                <w:b/>
                <w:sz w:val="24"/>
                <w:szCs w:val="24"/>
              </w:rPr>
            </w:pPr>
            <w:bookmarkStart w:id="7" w:name="_1t3h5sf" w:colFirst="0" w:colLast="0"/>
            <w:bookmarkEnd w:id="7"/>
            <w:proofErr w:type="spellStart"/>
            <w:r w:rsidRPr="0087301C">
              <w:rPr>
                <w:rFonts w:ascii="Times New Roman" w:hAnsi="Times New Roman" w:cs="Times New Roman"/>
                <w:b/>
                <w:sz w:val="24"/>
                <w:szCs w:val="24"/>
              </w:rPr>
              <w:t>Колбинская</w:t>
            </w:r>
            <w:proofErr w:type="spellEnd"/>
            <w:r w:rsidRPr="0087301C">
              <w:rPr>
                <w:rFonts w:ascii="Times New Roman" w:hAnsi="Times New Roman" w:cs="Times New Roman"/>
                <w:b/>
                <w:sz w:val="24"/>
                <w:szCs w:val="24"/>
              </w:rPr>
              <w:t xml:space="preserve"> средняя школа</w:t>
            </w:r>
          </w:p>
          <w:p w14:paraId="0CEFBD5B" w14:textId="77777777"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Оборудование входных групп панду</w:t>
            </w:r>
            <w:r>
              <w:rPr>
                <w:rFonts w:ascii="Times New Roman" w:hAnsi="Times New Roman" w:cs="Times New Roman"/>
                <w:sz w:val="24"/>
                <w:szCs w:val="24"/>
              </w:rPr>
              <w:t>сами или подъемными платформами</w:t>
            </w:r>
          </w:p>
          <w:p w14:paraId="643FF62B" w14:textId="77777777"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Наличие адаптированных лифтов, поручней, расширенных дверных проемов</w:t>
            </w:r>
          </w:p>
          <w:p w14:paraId="04D3AC9C" w14:textId="77777777"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Наличие сменных кресел-колясок</w:t>
            </w:r>
          </w:p>
          <w:p w14:paraId="4791A01B" w14:textId="77777777"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Наличие специально оборудованных санитарно-гигиенических помещений в организации</w:t>
            </w:r>
          </w:p>
          <w:p w14:paraId="38B817EE" w14:textId="77777777"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Дублирование для инвалидов по слуху и зрению звуковой и зрительной информации</w:t>
            </w:r>
          </w:p>
          <w:p w14:paraId="097AE36D" w14:textId="77777777"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4A737788" w14:textId="77777777" w:rsidR="00766479" w:rsidRPr="00C1405F" w:rsidRDefault="0087301C" w:rsidP="004E4C63">
            <w:pPr>
              <w:rPr>
                <w:rFonts w:ascii="Times New Roman" w:hAnsi="Times New Roman" w:cs="Times New Roman"/>
                <w:sz w:val="24"/>
                <w:szCs w:val="24"/>
              </w:rPr>
            </w:pPr>
            <w:r w:rsidRPr="0087301C">
              <w:rPr>
                <w:rFonts w:ascii="Times New Roman" w:hAnsi="Times New Roman" w:cs="Times New Roman"/>
                <w:sz w:val="24"/>
                <w:szCs w:val="24"/>
              </w:rPr>
              <w:t>Возможность предоставления инвалидам по слуху (слуху и зрению) услуг сурдопере</w:t>
            </w:r>
            <w:r>
              <w:rPr>
                <w:rFonts w:ascii="Times New Roman" w:hAnsi="Times New Roman" w:cs="Times New Roman"/>
                <w:sz w:val="24"/>
                <w:szCs w:val="24"/>
              </w:rPr>
              <w:t>водчика (</w:t>
            </w:r>
            <w:proofErr w:type="spellStart"/>
            <w:r>
              <w:rPr>
                <w:rFonts w:ascii="Times New Roman" w:hAnsi="Times New Roman" w:cs="Times New Roman"/>
                <w:sz w:val="24"/>
                <w:szCs w:val="24"/>
              </w:rPr>
              <w:t>тифлосурдопереводчика</w:t>
            </w:r>
            <w:proofErr w:type="spellEnd"/>
            <w:r>
              <w:rPr>
                <w:rFonts w:ascii="Times New Roman" w:hAnsi="Times New Roman" w:cs="Times New Roman"/>
                <w:sz w:val="24"/>
                <w:szCs w:val="24"/>
              </w:rPr>
              <w:t>)</w:t>
            </w:r>
          </w:p>
        </w:tc>
      </w:tr>
      <w:tr w:rsidR="004629FE" w:rsidRPr="00C1405F" w14:paraId="27CB7F7F" w14:textId="77777777" w:rsidTr="004629FE">
        <w:tc>
          <w:tcPr>
            <w:tcW w:w="9629" w:type="dxa"/>
            <w:vAlign w:val="bottom"/>
          </w:tcPr>
          <w:p w14:paraId="61E3FB41" w14:textId="77777777" w:rsidR="0087301C" w:rsidRPr="0087301C" w:rsidRDefault="0087301C" w:rsidP="0087301C">
            <w:pPr>
              <w:rPr>
                <w:rFonts w:ascii="Times New Roman" w:hAnsi="Times New Roman" w:cs="Times New Roman"/>
                <w:b/>
                <w:sz w:val="24"/>
                <w:szCs w:val="24"/>
              </w:rPr>
            </w:pPr>
            <w:proofErr w:type="spellStart"/>
            <w:r w:rsidRPr="0087301C">
              <w:rPr>
                <w:rFonts w:ascii="Times New Roman" w:hAnsi="Times New Roman" w:cs="Times New Roman"/>
                <w:b/>
                <w:sz w:val="24"/>
                <w:szCs w:val="24"/>
              </w:rPr>
              <w:t>Нарвинская</w:t>
            </w:r>
            <w:proofErr w:type="spellEnd"/>
            <w:r w:rsidRPr="0087301C">
              <w:rPr>
                <w:rFonts w:ascii="Times New Roman" w:hAnsi="Times New Roman" w:cs="Times New Roman"/>
                <w:b/>
                <w:sz w:val="24"/>
                <w:szCs w:val="24"/>
              </w:rPr>
              <w:t xml:space="preserve"> средняя школа им. героя Советского Союза Круглова В. И.</w:t>
            </w:r>
          </w:p>
          <w:p w14:paraId="022ADCDC" w14:textId="77777777"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Наличие выделенных стоянок для авт</w:t>
            </w:r>
            <w:r>
              <w:rPr>
                <w:rFonts w:ascii="Times New Roman" w:hAnsi="Times New Roman" w:cs="Times New Roman"/>
                <w:sz w:val="24"/>
                <w:szCs w:val="24"/>
              </w:rPr>
              <w:t>отранспортных средств инвалидов</w:t>
            </w:r>
          </w:p>
          <w:p w14:paraId="41679B25" w14:textId="77777777"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Возможность предоставления инвалидам по слуху (слуху и зрению) услуг сурдопереводчика (</w:t>
            </w:r>
            <w:proofErr w:type="spellStart"/>
            <w:r w:rsidRPr="0087301C">
              <w:rPr>
                <w:rFonts w:ascii="Times New Roman" w:hAnsi="Times New Roman" w:cs="Times New Roman"/>
                <w:sz w:val="24"/>
                <w:szCs w:val="24"/>
              </w:rPr>
              <w:t>тифлосурдопереводчика</w:t>
            </w:r>
            <w:proofErr w:type="spellEnd"/>
            <w:r w:rsidRPr="0087301C">
              <w:rPr>
                <w:rFonts w:ascii="Times New Roman" w:hAnsi="Times New Roman" w:cs="Times New Roman"/>
                <w:sz w:val="24"/>
                <w:szCs w:val="24"/>
              </w:rPr>
              <w:t>)</w:t>
            </w:r>
          </w:p>
          <w:p w14:paraId="3EB7AF43" w14:textId="77777777" w:rsidR="00766479" w:rsidRPr="00C1405F"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4629FE" w:rsidRPr="00C1405F" w14:paraId="68EFAD0D" w14:textId="77777777" w:rsidTr="004629FE">
        <w:tc>
          <w:tcPr>
            <w:tcW w:w="9629" w:type="dxa"/>
            <w:vAlign w:val="bottom"/>
          </w:tcPr>
          <w:p w14:paraId="44E70307" w14:textId="77777777" w:rsidR="0087301C" w:rsidRPr="0087301C" w:rsidRDefault="0087301C" w:rsidP="0087301C">
            <w:pPr>
              <w:rPr>
                <w:rFonts w:ascii="Times New Roman" w:hAnsi="Times New Roman" w:cs="Times New Roman"/>
                <w:b/>
                <w:sz w:val="24"/>
                <w:szCs w:val="24"/>
              </w:rPr>
            </w:pPr>
            <w:r w:rsidRPr="0087301C">
              <w:rPr>
                <w:rFonts w:ascii="Times New Roman" w:hAnsi="Times New Roman" w:cs="Times New Roman"/>
                <w:b/>
                <w:sz w:val="24"/>
                <w:szCs w:val="24"/>
              </w:rPr>
              <w:t>Нижне-</w:t>
            </w:r>
            <w:proofErr w:type="spellStart"/>
            <w:r w:rsidRPr="0087301C">
              <w:rPr>
                <w:rFonts w:ascii="Times New Roman" w:hAnsi="Times New Roman" w:cs="Times New Roman"/>
                <w:b/>
                <w:sz w:val="24"/>
                <w:szCs w:val="24"/>
              </w:rPr>
              <w:t>Есауловская</w:t>
            </w:r>
            <w:proofErr w:type="spellEnd"/>
            <w:r w:rsidRPr="0087301C">
              <w:rPr>
                <w:rFonts w:ascii="Times New Roman" w:hAnsi="Times New Roman" w:cs="Times New Roman"/>
                <w:b/>
                <w:sz w:val="24"/>
                <w:szCs w:val="24"/>
              </w:rPr>
              <w:t xml:space="preserve"> средняя школа</w:t>
            </w:r>
          </w:p>
          <w:p w14:paraId="6D6BFFDA" w14:textId="77777777"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Оборудование входных групп пандусами или подъемными платформами</w:t>
            </w:r>
          </w:p>
          <w:p w14:paraId="63434601" w14:textId="77777777"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Наличие выделенных стоянок для автотранспортных средств инвалидов</w:t>
            </w:r>
          </w:p>
          <w:p w14:paraId="26E17F4A" w14:textId="77777777"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Наличие адаптированных лифтов, поручней, расширенных дверных проемов</w:t>
            </w:r>
          </w:p>
          <w:p w14:paraId="33DCF514" w14:textId="77777777"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Наличие сменных кресел-колясок</w:t>
            </w:r>
          </w:p>
          <w:p w14:paraId="3EB2C6C6" w14:textId="77777777"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Наличие специально оборудованных санитарно-гигиенических помещений в организации</w:t>
            </w:r>
          </w:p>
          <w:p w14:paraId="6B8070D8" w14:textId="77777777"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Дублирование для инвалидов по слуху и зрению звуковой и зрительной информации</w:t>
            </w:r>
          </w:p>
          <w:p w14:paraId="39760348" w14:textId="77777777"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7F68C1E3" w14:textId="77777777"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Возможность предоставления инвалидам по слуху (слуху и зрению) услуг сурдопереводчика (</w:t>
            </w:r>
            <w:proofErr w:type="spellStart"/>
            <w:r w:rsidRPr="0087301C">
              <w:rPr>
                <w:rFonts w:ascii="Times New Roman" w:hAnsi="Times New Roman" w:cs="Times New Roman"/>
                <w:sz w:val="24"/>
                <w:szCs w:val="24"/>
              </w:rPr>
              <w:t>тифлосурдопереводчика</w:t>
            </w:r>
            <w:proofErr w:type="spellEnd"/>
            <w:r w:rsidRPr="0087301C">
              <w:rPr>
                <w:rFonts w:ascii="Times New Roman" w:hAnsi="Times New Roman" w:cs="Times New Roman"/>
                <w:sz w:val="24"/>
                <w:szCs w:val="24"/>
              </w:rPr>
              <w:t>)</w:t>
            </w:r>
          </w:p>
          <w:p w14:paraId="70E30E68" w14:textId="77777777"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51ACB02E" w14:textId="77777777" w:rsidR="00766479" w:rsidRPr="00C1405F"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Наличие возможности предоставления услуги в дистанционном режиме или на дому</w:t>
            </w:r>
          </w:p>
        </w:tc>
      </w:tr>
      <w:tr w:rsidR="004629FE" w:rsidRPr="00C1405F" w14:paraId="6ABD7F82" w14:textId="77777777" w:rsidTr="004629FE">
        <w:tc>
          <w:tcPr>
            <w:tcW w:w="9629" w:type="dxa"/>
            <w:vAlign w:val="bottom"/>
          </w:tcPr>
          <w:p w14:paraId="4DCEAB7B" w14:textId="77777777" w:rsidR="0087301C" w:rsidRPr="0087301C" w:rsidRDefault="0087301C" w:rsidP="0087301C">
            <w:pPr>
              <w:rPr>
                <w:rFonts w:ascii="Times New Roman" w:hAnsi="Times New Roman" w:cs="Times New Roman"/>
                <w:b/>
                <w:sz w:val="24"/>
                <w:szCs w:val="24"/>
              </w:rPr>
            </w:pPr>
            <w:proofErr w:type="spellStart"/>
            <w:r w:rsidRPr="0087301C">
              <w:rPr>
                <w:rFonts w:ascii="Times New Roman" w:hAnsi="Times New Roman" w:cs="Times New Roman"/>
                <w:b/>
                <w:sz w:val="24"/>
                <w:szCs w:val="24"/>
              </w:rPr>
              <w:t>Орешенская</w:t>
            </w:r>
            <w:proofErr w:type="spellEnd"/>
            <w:r w:rsidRPr="0087301C">
              <w:rPr>
                <w:rFonts w:ascii="Times New Roman" w:hAnsi="Times New Roman" w:cs="Times New Roman"/>
                <w:b/>
                <w:sz w:val="24"/>
                <w:szCs w:val="24"/>
              </w:rPr>
              <w:t xml:space="preserve"> основная школа</w:t>
            </w:r>
          </w:p>
          <w:p w14:paraId="0C956CC5" w14:textId="77777777"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Оборудование входных групп панду</w:t>
            </w:r>
            <w:r>
              <w:rPr>
                <w:rFonts w:ascii="Times New Roman" w:hAnsi="Times New Roman" w:cs="Times New Roman"/>
                <w:sz w:val="24"/>
                <w:szCs w:val="24"/>
              </w:rPr>
              <w:t>сами или подъемными платформами</w:t>
            </w:r>
          </w:p>
          <w:p w14:paraId="5B7A884C" w14:textId="77777777"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Наличие сменных кресел-колясок</w:t>
            </w:r>
          </w:p>
          <w:p w14:paraId="06CBB76F" w14:textId="77777777"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Наличие специально оборудованных санитарно-гигиенических помещений в организации</w:t>
            </w:r>
          </w:p>
          <w:p w14:paraId="5048DF69" w14:textId="77777777"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Дублирование для инвалидов по слуху и зрению з</w:t>
            </w:r>
            <w:r>
              <w:rPr>
                <w:rFonts w:ascii="Times New Roman" w:hAnsi="Times New Roman" w:cs="Times New Roman"/>
                <w:sz w:val="24"/>
                <w:szCs w:val="24"/>
              </w:rPr>
              <w:t>вуковой и зрительной информации</w:t>
            </w:r>
          </w:p>
          <w:p w14:paraId="16AFA0EE" w14:textId="77777777" w:rsidR="00766479" w:rsidRPr="00C1405F" w:rsidRDefault="0087301C" w:rsidP="004E4C63">
            <w:pPr>
              <w:rPr>
                <w:rFonts w:ascii="Times New Roman" w:hAnsi="Times New Roman" w:cs="Times New Roman"/>
                <w:sz w:val="24"/>
                <w:szCs w:val="24"/>
              </w:rPr>
            </w:pPr>
            <w:r w:rsidRPr="0087301C">
              <w:rPr>
                <w:rFonts w:ascii="Times New Roman" w:hAnsi="Times New Roman" w:cs="Times New Roman"/>
                <w:sz w:val="24"/>
                <w:szCs w:val="24"/>
              </w:rPr>
              <w:t>Возможность предоставления инвалидам по слуху (слуху и зрению) услуг сурдопере</w:t>
            </w:r>
            <w:r>
              <w:rPr>
                <w:rFonts w:ascii="Times New Roman" w:hAnsi="Times New Roman" w:cs="Times New Roman"/>
                <w:sz w:val="24"/>
                <w:szCs w:val="24"/>
              </w:rPr>
              <w:t>водчика (</w:t>
            </w:r>
            <w:proofErr w:type="spellStart"/>
            <w:r>
              <w:rPr>
                <w:rFonts w:ascii="Times New Roman" w:hAnsi="Times New Roman" w:cs="Times New Roman"/>
                <w:sz w:val="24"/>
                <w:szCs w:val="24"/>
              </w:rPr>
              <w:t>тифлосурдопереводчика</w:t>
            </w:r>
            <w:proofErr w:type="spellEnd"/>
            <w:r>
              <w:rPr>
                <w:rFonts w:ascii="Times New Roman" w:hAnsi="Times New Roman" w:cs="Times New Roman"/>
                <w:sz w:val="24"/>
                <w:szCs w:val="24"/>
              </w:rPr>
              <w:t>)</w:t>
            </w:r>
          </w:p>
        </w:tc>
      </w:tr>
      <w:tr w:rsidR="004629FE" w:rsidRPr="00C1405F" w14:paraId="137C145D" w14:textId="77777777" w:rsidTr="004629FE">
        <w:tc>
          <w:tcPr>
            <w:tcW w:w="9629" w:type="dxa"/>
            <w:vAlign w:val="bottom"/>
          </w:tcPr>
          <w:p w14:paraId="02D18F26" w14:textId="77777777" w:rsidR="0087301C" w:rsidRPr="0087301C" w:rsidRDefault="0087301C" w:rsidP="0087301C">
            <w:pPr>
              <w:rPr>
                <w:rFonts w:ascii="Times New Roman" w:hAnsi="Times New Roman" w:cs="Times New Roman"/>
                <w:b/>
                <w:sz w:val="24"/>
                <w:szCs w:val="24"/>
              </w:rPr>
            </w:pPr>
            <w:proofErr w:type="spellStart"/>
            <w:r w:rsidRPr="0087301C">
              <w:rPr>
                <w:rFonts w:ascii="Times New Roman" w:hAnsi="Times New Roman" w:cs="Times New Roman"/>
                <w:b/>
                <w:sz w:val="24"/>
                <w:szCs w:val="24"/>
              </w:rPr>
              <w:t>Первоманская</w:t>
            </w:r>
            <w:proofErr w:type="spellEnd"/>
            <w:r w:rsidRPr="0087301C">
              <w:rPr>
                <w:rFonts w:ascii="Times New Roman" w:hAnsi="Times New Roman" w:cs="Times New Roman"/>
                <w:b/>
                <w:sz w:val="24"/>
                <w:szCs w:val="24"/>
              </w:rPr>
              <w:t xml:space="preserve"> средняя школа</w:t>
            </w:r>
          </w:p>
          <w:p w14:paraId="3C6D4E04" w14:textId="77777777" w:rsidR="0087301C" w:rsidRPr="0087301C" w:rsidRDefault="0087301C" w:rsidP="0087301C">
            <w:pPr>
              <w:rPr>
                <w:rFonts w:ascii="Times New Roman" w:hAnsi="Times New Roman" w:cs="Times New Roman"/>
                <w:sz w:val="24"/>
                <w:szCs w:val="24"/>
              </w:rPr>
            </w:pPr>
            <w:r>
              <w:rPr>
                <w:rFonts w:ascii="Times New Roman" w:hAnsi="Times New Roman" w:cs="Times New Roman"/>
                <w:sz w:val="24"/>
                <w:szCs w:val="24"/>
              </w:rPr>
              <w:t>Наличие сменных кресел-колясок</w:t>
            </w:r>
          </w:p>
          <w:p w14:paraId="4856C58C" w14:textId="77777777"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Дублирование для инвалидов по слуху и зрению звуковой и зрительной информации</w:t>
            </w:r>
          </w:p>
          <w:p w14:paraId="43E57163" w14:textId="77777777"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543BC186" w14:textId="77777777" w:rsidR="00766479" w:rsidRPr="00C1405F" w:rsidRDefault="0087301C" w:rsidP="002A4A37">
            <w:pPr>
              <w:rPr>
                <w:rFonts w:ascii="Times New Roman" w:hAnsi="Times New Roman" w:cs="Times New Roman"/>
                <w:sz w:val="24"/>
                <w:szCs w:val="24"/>
              </w:rPr>
            </w:pPr>
            <w:r w:rsidRPr="0087301C">
              <w:rPr>
                <w:rFonts w:ascii="Times New Roman" w:hAnsi="Times New Roman" w:cs="Times New Roman"/>
                <w:sz w:val="24"/>
                <w:szCs w:val="24"/>
              </w:rPr>
              <w:t>Возможность предоставления инвалидам по слуху (слуху и зрению) услуг сурдопере</w:t>
            </w:r>
            <w:r>
              <w:rPr>
                <w:rFonts w:ascii="Times New Roman" w:hAnsi="Times New Roman" w:cs="Times New Roman"/>
                <w:sz w:val="24"/>
                <w:szCs w:val="24"/>
              </w:rPr>
              <w:t>водчика (</w:t>
            </w:r>
            <w:proofErr w:type="spellStart"/>
            <w:r>
              <w:rPr>
                <w:rFonts w:ascii="Times New Roman" w:hAnsi="Times New Roman" w:cs="Times New Roman"/>
                <w:sz w:val="24"/>
                <w:szCs w:val="24"/>
              </w:rPr>
              <w:t>тифлосурдопереводчика</w:t>
            </w:r>
            <w:proofErr w:type="spellEnd"/>
            <w:r>
              <w:rPr>
                <w:rFonts w:ascii="Times New Roman" w:hAnsi="Times New Roman" w:cs="Times New Roman"/>
                <w:sz w:val="24"/>
                <w:szCs w:val="24"/>
              </w:rPr>
              <w:t>)</w:t>
            </w:r>
          </w:p>
        </w:tc>
      </w:tr>
      <w:tr w:rsidR="004629FE" w:rsidRPr="00C1405F" w14:paraId="7D7470CA" w14:textId="77777777" w:rsidTr="004629FE">
        <w:tc>
          <w:tcPr>
            <w:tcW w:w="9629" w:type="dxa"/>
            <w:vAlign w:val="bottom"/>
          </w:tcPr>
          <w:p w14:paraId="1A25EFBB" w14:textId="77777777" w:rsidR="0087301C" w:rsidRPr="0087301C" w:rsidRDefault="0087301C" w:rsidP="0087301C">
            <w:pPr>
              <w:rPr>
                <w:rFonts w:ascii="Times New Roman" w:hAnsi="Times New Roman" w:cs="Times New Roman"/>
                <w:b/>
                <w:sz w:val="24"/>
                <w:szCs w:val="24"/>
              </w:rPr>
            </w:pPr>
            <w:r w:rsidRPr="0087301C">
              <w:rPr>
                <w:rFonts w:ascii="Times New Roman" w:hAnsi="Times New Roman" w:cs="Times New Roman"/>
                <w:b/>
                <w:sz w:val="24"/>
                <w:szCs w:val="24"/>
              </w:rPr>
              <w:t>Районный дом детского творчества Манского района</w:t>
            </w:r>
          </w:p>
          <w:p w14:paraId="3C6A9866" w14:textId="77777777"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Оборудование входных групп пандусами или подъемными платформами</w:t>
            </w:r>
          </w:p>
          <w:p w14:paraId="6065551F" w14:textId="77777777"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Наличие выделенных стоянок для автотранспортных средств инвалидов</w:t>
            </w:r>
          </w:p>
          <w:p w14:paraId="2A7F7ED3" w14:textId="77777777"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Наличие адаптированных лифтов, поручней, расширенных дверных проемов</w:t>
            </w:r>
          </w:p>
          <w:p w14:paraId="78312217" w14:textId="77777777"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Наличие сменных кресел-колясок</w:t>
            </w:r>
          </w:p>
          <w:p w14:paraId="0FF5CA77" w14:textId="77777777"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Наличие специально оборудованных санитарно-гигиенических помещений в организации</w:t>
            </w:r>
          </w:p>
          <w:p w14:paraId="6364DF51" w14:textId="77777777"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Дублирование для инвалидов по слуху и зрению з</w:t>
            </w:r>
            <w:r>
              <w:rPr>
                <w:rFonts w:ascii="Times New Roman" w:hAnsi="Times New Roman" w:cs="Times New Roman"/>
                <w:sz w:val="24"/>
                <w:szCs w:val="24"/>
              </w:rPr>
              <w:t>вуковой и зрительной информации</w:t>
            </w:r>
          </w:p>
          <w:p w14:paraId="2FD80716" w14:textId="77777777"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Возможность предоставления инвалидам по слуху (слуху и зрению) услуг сурдопереводчика (</w:t>
            </w:r>
            <w:proofErr w:type="spellStart"/>
            <w:r w:rsidRPr="0087301C">
              <w:rPr>
                <w:rFonts w:ascii="Times New Roman" w:hAnsi="Times New Roman" w:cs="Times New Roman"/>
                <w:sz w:val="24"/>
                <w:szCs w:val="24"/>
              </w:rPr>
              <w:t>тифлосурдопереводчика</w:t>
            </w:r>
            <w:proofErr w:type="spellEnd"/>
            <w:r w:rsidRPr="0087301C">
              <w:rPr>
                <w:rFonts w:ascii="Times New Roman" w:hAnsi="Times New Roman" w:cs="Times New Roman"/>
                <w:sz w:val="24"/>
                <w:szCs w:val="24"/>
              </w:rPr>
              <w:t>)</w:t>
            </w:r>
          </w:p>
          <w:p w14:paraId="0D94969C" w14:textId="77777777"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18629A51" w14:textId="77777777"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Наличие возможности предоставления услуги в дистанционном режиме или на дому</w:t>
            </w:r>
          </w:p>
          <w:p w14:paraId="19C6DF62" w14:textId="77777777" w:rsidR="00766479" w:rsidRPr="00C1405F"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Наличие альтернативной версии официального сайта организации в сети Интернет для инвалидов по зрению</w:t>
            </w:r>
          </w:p>
        </w:tc>
      </w:tr>
      <w:tr w:rsidR="004629FE" w:rsidRPr="00C1405F" w14:paraId="7A562FCA" w14:textId="77777777" w:rsidTr="004629FE">
        <w:tc>
          <w:tcPr>
            <w:tcW w:w="9629" w:type="dxa"/>
            <w:vAlign w:val="bottom"/>
          </w:tcPr>
          <w:p w14:paraId="7717EC71" w14:textId="77777777" w:rsidR="0087301C" w:rsidRPr="0087301C" w:rsidRDefault="0087301C" w:rsidP="0087301C">
            <w:pPr>
              <w:rPr>
                <w:rFonts w:ascii="Times New Roman" w:hAnsi="Times New Roman" w:cs="Times New Roman"/>
                <w:b/>
                <w:sz w:val="24"/>
                <w:szCs w:val="24"/>
              </w:rPr>
            </w:pPr>
            <w:r w:rsidRPr="0087301C">
              <w:rPr>
                <w:rFonts w:ascii="Times New Roman" w:hAnsi="Times New Roman" w:cs="Times New Roman"/>
                <w:b/>
                <w:sz w:val="24"/>
                <w:szCs w:val="24"/>
              </w:rPr>
              <w:t>Степно-</w:t>
            </w:r>
            <w:proofErr w:type="spellStart"/>
            <w:r w:rsidRPr="0087301C">
              <w:rPr>
                <w:rFonts w:ascii="Times New Roman" w:hAnsi="Times New Roman" w:cs="Times New Roman"/>
                <w:b/>
                <w:sz w:val="24"/>
                <w:szCs w:val="24"/>
              </w:rPr>
              <w:t>Баджейская</w:t>
            </w:r>
            <w:proofErr w:type="spellEnd"/>
            <w:r w:rsidRPr="0087301C">
              <w:rPr>
                <w:rFonts w:ascii="Times New Roman" w:hAnsi="Times New Roman" w:cs="Times New Roman"/>
                <w:b/>
                <w:sz w:val="24"/>
                <w:szCs w:val="24"/>
              </w:rPr>
              <w:t xml:space="preserve"> основная школа</w:t>
            </w:r>
          </w:p>
          <w:p w14:paraId="6BD69D04" w14:textId="77777777"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Оборудование входных групп пандусами или подъемными платформами</w:t>
            </w:r>
          </w:p>
          <w:p w14:paraId="235286EF" w14:textId="77777777"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Наличие выделенных стоянок для автотранспортных средств инвалидов</w:t>
            </w:r>
          </w:p>
          <w:p w14:paraId="300F48A1" w14:textId="77777777"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Наличие адаптированных лифтов, поручней, расширенных дверных проемов</w:t>
            </w:r>
          </w:p>
          <w:p w14:paraId="55621F1B" w14:textId="77777777"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Наличие сменных кресел-колясок</w:t>
            </w:r>
          </w:p>
          <w:p w14:paraId="305027C0" w14:textId="77777777"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Наличие специально оборудованных санитарно-гигиенических помещений в организации</w:t>
            </w:r>
          </w:p>
          <w:p w14:paraId="0E11BB88" w14:textId="77777777"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Дублирование для инвалидов по слуху и зрению звуковой и зрительной информации</w:t>
            </w:r>
          </w:p>
          <w:p w14:paraId="59540E85" w14:textId="77777777"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08BDF46A" w14:textId="77777777" w:rsidR="00766479" w:rsidRPr="00C1405F" w:rsidRDefault="0087301C" w:rsidP="002A4A37">
            <w:pPr>
              <w:rPr>
                <w:rFonts w:ascii="Times New Roman" w:hAnsi="Times New Roman" w:cs="Times New Roman"/>
                <w:sz w:val="24"/>
                <w:szCs w:val="24"/>
              </w:rPr>
            </w:pPr>
            <w:r w:rsidRPr="0087301C">
              <w:rPr>
                <w:rFonts w:ascii="Times New Roman" w:hAnsi="Times New Roman" w:cs="Times New Roman"/>
                <w:sz w:val="24"/>
                <w:szCs w:val="24"/>
              </w:rPr>
              <w:t>Возможность предоставления инвалидам по слуху (слуху и зрению) услуг сурдопере</w:t>
            </w:r>
            <w:r>
              <w:rPr>
                <w:rFonts w:ascii="Times New Roman" w:hAnsi="Times New Roman" w:cs="Times New Roman"/>
                <w:sz w:val="24"/>
                <w:szCs w:val="24"/>
              </w:rPr>
              <w:t>водчика (</w:t>
            </w:r>
            <w:proofErr w:type="spellStart"/>
            <w:r>
              <w:rPr>
                <w:rFonts w:ascii="Times New Roman" w:hAnsi="Times New Roman" w:cs="Times New Roman"/>
                <w:sz w:val="24"/>
                <w:szCs w:val="24"/>
              </w:rPr>
              <w:t>тифлосурдопереводчика</w:t>
            </w:r>
            <w:proofErr w:type="spellEnd"/>
            <w:r>
              <w:rPr>
                <w:rFonts w:ascii="Times New Roman" w:hAnsi="Times New Roman" w:cs="Times New Roman"/>
                <w:sz w:val="24"/>
                <w:szCs w:val="24"/>
              </w:rPr>
              <w:t>)</w:t>
            </w:r>
          </w:p>
        </w:tc>
      </w:tr>
      <w:tr w:rsidR="004629FE" w:rsidRPr="00C1405F" w14:paraId="337B2283" w14:textId="77777777" w:rsidTr="004629FE">
        <w:tc>
          <w:tcPr>
            <w:tcW w:w="9629" w:type="dxa"/>
            <w:vAlign w:val="bottom"/>
          </w:tcPr>
          <w:p w14:paraId="57745BCE" w14:textId="77777777" w:rsidR="0087301C" w:rsidRPr="0087301C" w:rsidRDefault="0087301C" w:rsidP="0087301C">
            <w:pPr>
              <w:rPr>
                <w:rFonts w:ascii="Times New Roman" w:hAnsi="Times New Roman" w:cs="Times New Roman"/>
                <w:b/>
                <w:sz w:val="24"/>
                <w:szCs w:val="24"/>
              </w:rPr>
            </w:pPr>
            <w:r w:rsidRPr="0087301C">
              <w:rPr>
                <w:rFonts w:ascii="Times New Roman" w:hAnsi="Times New Roman" w:cs="Times New Roman"/>
                <w:b/>
                <w:sz w:val="24"/>
                <w:szCs w:val="24"/>
              </w:rPr>
              <w:t>Шалинская средняя школа №1</w:t>
            </w:r>
          </w:p>
          <w:p w14:paraId="25F2DEC1" w14:textId="77777777"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Оборудование входных групп пандусами или подъемными платформами</w:t>
            </w:r>
          </w:p>
          <w:p w14:paraId="715861AF" w14:textId="77777777"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Наличие выделенных стоянок для авт</w:t>
            </w:r>
            <w:r>
              <w:rPr>
                <w:rFonts w:ascii="Times New Roman" w:hAnsi="Times New Roman" w:cs="Times New Roman"/>
                <w:sz w:val="24"/>
                <w:szCs w:val="24"/>
              </w:rPr>
              <w:t>отранспортных средств инвалидов</w:t>
            </w:r>
          </w:p>
          <w:p w14:paraId="66A87307" w14:textId="77777777"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Наличие сменных кресел-колясок</w:t>
            </w:r>
          </w:p>
          <w:p w14:paraId="6751C881" w14:textId="77777777"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Наличие специально оборудованных санитарно-гигиенических помещений в организации</w:t>
            </w:r>
          </w:p>
          <w:p w14:paraId="4785EB75" w14:textId="77777777"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Дублирование для инвалидов по слуху и зрению звуковой и зрительной информации</w:t>
            </w:r>
          </w:p>
          <w:p w14:paraId="77A6C53C" w14:textId="77777777"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53E997EA" w14:textId="77777777"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Возможность предоставления инвалидам по слуху (слуху и зрению) услуг сурдопереводчика (</w:t>
            </w:r>
            <w:proofErr w:type="spellStart"/>
            <w:r w:rsidRPr="0087301C">
              <w:rPr>
                <w:rFonts w:ascii="Times New Roman" w:hAnsi="Times New Roman" w:cs="Times New Roman"/>
                <w:sz w:val="24"/>
                <w:szCs w:val="24"/>
              </w:rPr>
              <w:t>тифлосурдопереводчика</w:t>
            </w:r>
            <w:proofErr w:type="spellEnd"/>
            <w:r w:rsidRPr="0087301C">
              <w:rPr>
                <w:rFonts w:ascii="Times New Roman" w:hAnsi="Times New Roman" w:cs="Times New Roman"/>
                <w:sz w:val="24"/>
                <w:szCs w:val="24"/>
              </w:rPr>
              <w:t>)</w:t>
            </w:r>
          </w:p>
          <w:p w14:paraId="4375D56F" w14:textId="77777777" w:rsidR="0087301C" w:rsidRPr="0087301C"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1A89CC9B" w14:textId="77777777" w:rsidR="00766479" w:rsidRPr="00C1405F" w:rsidRDefault="0087301C" w:rsidP="0087301C">
            <w:pPr>
              <w:rPr>
                <w:rFonts w:ascii="Times New Roman" w:hAnsi="Times New Roman" w:cs="Times New Roman"/>
                <w:sz w:val="24"/>
                <w:szCs w:val="24"/>
              </w:rPr>
            </w:pPr>
            <w:r w:rsidRPr="0087301C">
              <w:rPr>
                <w:rFonts w:ascii="Times New Roman" w:hAnsi="Times New Roman" w:cs="Times New Roman"/>
                <w:sz w:val="24"/>
                <w:szCs w:val="24"/>
              </w:rPr>
              <w:t>Наличие возможности предоставления услуги в дистанционном режиме или на дому</w:t>
            </w:r>
          </w:p>
        </w:tc>
      </w:tr>
    </w:tbl>
    <w:p w14:paraId="15E7CB04" w14:textId="77777777" w:rsidR="00B54F70" w:rsidRDefault="003C14B3" w:rsidP="00C05786">
      <w:pPr>
        <w:keepNext/>
        <w:keepLines/>
        <w:pBdr>
          <w:top w:val="nil"/>
          <w:left w:val="nil"/>
          <w:bottom w:val="nil"/>
          <w:right w:val="nil"/>
          <w:between w:val="nil"/>
        </w:pBdr>
        <w:spacing w:before="120" w:after="1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 Предложения по совершенствованию деятельности организаций</w:t>
      </w:r>
    </w:p>
    <w:p w14:paraId="7864209B" w14:textId="77777777" w:rsidR="00B54F70" w:rsidRDefault="003C14B3">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критерию «Открытость и доступность информации об организации, осуществляющей образовательную деятельность» необходимо представить на официальных сайтах организаций всю необходимую информацию, описанную в разделе 5.1 отчета, в соответствии с требованиями, утвержденными Постановлением Правительства РФ от 20 октября 2021 г. N 1802, а также Приказом Министерства просвещения РФ от 13 марта 2019 г. № 114.</w:t>
      </w:r>
    </w:p>
    <w:p w14:paraId="3443D771" w14:textId="77777777" w:rsidR="00B54F70" w:rsidRDefault="003C14B3">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Необходимо по мере возможности оборудовать территорию, прилегающую к организациям, и их помещения с учетом условий доступности для инвалидов, а также создать условия, позволяющие инвалидам получать образовательные услуги наравне с другими, в соответствии с недостатками, описанными в разделе 5.2 отчета. Данные условия описаны в пунктах 3.1 и 3.2 Приказа Министерства просвещения РФ от 13 марта 2019 г. № 114. </w:t>
      </w:r>
    </w:p>
    <w:p w14:paraId="29ACCAB7" w14:textId="77777777" w:rsidR="00B54F70" w:rsidRDefault="003C14B3">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критериям «Комфортность условий, в которых осуществляется образовательная деятельность», «Доброжелательность, вежливость работников организации» и «Удовлетворенность условиями осуществления образовательной деятельности организаций» недостатки не выявлены.</w:t>
      </w:r>
    </w:p>
    <w:p w14:paraId="64E99EF4" w14:textId="77777777" w:rsidR="00B54F70" w:rsidRDefault="003C14B3">
      <w:pPr>
        <w:keepNext/>
        <w:keepLines/>
        <w:pBdr>
          <w:top w:val="nil"/>
          <w:left w:val="nil"/>
          <w:bottom w:val="nil"/>
          <w:right w:val="nil"/>
          <w:between w:val="nil"/>
        </w:pBdr>
        <w:spacing w:before="480" w:after="120"/>
        <w:jc w:val="right"/>
        <w:rPr>
          <w:rFonts w:ascii="Times New Roman" w:eastAsia="Times New Roman" w:hAnsi="Times New Roman" w:cs="Times New Roman"/>
          <w:color w:val="000000"/>
          <w:sz w:val="24"/>
          <w:szCs w:val="24"/>
        </w:rPr>
      </w:pPr>
      <w:r>
        <w:br w:type="page"/>
      </w:r>
      <w:r>
        <w:rPr>
          <w:rFonts w:ascii="Times New Roman" w:eastAsia="Times New Roman" w:hAnsi="Times New Roman" w:cs="Times New Roman"/>
          <w:color w:val="000000"/>
          <w:sz w:val="24"/>
          <w:szCs w:val="24"/>
        </w:rPr>
        <w:t>Приложение 1</w:t>
      </w:r>
    </w:p>
    <w:p w14:paraId="7183D3A0" w14:textId="77777777" w:rsidR="00B54F70" w:rsidRDefault="003C14B3">
      <w:pPr>
        <w:keepNext/>
        <w:keepLines/>
        <w:pBdr>
          <w:top w:val="nil"/>
          <w:left w:val="nil"/>
          <w:bottom w:val="nil"/>
          <w:right w:val="nil"/>
          <w:between w:val="nil"/>
        </w:pBdr>
        <w:spacing w:before="480" w:after="240" w:line="240" w:lineRule="auto"/>
        <w:jc w:val="center"/>
        <w:rPr>
          <w:rFonts w:ascii="Times New Roman" w:eastAsia="Times New Roman" w:hAnsi="Times New Roman" w:cs="Times New Roman"/>
          <w:sz w:val="24"/>
          <w:szCs w:val="24"/>
        </w:rPr>
      </w:pPr>
      <w:bookmarkStart w:id="8" w:name="_4d34og8" w:colFirst="0" w:colLast="0"/>
      <w:bookmarkEnd w:id="8"/>
      <w:r>
        <w:rPr>
          <w:rFonts w:ascii="Times New Roman" w:eastAsia="Times New Roman" w:hAnsi="Times New Roman" w:cs="Times New Roman"/>
          <w:b/>
          <w:color w:val="000000"/>
          <w:sz w:val="24"/>
          <w:szCs w:val="24"/>
        </w:rPr>
        <w:t>Оценка открытости и доступности информации об образовательной организации на её официальном сайте</w:t>
      </w:r>
    </w:p>
    <w:tbl>
      <w:tblPr>
        <w:tblStyle w:val="50"/>
        <w:tblW w:w="9776" w:type="dxa"/>
        <w:tblInd w:w="0" w:type="dxa"/>
        <w:tblLayout w:type="fixed"/>
        <w:tblLook w:val="0400" w:firstRow="0" w:lastRow="0" w:firstColumn="0" w:lastColumn="0" w:noHBand="0" w:noVBand="1"/>
      </w:tblPr>
      <w:tblGrid>
        <w:gridCol w:w="520"/>
        <w:gridCol w:w="9256"/>
      </w:tblGrid>
      <w:tr w:rsidR="00B54F70" w14:paraId="2C868E85" w14:textId="77777777">
        <w:trPr>
          <w:trHeight w:val="255"/>
          <w:tblHeader/>
        </w:trPr>
        <w:tc>
          <w:tcPr>
            <w:tcW w:w="520" w:type="dxa"/>
            <w:tcBorders>
              <w:top w:val="single" w:sz="4" w:space="0" w:color="000000"/>
              <w:left w:val="single" w:sz="4" w:space="0" w:color="000000"/>
              <w:bottom w:val="single" w:sz="4" w:space="0" w:color="000000"/>
              <w:right w:val="single" w:sz="4" w:space="0" w:color="000000"/>
            </w:tcBorders>
          </w:tcPr>
          <w:p w14:paraId="695A8AEC" w14:textId="77777777" w:rsidR="00B54F70" w:rsidRDefault="003C14B3">
            <w:pPr>
              <w:spacing w:after="0" w:line="240" w:lineRule="auto"/>
              <w:rPr>
                <w:rFonts w:ascii="Times New Roman" w:eastAsia="Times New Roman" w:hAnsi="Times New Roman" w:cs="Times New Roman"/>
                <w:color w:val="000000"/>
                <w:sz w:val="20"/>
                <w:szCs w:val="20"/>
              </w:rPr>
            </w:pPr>
            <w:bookmarkStart w:id="9" w:name="_2s8eyo1" w:colFirst="0" w:colLast="0"/>
            <w:bookmarkEnd w:id="9"/>
            <w:r>
              <w:rPr>
                <w:rFonts w:ascii="Times New Roman" w:eastAsia="Times New Roman" w:hAnsi="Times New Roman" w:cs="Times New Roman"/>
                <w:color w:val="000000"/>
                <w:sz w:val="20"/>
                <w:szCs w:val="20"/>
              </w:rPr>
              <w:t xml:space="preserve">№ </w:t>
            </w:r>
          </w:p>
        </w:tc>
        <w:tc>
          <w:tcPr>
            <w:tcW w:w="9256" w:type="dxa"/>
            <w:tcBorders>
              <w:top w:val="single" w:sz="4" w:space="0" w:color="000000"/>
              <w:left w:val="nil"/>
              <w:bottom w:val="single" w:sz="4" w:space="0" w:color="000000"/>
              <w:right w:val="single" w:sz="4" w:space="0" w:color="000000"/>
            </w:tcBorders>
          </w:tcPr>
          <w:p w14:paraId="51906BDB"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w:t>
            </w:r>
          </w:p>
        </w:tc>
      </w:tr>
      <w:tr w:rsidR="00B54F70" w14:paraId="6064DABE" w14:textId="77777777">
        <w:trPr>
          <w:trHeight w:val="255"/>
        </w:trPr>
        <w:tc>
          <w:tcPr>
            <w:tcW w:w="520" w:type="dxa"/>
            <w:tcBorders>
              <w:top w:val="nil"/>
              <w:left w:val="single" w:sz="4" w:space="0" w:color="000000"/>
              <w:bottom w:val="single" w:sz="4" w:space="0" w:color="000000"/>
              <w:right w:val="single" w:sz="4" w:space="0" w:color="000000"/>
            </w:tcBorders>
          </w:tcPr>
          <w:p w14:paraId="4116559D"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9256" w:type="dxa"/>
            <w:tcBorders>
              <w:top w:val="nil"/>
              <w:left w:val="nil"/>
              <w:bottom w:val="single" w:sz="4" w:space="0" w:color="000000"/>
              <w:right w:val="single" w:sz="4" w:space="0" w:color="000000"/>
            </w:tcBorders>
          </w:tcPr>
          <w:p w14:paraId="10DF44F3"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полном и сокращенном (при наличии) наименовании образовательной организации</w:t>
            </w:r>
          </w:p>
        </w:tc>
      </w:tr>
      <w:tr w:rsidR="00B54F70" w14:paraId="75DCB4B3" w14:textId="77777777">
        <w:trPr>
          <w:trHeight w:val="255"/>
        </w:trPr>
        <w:tc>
          <w:tcPr>
            <w:tcW w:w="520" w:type="dxa"/>
            <w:tcBorders>
              <w:top w:val="nil"/>
              <w:left w:val="single" w:sz="4" w:space="0" w:color="000000"/>
              <w:bottom w:val="single" w:sz="4" w:space="0" w:color="000000"/>
              <w:right w:val="single" w:sz="4" w:space="0" w:color="000000"/>
            </w:tcBorders>
          </w:tcPr>
          <w:p w14:paraId="18289B45"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9256" w:type="dxa"/>
            <w:tcBorders>
              <w:top w:val="nil"/>
              <w:left w:val="nil"/>
              <w:bottom w:val="single" w:sz="4" w:space="0" w:color="000000"/>
              <w:right w:val="single" w:sz="4" w:space="0" w:color="000000"/>
            </w:tcBorders>
          </w:tcPr>
          <w:p w14:paraId="68D95D49"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дате создания образовательной организации</w:t>
            </w:r>
          </w:p>
        </w:tc>
      </w:tr>
      <w:tr w:rsidR="00B54F70" w14:paraId="771A467F" w14:textId="77777777">
        <w:trPr>
          <w:trHeight w:val="255"/>
        </w:trPr>
        <w:tc>
          <w:tcPr>
            <w:tcW w:w="520" w:type="dxa"/>
            <w:tcBorders>
              <w:top w:val="nil"/>
              <w:left w:val="single" w:sz="4" w:space="0" w:color="000000"/>
              <w:bottom w:val="single" w:sz="4" w:space="0" w:color="000000"/>
              <w:right w:val="single" w:sz="4" w:space="0" w:color="000000"/>
            </w:tcBorders>
          </w:tcPr>
          <w:p w14:paraId="2F0D288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9256" w:type="dxa"/>
            <w:tcBorders>
              <w:top w:val="nil"/>
              <w:left w:val="nil"/>
              <w:bottom w:val="single" w:sz="4" w:space="0" w:color="000000"/>
              <w:right w:val="single" w:sz="4" w:space="0" w:color="000000"/>
            </w:tcBorders>
          </w:tcPr>
          <w:p w14:paraId="26D93D88"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учредителе (учредителях) образовательной организации, о наименовании представительств и филиалов образовательной организации (при наличии) (в том числе, находящихся за пределами Российской Федерации)</w:t>
            </w:r>
          </w:p>
        </w:tc>
      </w:tr>
      <w:tr w:rsidR="00B54F70" w14:paraId="3E99E834" w14:textId="77777777">
        <w:trPr>
          <w:trHeight w:val="255"/>
        </w:trPr>
        <w:tc>
          <w:tcPr>
            <w:tcW w:w="520" w:type="dxa"/>
            <w:tcBorders>
              <w:top w:val="nil"/>
              <w:left w:val="single" w:sz="4" w:space="0" w:color="000000"/>
              <w:bottom w:val="single" w:sz="4" w:space="0" w:color="000000"/>
              <w:right w:val="single" w:sz="4" w:space="0" w:color="000000"/>
            </w:tcBorders>
          </w:tcPr>
          <w:p w14:paraId="460F69E7"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9256" w:type="dxa"/>
            <w:tcBorders>
              <w:top w:val="nil"/>
              <w:left w:val="nil"/>
              <w:bottom w:val="single" w:sz="4" w:space="0" w:color="000000"/>
              <w:right w:val="single" w:sz="4" w:space="0" w:color="000000"/>
            </w:tcBorders>
          </w:tcPr>
          <w:p w14:paraId="585E8ED2"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месте нахождения образовательной организации, ее представительств и филиалов (при наличии)</w:t>
            </w:r>
          </w:p>
        </w:tc>
      </w:tr>
      <w:tr w:rsidR="00B54F70" w14:paraId="2F07DC73" w14:textId="77777777">
        <w:trPr>
          <w:trHeight w:val="255"/>
        </w:trPr>
        <w:tc>
          <w:tcPr>
            <w:tcW w:w="520" w:type="dxa"/>
            <w:tcBorders>
              <w:top w:val="nil"/>
              <w:left w:val="single" w:sz="4" w:space="0" w:color="000000"/>
              <w:bottom w:val="single" w:sz="4" w:space="0" w:color="000000"/>
              <w:right w:val="single" w:sz="4" w:space="0" w:color="000000"/>
            </w:tcBorders>
          </w:tcPr>
          <w:p w14:paraId="316DEB88"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9256" w:type="dxa"/>
            <w:tcBorders>
              <w:top w:val="nil"/>
              <w:left w:val="nil"/>
              <w:bottom w:val="single" w:sz="4" w:space="0" w:color="000000"/>
              <w:right w:val="single" w:sz="4" w:space="0" w:color="000000"/>
            </w:tcBorders>
          </w:tcPr>
          <w:p w14:paraId="60F195A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режиме и графике работы образовательной организации, ее представительств и филиалов (при наличии)</w:t>
            </w:r>
          </w:p>
        </w:tc>
      </w:tr>
      <w:tr w:rsidR="00B54F70" w14:paraId="35AF43A0" w14:textId="77777777">
        <w:trPr>
          <w:trHeight w:val="255"/>
        </w:trPr>
        <w:tc>
          <w:tcPr>
            <w:tcW w:w="520" w:type="dxa"/>
            <w:tcBorders>
              <w:top w:val="nil"/>
              <w:left w:val="single" w:sz="4" w:space="0" w:color="000000"/>
              <w:bottom w:val="single" w:sz="4" w:space="0" w:color="000000"/>
              <w:right w:val="single" w:sz="4" w:space="0" w:color="000000"/>
            </w:tcBorders>
          </w:tcPr>
          <w:p w14:paraId="5BA0F002"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9256" w:type="dxa"/>
            <w:tcBorders>
              <w:top w:val="nil"/>
              <w:left w:val="nil"/>
              <w:bottom w:val="single" w:sz="4" w:space="0" w:color="000000"/>
              <w:right w:val="single" w:sz="4" w:space="0" w:color="000000"/>
            </w:tcBorders>
          </w:tcPr>
          <w:p w14:paraId="48245A76"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tc>
      </w:tr>
      <w:tr w:rsidR="00B54F70" w14:paraId="301F1144" w14:textId="77777777">
        <w:trPr>
          <w:trHeight w:val="255"/>
        </w:trPr>
        <w:tc>
          <w:tcPr>
            <w:tcW w:w="520" w:type="dxa"/>
            <w:tcBorders>
              <w:top w:val="nil"/>
              <w:left w:val="single" w:sz="4" w:space="0" w:color="000000"/>
              <w:bottom w:val="single" w:sz="4" w:space="0" w:color="000000"/>
              <w:right w:val="single" w:sz="4" w:space="0" w:color="000000"/>
            </w:tcBorders>
          </w:tcPr>
          <w:p w14:paraId="1FC2140A"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9256" w:type="dxa"/>
            <w:tcBorders>
              <w:top w:val="nil"/>
              <w:left w:val="nil"/>
              <w:bottom w:val="single" w:sz="4" w:space="0" w:color="000000"/>
              <w:right w:val="single" w:sz="4" w:space="0" w:color="000000"/>
            </w:tcBorders>
          </w:tcPr>
          <w:p w14:paraId="73877EF9"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контактных телефонах и об адресах электронной почты образовательной организации, ее представительств и филиалов (при наличии)</w:t>
            </w:r>
          </w:p>
        </w:tc>
      </w:tr>
      <w:tr w:rsidR="00B54F70" w14:paraId="2A979032" w14:textId="77777777">
        <w:trPr>
          <w:trHeight w:val="255"/>
        </w:trPr>
        <w:tc>
          <w:tcPr>
            <w:tcW w:w="520" w:type="dxa"/>
            <w:tcBorders>
              <w:top w:val="nil"/>
              <w:left w:val="single" w:sz="4" w:space="0" w:color="000000"/>
              <w:bottom w:val="single" w:sz="4" w:space="0" w:color="000000"/>
              <w:right w:val="single" w:sz="4" w:space="0" w:color="000000"/>
            </w:tcBorders>
          </w:tcPr>
          <w:p w14:paraId="32E62C74"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9256" w:type="dxa"/>
            <w:tcBorders>
              <w:top w:val="nil"/>
              <w:left w:val="nil"/>
              <w:bottom w:val="single" w:sz="4" w:space="0" w:color="000000"/>
              <w:right w:val="single" w:sz="4" w:space="0" w:color="000000"/>
            </w:tcBorders>
          </w:tcPr>
          <w:p w14:paraId="4344344F"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tc>
      </w:tr>
      <w:tr w:rsidR="00B54F70" w14:paraId="3DA2C689" w14:textId="77777777">
        <w:trPr>
          <w:trHeight w:val="255"/>
        </w:trPr>
        <w:tc>
          <w:tcPr>
            <w:tcW w:w="520" w:type="dxa"/>
            <w:tcBorders>
              <w:top w:val="nil"/>
              <w:left w:val="single" w:sz="4" w:space="0" w:color="000000"/>
              <w:bottom w:val="single" w:sz="4" w:space="0" w:color="000000"/>
              <w:right w:val="single" w:sz="4" w:space="0" w:color="000000"/>
            </w:tcBorders>
          </w:tcPr>
          <w:p w14:paraId="13838B4F"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c>
          <w:tcPr>
            <w:tcW w:w="9256" w:type="dxa"/>
            <w:tcBorders>
              <w:top w:val="nil"/>
              <w:left w:val="nil"/>
              <w:bottom w:val="single" w:sz="4" w:space="0" w:color="000000"/>
              <w:right w:val="single" w:sz="4" w:space="0" w:color="000000"/>
            </w:tcBorders>
          </w:tcPr>
          <w:p w14:paraId="38841191"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tc>
      </w:tr>
      <w:tr w:rsidR="00B54F70" w14:paraId="3E4F20C4" w14:textId="77777777">
        <w:trPr>
          <w:trHeight w:val="255"/>
        </w:trPr>
        <w:tc>
          <w:tcPr>
            <w:tcW w:w="520" w:type="dxa"/>
            <w:tcBorders>
              <w:top w:val="nil"/>
              <w:left w:val="single" w:sz="4" w:space="0" w:color="000000"/>
              <w:bottom w:val="single" w:sz="4" w:space="0" w:color="000000"/>
              <w:right w:val="single" w:sz="4" w:space="0" w:color="000000"/>
            </w:tcBorders>
          </w:tcPr>
          <w:p w14:paraId="28A74DF6"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9256" w:type="dxa"/>
            <w:tcBorders>
              <w:top w:val="nil"/>
              <w:left w:val="nil"/>
              <w:bottom w:val="single" w:sz="4" w:space="0" w:color="000000"/>
              <w:right w:val="single" w:sz="4" w:space="0" w:color="000000"/>
            </w:tcBorders>
          </w:tcPr>
          <w:p w14:paraId="3566A831"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w:t>
            </w:r>
          </w:p>
        </w:tc>
      </w:tr>
      <w:tr w:rsidR="00B54F70" w14:paraId="5DF5788F" w14:textId="77777777">
        <w:trPr>
          <w:trHeight w:val="255"/>
        </w:trPr>
        <w:tc>
          <w:tcPr>
            <w:tcW w:w="520" w:type="dxa"/>
            <w:tcBorders>
              <w:top w:val="nil"/>
              <w:left w:val="single" w:sz="4" w:space="0" w:color="000000"/>
              <w:bottom w:val="single" w:sz="4" w:space="0" w:color="000000"/>
              <w:right w:val="single" w:sz="4" w:space="0" w:color="000000"/>
            </w:tcBorders>
          </w:tcPr>
          <w:p w14:paraId="7CA8C52F"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9256" w:type="dxa"/>
            <w:tcBorders>
              <w:top w:val="nil"/>
              <w:left w:val="nil"/>
              <w:bottom w:val="single" w:sz="4" w:space="0" w:color="000000"/>
              <w:right w:val="single" w:sz="4" w:space="0" w:color="000000"/>
            </w:tcBorders>
          </w:tcPr>
          <w:p w14:paraId="71A18EF0"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Лицензия на осуществление образовательной деятельности (выписка из реестра лицензий на осуществление образовательной деятельности)</w:t>
            </w:r>
          </w:p>
        </w:tc>
      </w:tr>
      <w:tr w:rsidR="00B54F70" w14:paraId="15427014" w14:textId="77777777">
        <w:trPr>
          <w:trHeight w:val="255"/>
        </w:trPr>
        <w:tc>
          <w:tcPr>
            <w:tcW w:w="520" w:type="dxa"/>
            <w:tcBorders>
              <w:top w:val="nil"/>
              <w:left w:val="single" w:sz="4" w:space="0" w:color="000000"/>
              <w:bottom w:val="single" w:sz="4" w:space="0" w:color="000000"/>
              <w:right w:val="single" w:sz="4" w:space="0" w:color="000000"/>
            </w:tcBorders>
          </w:tcPr>
          <w:p w14:paraId="2D1EEB07"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162B46A9" w14:textId="77777777" w:rsidR="00B54F70" w:rsidRDefault="003C14B3">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w:t>
            </w:r>
          </w:p>
        </w:tc>
      </w:tr>
      <w:tr w:rsidR="00B54F70" w14:paraId="2080AEFB" w14:textId="77777777">
        <w:trPr>
          <w:trHeight w:val="255"/>
        </w:trPr>
        <w:tc>
          <w:tcPr>
            <w:tcW w:w="520" w:type="dxa"/>
            <w:tcBorders>
              <w:top w:val="nil"/>
              <w:left w:val="single" w:sz="4" w:space="0" w:color="000000"/>
              <w:bottom w:val="single" w:sz="4" w:space="0" w:color="000000"/>
              <w:right w:val="single" w:sz="4" w:space="0" w:color="000000"/>
            </w:tcBorders>
          </w:tcPr>
          <w:p w14:paraId="30D268F6"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9256" w:type="dxa"/>
            <w:tcBorders>
              <w:top w:val="nil"/>
              <w:left w:val="nil"/>
              <w:bottom w:val="single" w:sz="4" w:space="0" w:color="000000"/>
              <w:right w:val="single" w:sz="4" w:space="0" w:color="000000"/>
            </w:tcBorders>
          </w:tcPr>
          <w:p w14:paraId="131179F7"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реализуемых уровнях образования</w:t>
            </w:r>
          </w:p>
        </w:tc>
      </w:tr>
      <w:tr w:rsidR="00B54F70" w14:paraId="64F09823" w14:textId="77777777">
        <w:trPr>
          <w:trHeight w:val="255"/>
        </w:trPr>
        <w:tc>
          <w:tcPr>
            <w:tcW w:w="520" w:type="dxa"/>
            <w:tcBorders>
              <w:top w:val="nil"/>
              <w:left w:val="single" w:sz="4" w:space="0" w:color="000000"/>
              <w:bottom w:val="single" w:sz="4" w:space="0" w:color="000000"/>
              <w:right w:val="single" w:sz="4" w:space="0" w:color="000000"/>
            </w:tcBorders>
          </w:tcPr>
          <w:p w14:paraId="03C59A25"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p>
        </w:tc>
        <w:tc>
          <w:tcPr>
            <w:tcW w:w="9256" w:type="dxa"/>
            <w:tcBorders>
              <w:top w:val="nil"/>
              <w:left w:val="nil"/>
              <w:bottom w:val="single" w:sz="4" w:space="0" w:color="000000"/>
              <w:right w:val="single" w:sz="4" w:space="0" w:color="000000"/>
            </w:tcBorders>
          </w:tcPr>
          <w:p w14:paraId="4EB73171"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формах обучения</w:t>
            </w:r>
          </w:p>
        </w:tc>
      </w:tr>
      <w:tr w:rsidR="00B54F70" w14:paraId="61D7AF36" w14:textId="77777777">
        <w:trPr>
          <w:trHeight w:val="255"/>
        </w:trPr>
        <w:tc>
          <w:tcPr>
            <w:tcW w:w="520" w:type="dxa"/>
            <w:tcBorders>
              <w:top w:val="nil"/>
              <w:left w:val="single" w:sz="4" w:space="0" w:color="000000"/>
              <w:bottom w:val="single" w:sz="4" w:space="0" w:color="000000"/>
              <w:right w:val="single" w:sz="4" w:space="0" w:color="000000"/>
            </w:tcBorders>
          </w:tcPr>
          <w:p w14:paraId="7D09599E"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p>
        </w:tc>
        <w:tc>
          <w:tcPr>
            <w:tcW w:w="9256" w:type="dxa"/>
            <w:tcBorders>
              <w:top w:val="nil"/>
              <w:left w:val="nil"/>
              <w:bottom w:val="single" w:sz="4" w:space="0" w:color="000000"/>
              <w:right w:val="single" w:sz="4" w:space="0" w:color="000000"/>
            </w:tcBorders>
          </w:tcPr>
          <w:p w14:paraId="6ABFF99B"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нормативных сроках обучения</w:t>
            </w:r>
          </w:p>
        </w:tc>
      </w:tr>
      <w:tr w:rsidR="00B54F70" w14:paraId="0049C05A" w14:textId="77777777">
        <w:trPr>
          <w:trHeight w:val="255"/>
        </w:trPr>
        <w:tc>
          <w:tcPr>
            <w:tcW w:w="520" w:type="dxa"/>
            <w:tcBorders>
              <w:top w:val="nil"/>
              <w:left w:val="single" w:sz="4" w:space="0" w:color="000000"/>
              <w:bottom w:val="single" w:sz="4" w:space="0" w:color="000000"/>
              <w:right w:val="single" w:sz="4" w:space="0" w:color="000000"/>
            </w:tcBorders>
          </w:tcPr>
          <w:p w14:paraId="2A6986C8"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tc>
        <w:tc>
          <w:tcPr>
            <w:tcW w:w="9256" w:type="dxa"/>
            <w:tcBorders>
              <w:top w:val="nil"/>
              <w:left w:val="nil"/>
              <w:bottom w:val="single" w:sz="4" w:space="0" w:color="000000"/>
              <w:right w:val="single" w:sz="4" w:space="0" w:color="000000"/>
            </w:tcBorders>
          </w:tcPr>
          <w:p w14:paraId="2D646A2B"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сроке действия государственной аккредитации образовательных программ (при наличии государственной аккредитации), общественной, профессионально-общественной аккредитации образовательных программ (при наличии общественной, профессионально-общественной аккредитации)</w:t>
            </w:r>
          </w:p>
        </w:tc>
      </w:tr>
      <w:tr w:rsidR="00B54F70" w14:paraId="1F39A9CF" w14:textId="77777777">
        <w:trPr>
          <w:trHeight w:val="255"/>
        </w:trPr>
        <w:tc>
          <w:tcPr>
            <w:tcW w:w="520" w:type="dxa"/>
            <w:tcBorders>
              <w:top w:val="nil"/>
              <w:left w:val="single" w:sz="4" w:space="0" w:color="000000"/>
              <w:bottom w:val="single" w:sz="4" w:space="0" w:color="000000"/>
              <w:right w:val="single" w:sz="4" w:space="0" w:color="000000"/>
            </w:tcBorders>
          </w:tcPr>
          <w:p w14:paraId="2864F02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p>
        </w:tc>
        <w:tc>
          <w:tcPr>
            <w:tcW w:w="9256" w:type="dxa"/>
            <w:tcBorders>
              <w:top w:val="nil"/>
              <w:left w:val="nil"/>
              <w:bottom w:val="single" w:sz="4" w:space="0" w:color="000000"/>
              <w:right w:val="single" w:sz="4" w:space="0" w:color="000000"/>
            </w:tcBorders>
          </w:tcPr>
          <w:p w14:paraId="435E99A8"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языка(х), на котором(</w:t>
            </w:r>
            <w:proofErr w:type="spellStart"/>
            <w:r>
              <w:rPr>
                <w:rFonts w:ascii="Times New Roman" w:eastAsia="Times New Roman" w:hAnsi="Times New Roman" w:cs="Times New Roman"/>
                <w:color w:val="000000"/>
                <w:sz w:val="20"/>
                <w:szCs w:val="20"/>
              </w:rPr>
              <w:t>ых</w:t>
            </w:r>
            <w:proofErr w:type="spellEnd"/>
            <w:r>
              <w:rPr>
                <w:rFonts w:ascii="Times New Roman" w:eastAsia="Times New Roman" w:hAnsi="Times New Roman" w:cs="Times New Roman"/>
                <w:color w:val="000000"/>
                <w:sz w:val="20"/>
                <w:szCs w:val="20"/>
              </w:rPr>
              <w:t>) осуществляется образование (обучение)</w:t>
            </w:r>
          </w:p>
        </w:tc>
      </w:tr>
      <w:tr w:rsidR="00B54F70" w14:paraId="4652C4AC" w14:textId="77777777">
        <w:trPr>
          <w:trHeight w:val="255"/>
        </w:trPr>
        <w:tc>
          <w:tcPr>
            <w:tcW w:w="520" w:type="dxa"/>
            <w:tcBorders>
              <w:top w:val="nil"/>
              <w:left w:val="single" w:sz="4" w:space="0" w:color="000000"/>
              <w:bottom w:val="single" w:sz="4" w:space="0" w:color="000000"/>
              <w:right w:val="single" w:sz="4" w:space="0" w:color="000000"/>
            </w:tcBorders>
          </w:tcPr>
          <w:p w14:paraId="023433A2"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w:t>
            </w:r>
          </w:p>
        </w:tc>
        <w:tc>
          <w:tcPr>
            <w:tcW w:w="9256" w:type="dxa"/>
            <w:tcBorders>
              <w:top w:val="nil"/>
              <w:left w:val="nil"/>
              <w:bottom w:val="single" w:sz="4" w:space="0" w:color="000000"/>
              <w:right w:val="single" w:sz="4" w:space="0" w:color="000000"/>
            </w:tcBorders>
          </w:tcPr>
          <w:p w14:paraId="27AD81A1"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учебных предметах, курсах, дисциплинах (модулях), предусмотренных соответствующей образовательной программой</w:t>
            </w:r>
          </w:p>
        </w:tc>
      </w:tr>
      <w:tr w:rsidR="00B54F70" w14:paraId="61780A42" w14:textId="77777777">
        <w:trPr>
          <w:trHeight w:val="255"/>
        </w:trPr>
        <w:tc>
          <w:tcPr>
            <w:tcW w:w="520" w:type="dxa"/>
            <w:tcBorders>
              <w:top w:val="nil"/>
              <w:left w:val="single" w:sz="4" w:space="0" w:color="000000"/>
              <w:bottom w:val="single" w:sz="4" w:space="0" w:color="000000"/>
              <w:right w:val="single" w:sz="4" w:space="0" w:color="000000"/>
            </w:tcBorders>
          </w:tcPr>
          <w:p w14:paraId="704FDA64"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w:t>
            </w:r>
          </w:p>
        </w:tc>
        <w:tc>
          <w:tcPr>
            <w:tcW w:w="9256" w:type="dxa"/>
            <w:tcBorders>
              <w:top w:val="nil"/>
              <w:left w:val="nil"/>
              <w:bottom w:val="single" w:sz="4" w:space="0" w:color="000000"/>
              <w:right w:val="single" w:sz="4" w:space="0" w:color="000000"/>
            </w:tcBorders>
          </w:tcPr>
          <w:p w14:paraId="427A1B59"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практике, предусмотренной соответствующей образовательной программой</w:t>
            </w:r>
          </w:p>
        </w:tc>
      </w:tr>
      <w:tr w:rsidR="00B54F70" w14:paraId="4641F578" w14:textId="77777777">
        <w:trPr>
          <w:trHeight w:val="255"/>
        </w:trPr>
        <w:tc>
          <w:tcPr>
            <w:tcW w:w="520" w:type="dxa"/>
            <w:tcBorders>
              <w:top w:val="nil"/>
              <w:left w:val="single" w:sz="4" w:space="0" w:color="000000"/>
              <w:bottom w:val="single" w:sz="4" w:space="0" w:color="000000"/>
              <w:right w:val="single" w:sz="4" w:space="0" w:color="000000"/>
            </w:tcBorders>
          </w:tcPr>
          <w:p w14:paraId="552E7984"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w:t>
            </w:r>
          </w:p>
        </w:tc>
        <w:tc>
          <w:tcPr>
            <w:tcW w:w="9256" w:type="dxa"/>
            <w:tcBorders>
              <w:top w:val="nil"/>
              <w:left w:val="nil"/>
              <w:bottom w:val="single" w:sz="4" w:space="0" w:color="000000"/>
              <w:right w:val="single" w:sz="4" w:space="0" w:color="000000"/>
            </w:tcBorders>
          </w:tcPr>
          <w:p w14:paraId="72F89A3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использовании при реализации образовательной программы электронного обучения и дистанционных образовательных технологий</w:t>
            </w:r>
          </w:p>
        </w:tc>
      </w:tr>
      <w:tr w:rsidR="00B54F70" w14:paraId="79B9CA8C" w14:textId="77777777">
        <w:trPr>
          <w:trHeight w:val="255"/>
        </w:trPr>
        <w:tc>
          <w:tcPr>
            <w:tcW w:w="520" w:type="dxa"/>
            <w:tcBorders>
              <w:top w:val="nil"/>
              <w:left w:val="single" w:sz="4" w:space="0" w:color="000000"/>
              <w:bottom w:val="single" w:sz="4" w:space="0" w:color="000000"/>
              <w:right w:val="single" w:sz="4" w:space="0" w:color="000000"/>
            </w:tcBorders>
          </w:tcPr>
          <w:p w14:paraId="6B72D83B"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2FDE2EE5" w14:textId="77777777" w:rsidR="00B54F70" w:rsidRDefault="003C14B3">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w:t>
            </w:r>
          </w:p>
        </w:tc>
      </w:tr>
      <w:tr w:rsidR="00B54F70" w14:paraId="6ACCA3AA" w14:textId="77777777">
        <w:trPr>
          <w:trHeight w:val="255"/>
        </w:trPr>
        <w:tc>
          <w:tcPr>
            <w:tcW w:w="520" w:type="dxa"/>
            <w:tcBorders>
              <w:top w:val="nil"/>
              <w:left w:val="single" w:sz="4" w:space="0" w:color="000000"/>
              <w:bottom w:val="single" w:sz="4" w:space="0" w:color="000000"/>
              <w:right w:val="single" w:sz="4" w:space="0" w:color="000000"/>
            </w:tcBorders>
          </w:tcPr>
          <w:p w14:paraId="679C6860"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p>
        </w:tc>
        <w:tc>
          <w:tcPr>
            <w:tcW w:w="9256" w:type="dxa"/>
            <w:tcBorders>
              <w:top w:val="nil"/>
              <w:left w:val="nil"/>
              <w:bottom w:val="single" w:sz="4" w:space="0" w:color="000000"/>
              <w:right w:val="single" w:sz="4" w:space="0" w:color="000000"/>
            </w:tcBorders>
          </w:tcPr>
          <w:p w14:paraId="765D0D1A"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учебном плане с приложением его в виде электронного документа</w:t>
            </w:r>
          </w:p>
        </w:tc>
      </w:tr>
      <w:tr w:rsidR="00B54F70" w14:paraId="0C78B615" w14:textId="77777777">
        <w:trPr>
          <w:trHeight w:val="255"/>
        </w:trPr>
        <w:tc>
          <w:tcPr>
            <w:tcW w:w="520" w:type="dxa"/>
            <w:tcBorders>
              <w:top w:val="nil"/>
              <w:left w:val="single" w:sz="4" w:space="0" w:color="000000"/>
              <w:bottom w:val="single" w:sz="4" w:space="0" w:color="000000"/>
              <w:right w:val="single" w:sz="4" w:space="0" w:color="000000"/>
            </w:tcBorders>
          </w:tcPr>
          <w:p w14:paraId="47AFAF76"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w:t>
            </w:r>
          </w:p>
        </w:tc>
        <w:tc>
          <w:tcPr>
            <w:tcW w:w="9256" w:type="dxa"/>
            <w:tcBorders>
              <w:top w:val="nil"/>
              <w:left w:val="nil"/>
              <w:bottom w:val="single" w:sz="4" w:space="0" w:color="000000"/>
              <w:right w:val="single" w:sz="4" w:space="0" w:color="000000"/>
            </w:tcBorders>
          </w:tcPr>
          <w:p w14:paraId="39EB21B3"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tc>
      </w:tr>
      <w:tr w:rsidR="00B54F70" w14:paraId="5CCF0DFC" w14:textId="77777777">
        <w:trPr>
          <w:trHeight w:val="255"/>
        </w:trPr>
        <w:tc>
          <w:tcPr>
            <w:tcW w:w="520" w:type="dxa"/>
            <w:tcBorders>
              <w:top w:val="nil"/>
              <w:left w:val="single" w:sz="4" w:space="0" w:color="000000"/>
              <w:bottom w:val="single" w:sz="4" w:space="0" w:color="000000"/>
              <w:right w:val="single" w:sz="4" w:space="0" w:color="000000"/>
            </w:tcBorders>
          </w:tcPr>
          <w:p w14:paraId="0DEE063E"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w:t>
            </w:r>
          </w:p>
        </w:tc>
        <w:tc>
          <w:tcPr>
            <w:tcW w:w="9256" w:type="dxa"/>
            <w:tcBorders>
              <w:top w:val="nil"/>
              <w:left w:val="nil"/>
              <w:bottom w:val="single" w:sz="4" w:space="0" w:color="000000"/>
              <w:right w:val="single" w:sz="4" w:space="0" w:color="000000"/>
            </w:tcBorders>
          </w:tcPr>
          <w:p w14:paraId="7F723E5A"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календарном учебном графике с приложением его в виде электронного документа</w:t>
            </w:r>
          </w:p>
        </w:tc>
      </w:tr>
      <w:tr w:rsidR="00B54F70" w14:paraId="6272C1FE" w14:textId="77777777">
        <w:trPr>
          <w:trHeight w:val="255"/>
        </w:trPr>
        <w:tc>
          <w:tcPr>
            <w:tcW w:w="520" w:type="dxa"/>
            <w:tcBorders>
              <w:top w:val="nil"/>
              <w:left w:val="single" w:sz="4" w:space="0" w:color="000000"/>
              <w:bottom w:val="single" w:sz="4" w:space="0" w:color="000000"/>
              <w:right w:val="single" w:sz="4" w:space="0" w:color="000000"/>
            </w:tcBorders>
          </w:tcPr>
          <w:p w14:paraId="0E58702A"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w:t>
            </w:r>
          </w:p>
        </w:tc>
        <w:tc>
          <w:tcPr>
            <w:tcW w:w="9256" w:type="dxa"/>
            <w:tcBorders>
              <w:top w:val="nil"/>
              <w:left w:val="nil"/>
              <w:bottom w:val="single" w:sz="4" w:space="0" w:color="000000"/>
              <w:right w:val="single" w:sz="4" w:space="0" w:color="000000"/>
            </w:tcBorders>
          </w:tcPr>
          <w:p w14:paraId="71D3B925"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w:t>
            </w:r>
          </w:p>
        </w:tc>
      </w:tr>
      <w:tr w:rsidR="00B54F70" w14:paraId="168EF45E" w14:textId="77777777">
        <w:trPr>
          <w:trHeight w:val="255"/>
        </w:trPr>
        <w:tc>
          <w:tcPr>
            <w:tcW w:w="520" w:type="dxa"/>
            <w:tcBorders>
              <w:top w:val="nil"/>
              <w:left w:val="single" w:sz="4" w:space="0" w:color="000000"/>
              <w:bottom w:val="single" w:sz="4" w:space="0" w:color="000000"/>
              <w:right w:val="single" w:sz="4" w:space="0" w:color="000000"/>
            </w:tcBorders>
          </w:tcPr>
          <w:p w14:paraId="6789095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0F38F155" w14:textId="77777777" w:rsidR="00B54F70" w:rsidRDefault="003C14B3">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Информация о численности обучающихся по реализуемым образовательным программам, в том числе:</w:t>
            </w:r>
          </w:p>
        </w:tc>
      </w:tr>
      <w:tr w:rsidR="00B54F70" w14:paraId="0722AE0D" w14:textId="77777777">
        <w:trPr>
          <w:trHeight w:val="255"/>
        </w:trPr>
        <w:tc>
          <w:tcPr>
            <w:tcW w:w="520" w:type="dxa"/>
            <w:tcBorders>
              <w:top w:val="nil"/>
              <w:left w:val="single" w:sz="4" w:space="0" w:color="000000"/>
              <w:bottom w:val="single" w:sz="4" w:space="0" w:color="000000"/>
              <w:right w:val="single" w:sz="4" w:space="0" w:color="000000"/>
            </w:tcBorders>
          </w:tcPr>
          <w:p w14:paraId="05416D41"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w:t>
            </w:r>
          </w:p>
        </w:tc>
        <w:tc>
          <w:tcPr>
            <w:tcW w:w="9256" w:type="dxa"/>
            <w:tcBorders>
              <w:top w:val="nil"/>
              <w:left w:val="nil"/>
              <w:bottom w:val="single" w:sz="4" w:space="0" w:color="000000"/>
              <w:right w:val="single" w:sz="4" w:space="0" w:color="000000"/>
            </w:tcBorders>
          </w:tcPr>
          <w:p w14:paraId="3A090572"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общей численности обучающихся</w:t>
            </w:r>
          </w:p>
        </w:tc>
      </w:tr>
      <w:tr w:rsidR="00B54F70" w14:paraId="0030A39A" w14:textId="77777777">
        <w:trPr>
          <w:trHeight w:val="255"/>
        </w:trPr>
        <w:tc>
          <w:tcPr>
            <w:tcW w:w="520" w:type="dxa"/>
            <w:tcBorders>
              <w:top w:val="nil"/>
              <w:left w:val="single" w:sz="4" w:space="0" w:color="000000"/>
              <w:bottom w:val="single" w:sz="4" w:space="0" w:color="000000"/>
              <w:right w:val="single" w:sz="4" w:space="0" w:color="000000"/>
            </w:tcBorders>
          </w:tcPr>
          <w:p w14:paraId="587BCEB6"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w:t>
            </w:r>
          </w:p>
        </w:tc>
        <w:tc>
          <w:tcPr>
            <w:tcW w:w="9256" w:type="dxa"/>
            <w:tcBorders>
              <w:top w:val="nil"/>
              <w:left w:val="nil"/>
              <w:bottom w:val="single" w:sz="4" w:space="0" w:color="000000"/>
              <w:right w:val="single" w:sz="4" w:space="0" w:color="000000"/>
            </w:tcBorders>
          </w:tcPr>
          <w:p w14:paraId="20B5F97B"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p>
        </w:tc>
      </w:tr>
      <w:tr w:rsidR="00B54F70" w14:paraId="737F4772" w14:textId="77777777">
        <w:trPr>
          <w:trHeight w:val="255"/>
        </w:trPr>
        <w:tc>
          <w:tcPr>
            <w:tcW w:w="520" w:type="dxa"/>
            <w:tcBorders>
              <w:top w:val="nil"/>
              <w:left w:val="single" w:sz="4" w:space="0" w:color="000000"/>
              <w:bottom w:val="single" w:sz="4" w:space="0" w:color="000000"/>
              <w:right w:val="single" w:sz="4" w:space="0" w:color="000000"/>
            </w:tcBorders>
          </w:tcPr>
          <w:p w14:paraId="6500FC19"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w:t>
            </w:r>
          </w:p>
        </w:tc>
        <w:tc>
          <w:tcPr>
            <w:tcW w:w="9256" w:type="dxa"/>
            <w:tcBorders>
              <w:top w:val="nil"/>
              <w:left w:val="nil"/>
              <w:bottom w:val="single" w:sz="4" w:space="0" w:color="000000"/>
              <w:right w:val="single" w:sz="4" w:space="0" w:color="000000"/>
            </w:tcBorders>
          </w:tcPr>
          <w:p w14:paraId="71D42AEA"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r>
      <w:tr w:rsidR="00B54F70" w14:paraId="04F08F8D" w14:textId="77777777">
        <w:trPr>
          <w:trHeight w:val="255"/>
        </w:trPr>
        <w:tc>
          <w:tcPr>
            <w:tcW w:w="520" w:type="dxa"/>
            <w:tcBorders>
              <w:top w:val="nil"/>
              <w:left w:val="single" w:sz="4" w:space="0" w:color="000000"/>
              <w:bottom w:val="single" w:sz="4" w:space="0" w:color="000000"/>
              <w:right w:val="single" w:sz="4" w:space="0" w:color="000000"/>
            </w:tcBorders>
          </w:tcPr>
          <w:p w14:paraId="74E4C4BD"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075C8F42" w14:textId="77777777" w:rsidR="00B54F70" w:rsidRDefault="003C14B3">
            <w:pPr>
              <w:spacing w:after="0" w:line="240" w:lineRule="auto"/>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 информацию:</w:t>
            </w:r>
          </w:p>
        </w:tc>
      </w:tr>
      <w:tr w:rsidR="00B54F70" w14:paraId="48EBDDA7" w14:textId="77777777">
        <w:trPr>
          <w:trHeight w:val="255"/>
        </w:trPr>
        <w:tc>
          <w:tcPr>
            <w:tcW w:w="520" w:type="dxa"/>
            <w:tcBorders>
              <w:top w:val="nil"/>
              <w:left w:val="single" w:sz="4" w:space="0" w:color="000000"/>
              <w:bottom w:val="single" w:sz="4" w:space="0" w:color="000000"/>
              <w:right w:val="single" w:sz="4" w:space="0" w:color="000000"/>
            </w:tcBorders>
          </w:tcPr>
          <w:p w14:paraId="1BBFCD05"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w:t>
            </w:r>
          </w:p>
        </w:tc>
        <w:tc>
          <w:tcPr>
            <w:tcW w:w="9256" w:type="dxa"/>
            <w:tcBorders>
              <w:top w:val="nil"/>
              <w:left w:val="nil"/>
              <w:bottom w:val="single" w:sz="4" w:space="0" w:color="000000"/>
              <w:right w:val="single" w:sz="4" w:space="0" w:color="000000"/>
            </w:tcBorders>
          </w:tcPr>
          <w:p w14:paraId="28290685"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уровне образования</w:t>
            </w:r>
          </w:p>
        </w:tc>
      </w:tr>
      <w:tr w:rsidR="00B54F70" w14:paraId="2795D814" w14:textId="77777777">
        <w:trPr>
          <w:trHeight w:val="255"/>
        </w:trPr>
        <w:tc>
          <w:tcPr>
            <w:tcW w:w="520" w:type="dxa"/>
            <w:tcBorders>
              <w:top w:val="nil"/>
              <w:left w:val="single" w:sz="4" w:space="0" w:color="000000"/>
              <w:bottom w:val="single" w:sz="4" w:space="0" w:color="000000"/>
              <w:right w:val="single" w:sz="4" w:space="0" w:color="000000"/>
            </w:tcBorders>
          </w:tcPr>
          <w:p w14:paraId="1BA3387F"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w:t>
            </w:r>
          </w:p>
        </w:tc>
        <w:tc>
          <w:tcPr>
            <w:tcW w:w="9256" w:type="dxa"/>
            <w:tcBorders>
              <w:top w:val="nil"/>
              <w:left w:val="nil"/>
              <w:bottom w:val="single" w:sz="4" w:space="0" w:color="000000"/>
              <w:right w:val="single" w:sz="4" w:space="0" w:color="000000"/>
            </w:tcBorders>
          </w:tcPr>
          <w:p w14:paraId="5FBB1808"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коде и наименовании профессии, специальности, направления подготовки</w:t>
            </w:r>
          </w:p>
        </w:tc>
      </w:tr>
      <w:tr w:rsidR="00B54F70" w14:paraId="0E251FA6" w14:textId="77777777">
        <w:trPr>
          <w:trHeight w:val="255"/>
        </w:trPr>
        <w:tc>
          <w:tcPr>
            <w:tcW w:w="520" w:type="dxa"/>
            <w:tcBorders>
              <w:top w:val="nil"/>
              <w:left w:val="single" w:sz="4" w:space="0" w:color="000000"/>
              <w:bottom w:val="single" w:sz="4" w:space="0" w:color="000000"/>
              <w:right w:val="single" w:sz="4" w:space="0" w:color="000000"/>
            </w:tcBorders>
          </w:tcPr>
          <w:p w14:paraId="3A8F43B1"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w:t>
            </w:r>
          </w:p>
        </w:tc>
        <w:tc>
          <w:tcPr>
            <w:tcW w:w="9256" w:type="dxa"/>
            <w:tcBorders>
              <w:top w:val="nil"/>
              <w:left w:val="nil"/>
              <w:bottom w:val="single" w:sz="4" w:space="0" w:color="000000"/>
              <w:right w:val="single" w:sz="4" w:space="0" w:color="000000"/>
            </w:tcBorders>
          </w:tcPr>
          <w:p w14:paraId="2524C1A2"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направлениях и результатах научной (научно-исследовательской) деятельности (при осуществлении научной (научно-исследовательской) деятельности)</w:t>
            </w:r>
          </w:p>
        </w:tc>
      </w:tr>
      <w:tr w:rsidR="00B54F70" w14:paraId="2F7316C0" w14:textId="77777777">
        <w:trPr>
          <w:trHeight w:val="255"/>
        </w:trPr>
        <w:tc>
          <w:tcPr>
            <w:tcW w:w="520" w:type="dxa"/>
            <w:tcBorders>
              <w:top w:val="nil"/>
              <w:left w:val="single" w:sz="4" w:space="0" w:color="000000"/>
              <w:bottom w:val="single" w:sz="4" w:space="0" w:color="000000"/>
              <w:right w:val="single" w:sz="4" w:space="0" w:color="000000"/>
            </w:tcBorders>
          </w:tcPr>
          <w:p w14:paraId="413BD4D5"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w:t>
            </w:r>
          </w:p>
        </w:tc>
        <w:tc>
          <w:tcPr>
            <w:tcW w:w="9256" w:type="dxa"/>
            <w:tcBorders>
              <w:top w:val="nil"/>
              <w:left w:val="nil"/>
              <w:bottom w:val="single" w:sz="4" w:space="0" w:color="000000"/>
              <w:right w:val="single" w:sz="4" w:space="0" w:color="000000"/>
            </w:tcBorders>
          </w:tcPr>
          <w:p w14:paraId="2F60CBB1"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результатах приема по каждой профессии, по каждой специальности среднего профессионального образования (при наличии вступительных испытаний)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средней сумме набранных баллов по всем вступительным испытаниям (при наличии вступительных испытаний); о результатах перевода, восстановления и отчисления</w:t>
            </w:r>
          </w:p>
        </w:tc>
      </w:tr>
      <w:tr w:rsidR="00B54F70" w14:paraId="1D09E0AC" w14:textId="77777777">
        <w:trPr>
          <w:trHeight w:val="255"/>
        </w:trPr>
        <w:tc>
          <w:tcPr>
            <w:tcW w:w="520" w:type="dxa"/>
            <w:tcBorders>
              <w:top w:val="nil"/>
              <w:left w:val="single" w:sz="4" w:space="0" w:color="000000"/>
              <w:bottom w:val="single" w:sz="4" w:space="0" w:color="000000"/>
              <w:right w:val="single" w:sz="4" w:space="0" w:color="000000"/>
            </w:tcBorders>
          </w:tcPr>
          <w:p w14:paraId="6D3C883B"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w:t>
            </w:r>
          </w:p>
        </w:tc>
        <w:tc>
          <w:tcPr>
            <w:tcW w:w="9256" w:type="dxa"/>
            <w:tcBorders>
              <w:top w:val="nil"/>
              <w:left w:val="nil"/>
              <w:bottom w:val="single" w:sz="4" w:space="0" w:color="000000"/>
              <w:right w:val="single" w:sz="4" w:space="0" w:color="000000"/>
            </w:tcBorders>
          </w:tcPr>
          <w:p w14:paraId="46434063"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w:t>
            </w:r>
          </w:p>
        </w:tc>
      </w:tr>
      <w:tr w:rsidR="00B54F70" w14:paraId="5F4A91AA" w14:textId="77777777">
        <w:trPr>
          <w:trHeight w:val="255"/>
        </w:trPr>
        <w:tc>
          <w:tcPr>
            <w:tcW w:w="520" w:type="dxa"/>
            <w:tcBorders>
              <w:top w:val="nil"/>
              <w:left w:val="single" w:sz="4" w:space="0" w:color="000000"/>
              <w:bottom w:val="single" w:sz="4" w:space="0" w:color="000000"/>
              <w:right w:val="single" w:sz="4" w:space="0" w:color="000000"/>
            </w:tcBorders>
          </w:tcPr>
          <w:p w14:paraId="1EFCDDA2"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w:t>
            </w:r>
          </w:p>
        </w:tc>
        <w:tc>
          <w:tcPr>
            <w:tcW w:w="9256" w:type="dxa"/>
            <w:tcBorders>
              <w:top w:val="nil"/>
              <w:left w:val="nil"/>
              <w:bottom w:val="single" w:sz="4" w:space="0" w:color="000000"/>
              <w:right w:val="single" w:sz="4" w:space="0" w:color="000000"/>
            </w:tcBorders>
          </w:tcPr>
          <w:p w14:paraId="65CF5DB3"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r>
      <w:tr w:rsidR="00B54F70" w14:paraId="3449342A" w14:textId="77777777">
        <w:trPr>
          <w:trHeight w:val="255"/>
        </w:trPr>
        <w:tc>
          <w:tcPr>
            <w:tcW w:w="520" w:type="dxa"/>
            <w:tcBorders>
              <w:top w:val="nil"/>
              <w:left w:val="single" w:sz="4" w:space="0" w:color="000000"/>
              <w:bottom w:val="single" w:sz="4" w:space="0" w:color="000000"/>
              <w:right w:val="single" w:sz="4" w:space="0" w:color="000000"/>
            </w:tcBorders>
          </w:tcPr>
          <w:p w14:paraId="4AC30757"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w:t>
            </w:r>
          </w:p>
        </w:tc>
        <w:tc>
          <w:tcPr>
            <w:tcW w:w="9256" w:type="dxa"/>
            <w:tcBorders>
              <w:top w:val="nil"/>
              <w:left w:val="nil"/>
              <w:bottom w:val="single" w:sz="4" w:space="0" w:color="000000"/>
              <w:right w:val="single" w:sz="4" w:space="0" w:color="000000"/>
            </w:tcBorders>
          </w:tcPr>
          <w:p w14:paraId="36FD739E"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w:t>
            </w:r>
          </w:p>
        </w:tc>
      </w:tr>
      <w:tr w:rsidR="00B54F70" w14:paraId="7D45644D" w14:textId="77777777">
        <w:trPr>
          <w:trHeight w:val="255"/>
        </w:trPr>
        <w:tc>
          <w:tcPr>
            <w:tcW w:w="520" w:type="dxa"/>
            <w:tcBorders>
              <w:top w:val="nil"/>
              <w:left w:val="single" w:sz="4" w:space="0" w:color="000000"/>
              <w:bottom w:val="single" w:sz="4" w:space="0" w:color="000000"/>
              <w:right w:val="single" w:sz="4" w:space="0" w:color="000000"/>
            </w:tcBorders>
          </w:tcPr>
          <w:p w14:paraId="7762F8D6"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w:t>
            </w:r>
          </w:p>
        </w:tc>
        <w:tc>
          <w:tcPr>
            <w:tcW w:w="9256" w:type="dxa"/>
            <w:tcBorders>
              <w:top w:val="nil"/>
              <w:left w:val="nil"/>
              <w:bottom w:val="single" w:sz="4" w:space="0" w:color="000000"/>
              <w:right w:val="single" w:sz="4" w:space="0" w:color="000000"/>
            </w:tcBorders>
          </w:tcPr>
          <w:p w14:paraId="2AF111D2"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tc>
      </w:tr>
      <w:tr w:rsidR="00B54F70" w14:paraId="4B5556A7" w14:textId="77777777">
        <w:trPr>
          <w:trHeight w:val="255"/>
        </w:trPr>
        <w:tc>
          <w:tcPr>
            <w:tcW w:w="520" w:type="dxa"/>
            <w:tcBorders>
              <w:top w:val="nil"/>
              <w:left w:val="single" w:sz="4" w:space="0" w:color="000000"/>
              <w:bottom w:val="single" w:sz="4" w:space="0" w:color="000000"/>
              <w:right w:val="single" w:sz="4" w:space="0" w:color="000000"/>
            </w:tcBorders>
          </w:tcPr>
          <w:p w14:paraId="6A25D4F5"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w:t>
            </w:r>
          </w:p>
        </w:tc>
        <w:tc>
          <w:tcPr>
            <w:tcW w:w="9256" w:type="dxa"/>
            <w:tcBorders>
              <w:top w:val="nil"/>
              <w:left w:val="nil"/>
              <w:bottom w:val="single" w:sz="4" w:space="0" w:color="000000"/>
              <w:right w:val="single" w:sz="4" w:space="0" w:color="000000"/>
            </w:tcBorders>
          </w:tcPr>
          <w:p w14:paraId="4867A5ED"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условиях питания обучающихся, в том числе инвалидов и лиц с ограниченными возможностями здоровья</w:t>
            </w:r>
          </w:p>
        </w:tc>
      </w:tr>
      <w:tr w:rsidR="00B54F70" w14:paraId="18078B2D" w14:textId="77777777">
        <w:trPr>
          <w:trHeight w:val="255"/>
        </w:trPr>
        <w:tc>
          <w:tcPr>
            <w:tcW w:w="520" w:type="dxa"/>
            <w:tcBorders>
              <w:top w:val="nil"/>
              <w:left w:val="single" w:sz="4" w:space="0" w:color="000000"/>
              <w:bottom w:val="single" w:sz="4" w:space="0" w:color="000000"/>
              <w:right w:val="single" w:sz="4" w:space="0" w:color="000000"/>
            </w:tcBorders>
          </w:tcPr>
          <w:p w14:paraId="23EA318A"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36</w:t>
            </w:r>
          </w:p>
        </w:tc>
        <w:tc>
          <w:tcPr>
            <w:tcW w:w="9256" w:type="dxa"/>
            <w:tcBorders>
              <w:top w:val="nil"/>
              <w:left w:val="nil"/>
              <w:bottom w:val="single" w:sz="4" w:space="0" w:color="000000"/>
              <w:right w:val="single" w:sz="4" w:space="0" w:color="000000"/>
            </w:tcBorders>
          </w:tcPr>
          <w:p w14:paraId="6A7B520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условиях охраны здоровья обучающихся, в том числе инвалидов и лиц с ограниченными возможностями здоровья</w:t>
            </w:r>
          </w:p>
        </w:tc>
      </w:tr>
      <w:tr w:rsidR="00B54F70" w14:paraId="1F540DAB" w14:textId="77777777">
        <w:trPr>
          <w:trHeight w:val="255"/>
        </w:trPr>
        <w:tc>
          <w:tcPr>
            <w:tcW w:w="520" w:type="dxa"/>
            <w:tcBorders>
              <w:top w:val="nil"/>
              <w:left w:val="single" w:sz="4" w:space="0" w:color="000000"/>
              <w:bottom w:val="single" w:sz="4" w:space="0" w:color="000000"/>
              <w:right w:val="single" w:sz="4" w:space="0" w:color="000000"/>
            </w:tcBorders>
          </w:tcPr>
          <w:p w14:paraId="7472F7A4"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37</w:t>
            </w:r>
          </w:p>
        </w:tc>
        <w:tc>
          <w:tcPr>
            <w:tcW w:w="9256" w:type="dxa"/>
            <w:tcBorders>
              <w:top w:val="nil"/>
              <w:left w:val="nil"/>
              <w:bottom w:val="single" w:sz="4" w:space="0" w:color="000000"/>
              <w:right w:val="single" w:sz="4" w:space="0" w:color="000000"/>
            </w:tcBorders>
          </w:tcPr>
          <w:p w14:paraId="7993348D"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r>
      <w:tr w:rsidR="00B54F70" w14:paraId="04F65EEE" w14:textId="77777777">
        <w:trPr>
          <w:trHeight w:val="255"/>
        </w:trPr>
        <w:tc>
          <w:tcPr>
            <w:tcW w:w="520" w:type="dxa"/>
            <w:tcBorders>
              <w:top w:val="nil"/>
              <w:left w:val="single" w:sz="4" w:space="0" w:color="000000"/>
              <w:bottom w:val="single" w:sz="4" w:space="0" w:color="000000"/>
              <w:right w:val="single" w:sz="4" w:space="0" w:color="000000"/>
            </w:tcBorders>
          </w:tcPr>
          <w:p w14:paraId="769D2A1E"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38</w:t>
            </w:r>
          </w:p>
        </w:tc>
        <w:tc>
          <w:tcPr>
            <w:tcW w:w="9256" w:type="dxa"/>
            <w:tcBorders>
              <w:top w:val="nil"/>
              <w:left w:val="nil"/>
              <w:bottom w:val="single" w:sz="4" w:space="0" w:color="000000"/>
              <w:right w:val="single" w:sz="4" w:space="0" w:color="000000"/>
            </w:tcBorders>
          </w:tcPr>
          <w:p w14:paraId="0665A84E"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w:t>
            </w:r>
          </w:p>
        </w:tc>
      </w:tr>
      <w:tr w:rsidR="00B54F70" w14:paraId="5861F3DC" w14:textId="77777777">
        <w:trPr>
          <w:trHeight w:val="255"/>
        </w:trPr>
        <w:tc>
          <w:tcPr>
            <w:tcW w:w="520" w:type="dxa"/>
            <w:tcBorders>
              <w:top w:val="nil"/>
              <w:left w:val="single" w:sz="4" w:space="0" w:color="000000"/>
              <w:bottom w:val="single" w:sz="4" w:space="0" w:color="000000"/>
              <w:right w:val="single" w:sz="4" w:space="0" w:color="000000"/>
            </w:tcBorders>
          </w:tcPr>
          <w:p w14:paraId="7AA4727A"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39</w:t>
            </w:r>
          </w:p>
        </w:tc>
        <w:tc>
          <w:tcPr>
            <w:tcW w:w="9256" w:type="dxa"/>
            <w:tcBorders>
              <w:top w:val="nil"/>
              <w:left w:val="nil"/>
              <w:bottom w:val="single" w:sz="4" w:space="0" w:color="000000"/>
              <w:right w:val="single" w:sz="4" w:space="0" w:color="000000"/>
            </w:tcBorders>
          </w:tcPr>
          <w:p w14:paraId="11C89DFF"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обеспечении доступа в здания образовательной организации инвалидов и лиц с ограниченными возможностями здоровья</w:t>
            </w:r>
          </w:p>
        </w:tc>
      </w:tr>
      <w:tr w:rsidR="00B54F70" w14:paraId="73E7C531" w14:textId="77777777">
        <w:trPr>
          <w:trHeight w:val="255"/>
        </w:trPr>
        <w:tc>
          <w:tcPr>
            <w:tcW w:w="520" w:type="dxa"/>
            <w:tcBorders>
              <w:top w:val="nil"/>
              <w:left w:val="single" w:sz="4" w:space="0" w:color="000000"/>
              <w:bottom w:val="single" w:sz="4" w:space="0" w:color="000000"/>
              <w:right w:val="single" w:sz="4" w:space="0" w:color="000000"/>
            </w:tcBorders>
          </w:tcPr>
          <w:p w14:paraId="40D52FEA"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w:t>
            </w:r>
          </w:p>
        </w:tc>
        <w:tc>
          <w:tcPr>
            <w:tcW w:w="9256" w:type="dxa"/>
            <w:tcBorders>
              <w:top w:val="nil"/>
              <w:left w:val="nil"/>
              <w:bottom w:val="single" w:sz="4" w:space="0" w:color="000000"/>
              <w:right w:val="single" w:sz="4" w:space="0" w:color="000000"/>
            </w:tcBorders>
          </w:tcPr>
          <w:p w14:paraId="4D9BFA8D"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r>
      <w:tr w:rsidR="00B54F70" w14:paraId="1BCEB77F" w14:textId="77777777">
        <w:trPr>
          <w:trHeight w:val="255"/>
        </w:trPr>
        <w:tc>
          <w:tcPr>
            <w:tcW w:w="520" w:type="dxa"/>
            <w:tcBorders>
              <w:top w:val="nil"/>
              <w:left w:val="single" w:sz="4" w:space="0" w:color="000000"/>
              <w:bottom w:val="single" w:sz="4" w:space="0" w:color="000000"/>
              <w:right w:val="single" w:sz="4" w:space="0" w:color="000000"/>
            </w:tcBorders>
          </w:tcPr>
          <w:p w14:paraId="1D84DE11"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0D47EFFF" w14:textId="77777777" w:rsidR="00B54F70" w:rsidRDefault="003C14B3">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Информация о специальных условиях для обучения инвалидов и лиц с ограниченными возможностями здоровья, в том числе:</w:t>
            </w:r>
          </w:p>
        </w:tc>
      </w:tr>
      <w:tr w:rsidR="00B54F70" w14:paraId="288115F6" w14:textId="77777777">
        <w:trPr>
          <w:trHeight w:val="255"/>
        </w:trPr>
        <w:tc>
          <w:tcPr>
            <w:tcW w:w="520" w:type="dxa"/>
            <w:tcBorders>
              <w:top w:val="nil"/>
              <w:left w:val="single" w:sz="4" w:space="0" w:color="000000"/>
              <w:bottom w:val="single" w:sz="4" w:space="0" w:color="000000"/>
              <w:right w:val="single" w:sz="4" w:space="0" w:color="000000"/>
            </w:tcBorders>
          </w:tcPr>
          <w:p w14:paraId="64623CE8"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w:t>
            </w:r>
          </w:p>
        </w:tc>
        <w:tc>
          <w:tcPr>
            <w:tcW w:w="9256" w:type="dxa"/>
            <w:tcBorders>
              <w:top w:val="nil"/>
              <w:left w:val="nil"/>
              <w:bottom w:val="single" w:sz="4" w:space="0" w:color="000000"/>
              <w:right w:val="single" w:sz="4" w:space="0" w:color="000000"/>
            </w:tcBorders>
          </w:tcPr>
          <w:p w14:paraId="27C76BD8"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tc>
      </w:tr>
      <w:tr w:rsidR="00B54F70" w14:paraId="29A7C492" w14:textId="77777777">
        <w:trPr>
          <w:trHeight w:val="255"/>
        </w:trPr>
        <w:tc>
          <w:tcPr>
            <w:tcW w:w="520" w:type="dxa"/>
            <w:tcBorders>
              <w:top w:val="nil"/>
              <w:left w:val="single" w:sz="4" w:space="0" w:color="000000"/>
              <w:bottom w:val="single" w:sz="4" w:space="0" w:color="000000"/>
              <w:right w:val="single" w:sz="4" w:space="0" w:color="000000"/>
            </w:tcBorders>
          </w:tcPr>
          <w:p w14:paraId="7B3445B2"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w:t>
            </w:r>
          </w:p>
        </w:tc>
        <w:tc>
          <w:tcPr>
            <w:tcW w:w="9256" w:type="dxa"/>
            <w:tcBorders>
              <w:top w:val="nil"/>
              <w:left w:val="nil"/>
              <w:bottom w:val="single" w:sz="4" w:space="0" w:color="000000"/>
              <w:right w:val="single" w:sz="4" w:space="0" w:color="000000"/>
            </w:tcBorders>
          </w:tcPr>
          <w:p w14:paraId="1F62BADF"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обеспечении беспрепятственного доступа в здания образовательной организации</w:t>
            </w:r>
          </w:p>
        </w:tc>
      </w:tr>
      <w:tr w:rsidR="00B54F70" w14:paraId="6F404C61" w14:textId="77777777">
        <w:trPr>
          <w:trHeight w:val="255"/>
        </w:trPr>
        <w:tc>
          <w:tcPr>
            <w:tcW w:w="520" w:type="dxa"/>
            <w:tcBorders>
              <w:top w:val="nil"/>
              <w:left w:val="single" w:sz="4" w:space="0" w:color="000000"/>
              <w:bottom w:val="single" w:sz="4" w:space="0" w:color="000000"/>
              <w:right w:val="single" w:sz="4" w:space="0" w:color="000000"/>
            </w:tcBorders>
          </w:tcPr>
          <w:p w14:paraId="242CDA6D"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43</w:t>
            </w:r>
          </w:p>
        </w:tc>
        <w:tc>
          <w:tcPr>
            <w:tcW w:w="9256" w:type="dxa"/>
            <w:tcBorders>
              <w:top w:val="nil"/>
              <w:left w:val="nil"/>
              <w:bottom w:val="single" w:sz="4" w:space="0" w:color="000000"/>
              <w:right w:val="single" w:sz="4" w:space="0" w:color="000000"/>
            </w:tcBorders>
          </w:tcPr>
          <w:p w14:paraId="67C442B7"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специальных условиях питания</w:t>
            </w:r>
          </w:p>
        </w:tc>
      </w:tr>
      <w:tr w:rsidR="00B54F70" w14:paraId="2345DDB8" w14:textId="77777777">
        <w:trPr>
          <w:trHeight w:val="255"/>
        </w:trPr>
        <w:tc>
          <w:tcPr>
            <w:tcW w:w="520" w:type="dxa"/>
            <w:tcBorders>
              <w:top w:val="nil"/>
              <w:left w:val="single" w:sz="4" w:space="0" w:color="000000"/>
              <w:bottom w:val="single" w:sz="4" w:space="0" w:color="000000"/>
              <w:right w:val="single" w:sz="4" w:space="0" w:color="000000"/>
            </w:tcBorders>
          </w:tcPr>
          <w:p w14:paraId="10BF26A5"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44</w:t>
            </w:r>
          </w:p>
        </w:tc>
        <w:tc>
          <w:tcPr>
            <w:tcW w:w="9256" w:type="dxa"/>
            <w:tcBorders>
              <w:top w:val="nil"/>
              <w:left w:val="nil"/>
              <w:bottom w:val="single" w:sz="4" w:space="0" w:color="000000"/>
              <w:right w:val="single" w:sz="4" w:space="0" w:color="000000"/>
            </w:tcBorders>
          </w:tcPr>
          <w:p w14:paraId="103A2FBB"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специальных условиях охраны здоровья</w:t>
            </w:r>
          </w:p>
        </w:tc>
      </w:tr>
      <w:tr w:rsidR="00B54F70" w14:paraId="6EA3A07D" w14:textId="77777777">
        <w:trPr>
          <w:trHeight w:val="255"/>
        </w:trPr>
        <w:tc>
          <w:tcPr>
            <w:tcW w:w="520" w:type="dxa"/>
            <w:tcBorders>
              <w:top w:val="nil"/>
              <w:left w:val="single" w:sz="4" w:space="0" w:color="000000"/>
              <w:bottom w:val="single" w:sz="4" w:space="0" w:color="000000"/>
              <w:right w:val="single" w:sz="4" w:space="0" w:color="000000"/>
            </w:tcBorders>
          </w:tcPr>
          <w:p w14:paraId="4A57ABF1"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w:t>
            </w:r>
          </w:p>
        </w:tc>
        <w:tc>
          <w:tcPr>
            <w:tcW w:w="9256" w:type="dxa"/>
            <w:tcBorders>
              <w:top w:val="nil"/>
              <w:left w:val="nil"/>
              <w:bottom w:val="single" w:sz="4" w:space="0" w:color="000000"/>
              <w:right w:val="single" w:sz="4" w:space="0" w:color="000000"/>
            </w:tcBorders>
          </w:tcPr>
          <w:p w14:paraId="206C1D10"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r>
      <w:tr w:rsidR="00B54F70" w14:paraId="420571EC" w14:textId="77777777">
        <w:trPr>
          <w:trHeight w:val="255"/>
        </w:trPr>
        <w:tc>
          <w:tcPr>
            <w:tcW w:w="520" w:type="dxa"/>
            <w:tcBorders>
              <w:top w:val="nil"/>
              <w:left w:val="single" w:sz="4" w:space="0" w:color="000000"/>
              <w:bottom w:val="single" w:sz="4" w:space="0" w:color="000000"/>
              <w:right w:val="single" w:sz="4" w:space="0" w:color="000000"/>
            </w:tcBorders>
          </w:tcPr>
          <w:p w14:paraId="1650C5A9"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46</w:t>
            </w:r>
          </w:p>
        </w:tc>
        <w:tc>
          <w:tcPr>
            <w:tcW w:w="9256" w:type="dxa"/>
            <w:tcBorders>
              <w:top w:val="nil"/>
              <w:left w:val="nil"/>
              <w:bottom w:val="single" w:sz="4" w:space="0" w:color="000000"/>
              <w:right w:val="single" w:sz="4" w:space="0" w:color="000000"/>
            </w:tcBorders>
          </w:tcPr>
          <w:p w14:paraId="33BBADC0"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электронных образовательных ресурсах, к которым обеспечивается      доступ      инвалидов      и      лиц с ограниченными возможностями здоровья</w:t>
            </w:r>
          </w:p>
        </w:tc>
      </w:tr>
      <w:tr w:rsidR="00B54F70" w14:paraId="396BAC81" w14:textId="77777777">
        <w:trPr>
          <w:trHeight w:val="255"/>
        </w:trPr>
        <w:tc>
          <w:tcPr>
            <w:tcW w:w="520" w:type="dxa"/>
            <w:tcBorders>
              <w:top w:val="nil"/>
              <w:left w:val="single" w:sz="4" w:space="0" w:color="000000"/>
              <w:bottom w:val="single" w:sz="4" w:space="0" w:color="000000"/>
              <w:right w:val="single" w:sz="4" w:space="0" w:color="000000"/>
            </w:tcBorders>
          </w:tcPr>
          <w:p w14:paraId="65F03609"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47</w:t>
            </w:r>
          </w:p>
        </w:tc>
        <w:tc>
          <w:tcPr>
            <w:tcW w:w="9256" w:type="dxa"/>
            <w:tcBorders>
              <w:top w:val="nil"/>
              <w:left w:val="nil"/>
              <w:bottom w:val="single" w:sz="4" w:space="0" w:color="000000"/>
              <w:right w:val="single" w:sz="4" w:space="0" w:color="000000"/>
            </w:tcBorders>
          </w:tcPr>
          <w:p w14:paraId="4B55E62A"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наличии специальных технических средств обучения коллективного и индивидуального пользования</w:t>
            </w:r>
          </w:p>
        </w:tc>
      </w:tr>
      <w:tr w:rsidR="00B54F70" w14:paraId="4092B152" w14:textId="77777777">
        <w:trPr>
          <w:trHeight w:val="255"/>
        </w:trPr>
        <w:tc>
          <w:tcPr>
            <w:tcW w:w="520" w:type="dxa"/>
            <w:tcBorders>
              <w:top w:val="nil"/>
              <w:left w:val="single" w:sz="4" w:space="0" w:color="000000"/>
              <w:bottom w:val="single" w:sz="4" w:space="0" w:color="000000"/>
              <w:right w:val="single" w:sz="4" w:space="0" w:color="000000"/>
            </w:tcBorders>
          </w:tcPr>
          <w:p w14:paraId="72C5A322"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48</w:t>
            </w:r>
          </w:p>
        </w:tc>
        <w:tc>
          <w:tcPr>
            <w:tcW w:w="9256" w:type="dxa"/>
            <w:tcBorders>
              <w:top w:val="nil"/>
              <w:left w:val="nil"/>
              <w:bottom w:val="single" w:sz="4" w:space="0" w:color="000000"/>
              <w:right w:val="single" w:sz="4" w:space="0" w:color="000000"/>
            </w:tcBorders>
          </w:tcPr>
          <w:p w14:paraId="23103A20"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О наличии условий для беспрепятственного доступа в общежитие, интернат </w:t>
            </w:r>
          </w:p>
        </w:tc>
      </w:tr>
      <w:tr w:rsidR="00B54F70" w14:paraId="7503184B" w14:textId="77777777">
        <w:trPr>
          <w:trHeight w:val="255"/>
        </w:trPr>
        <w:tc>
          <w:tcPr>
            <w:tcW w:w="520" w:type="dxa"/>
            <w:tcBorders>
              <w:top w:val="nil"/>
              <w:left w:val="single" w:sz="4" w:space="0" w:color="000000"/>
              <w:bottom w:val="single" w:sz="4" w:space="0" w:color="000000"/>
              <w:right w:val="single" w:sz="4" w:space="0" w:color="000000"/>
            </w:tcBorders>
          </w:tcPr>
          <w:p w14:paraId="56A96C82"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49</w:t>
            </w:r>
          </w:p>
        </w:tc>
        <w:tc>
          <w:tcPr>
            <w:tcW w:w="9256" w:type="dxa"/>
            <w:tcBorders>
              <w:top w:val="nil"/>
              <w:left w:val="nil"/>
              <w:bottom w:val="single" w:sz="4" w:space="0" w:color="000000"/>
              <w:right w:val="single" w:sz="4" w:space="0" w:color="000000"/>
            </w:tcBorders>
          </w:tcPr>
          <w:p w14:paraId="3CB48946"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tc>
      </w:tr>
      <w:tr w:rsidR="00B54F70" w14:paraId="6767F612" w14:textId="77777777">
        <w:trPr>
          <w:trHeight w:val="255"/>
        </w:trPr>
        <w:tc>
          <w:tcPr>
            <w:tcW w:w="520" w:type="dxa"/>
            <w:tcBorders>
              <w:top w:val="nil"/>
              <w:left w:val="single" w:sz="4" w:space="0" w:color="000000"/>
              <w:bottom w:val="single" w:sz="4" w:space="0" w:color="000000"/>
              <w:right w:val="single" w:sz="4" w:space="0" w:color="000000"/>
            </w:tcBorders>
          </w:tcPr>
          <w:p w14:paraId="12C7FB98"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w:t>
            </w:r>
          </w:p>
        </w:tc>
        <w:tc>
          <w:tcPr>
            <w:tcW w:w="9256" w:type="dxa"/>
            <w:tcBorders>
              <w:top w:val="nil"/>
              <w:left w:val="nil"/>
              <w:bottom w:val="single" w:sz="4" w:space="0" w:color="000000"/>
              <w:right w:val="single" w:sz="4" w:space="0" w:color="000000"/>
            </w:tcBorders>
          </w:tcPr>
          <w:p w14:paraId="1D0BC3E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заключенных и планируемых к заключению договорах с иностранными и (или) международными организациями по вопросам образования</w:t>
            </w:r>
          </w:p>
        </w:tc>
      </w:tr>
      <w:tr w:rsidR="00B54F70" w14:paraId="5746EA2A" w14:textId="77777777">
        <w:trPr>
          <w:trHeight w:val="255"/>
        </w:trPr>
        <w:tc>
          <w:tcPr>
            <w:tcW w:w="520" w:type="dxa"/>
            <w:tcBorders>
              <w:top w:val="nil"/>
              <w:left w:val="single" w:sz="4" w:space="0" w:color="000000"/>
              <w:bottom w:val="single" w:sz="4" w:space="0" w:color="000000"/>
              <w:right w:val="single" w:sz="4" w:space="0" w:color="000000"/>
            </w:tcBorders>
          </w:tcPr>
          <w:p w14:paraId="1A57F95E"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51</w:t>
            </w:r>
          </w:p>
        </w:tc>
        <w:tc>
          <w:tcPr>
            <w:tcW w:w="9256" w:type="dxa"/>
            <w:tcBorders>
              <w:top w:val="nil"/>
              <w:left w:val="nil"/>
              <w:bottom w:val="single" w:sz="4" w:space="0" w:color="000000"/>
              <w:right w:val="single" w:sz="4" w:space="0" w:color="000000"/>
            </w:tcBorders>
          </w:tcPr>
          <w:p w14:paraId="3C06430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международной аккредитации образовательных программ (при наличии)</w:t>
            </w:r>
          </w:p>
        </w:tc>
      </w:tr>
      <w:tr w:rsidR="00B54F70" w14:paraId="4FB17218" w14:textId="77777777">
        <w:trPr>
          <w:trHeight w:val="255"/>
        </w:trPr>
        <w:tc>
          <w:tcPr>
            <w:tcW w:w="520" w:type="dxa"/>
            <w:tcBorders>
              <w:top w:val="nil"/>
              <w:left w:val="single" w:sz="4" w:space="0" w:color="000000"/>
              <w:bottom w:val="single" w:sz="4" w:space="0" w:color="000000"/>
              <w:right w:val="single" w:sz="4" w:space="0" w:color="000000"/>
            </w:tcBorders>
          </w:tcPr>
          <w:p w14:paraId="5692400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52</w:t>
            </w:r>
          </w:p>
        </w:tc>
        <w:tc>
          <w:tcPr>
            <w:tcW w:w="9256" w:type="dxa"/>
            <w:tcBorders>
              <w:top w:val="nil"/>
              <w:left w:val="nil"/>
              <w:bottom w:val="single" w:sz="4" w:space="0" w:color="000000"/>
              <w:right w:val="single" w:sz="4" w:space="0" w:color="000000"/>
            </w:tcBorders>
          </w:tcPr>
          <w:p w14:paraId="43AFF0B0"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B54F70" w14:paraId="70638AFE" w14:textId="77777777">
        <w:trPr>
          <w:trHeight w:val="255"/>
        </w:trPr>
        <w:tc>
          <w:tcPr>
            <w:tcW w:w="520" w:type="dxa"/>
            <w:tcBorders>
              <w:top w:val="nil"/>
              <w:left w:val="single" w:sz="4" w:space="0" w:color="000000"/>
              <w:bottom w:val="single" w:sz="4" w:space="0" w:color="000000"/>
              <w:right w:val="single" w:sz="4" w:space="0" w:color="000000"/>
            </w:tcBorders>
          </w:tcPr>
          <w:p w14:paraId="6572DA9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53</w:t>
            </w:r>
          </w:p>
        </w:tc>
        <w:tc>
          <w:tcPr>
            <w:tcW w:w="9256" w:type="dxa"/>
            <w:tcBorders>
              <w:top w:val="nil"/>
              <w:left w:val="nil"/>
              <w:bottom w:val="single" w:sz="4" w:space="0" w:color="000000"/>
              <w:right w:val="single" w:sz="4" w:space="0" w:color="000000"/>
            </w:tcBorders>
          </w:tcPr>
          <w:p w14:paraId="02396EFD"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Информация о наличии   и   условиях   предоставления обучающимся стипендий, мер социальной поддержки </w:t>
            </w:r>
          </w:p>
        </w:tc>
      </w:tr>
      <w:tr w:rsidR="00B54F70" w14:paraId="03EFB5FF" w14:textId="77777777">
        <w:trPr>
          <w:trHeight w:val="255"/>
        </w:trPr>
        <w:tc>
          <w:tcPr>
            <w:tcW w:w="520" w:type="dxa"/>
            <w:tcBorders>
              <w:top w:val="nil"/>
              <w:left w:val="single" w:sz="4" w:space="0" w:color="000000"/>
              <w:bottom w:val="single" w:sz="4" w:space="0" w:color="000000"/>
              <w:right w:val="single" w:sz="4" w:space="0" w:color="000000"/>
            </w:tcBorders>
          </w:tcPr>
          <w:p w14:paraId="35D81D20"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w:t>
            </w:r>
          </w:p>
        </w:tc>
        <w:tc>
          <w:tcPr>
            <w:tcW w:w="9256" w:type="dxa"/>
            <w:tcBorders>
              <w:top w:val="nil"/>
              <w:left w:val="nil"/>
              <w:bottom w:val="single" w:sz="4" w:space="0" w:color="000000"/>
              <w:right w:val="single" w:sz="4" w:space="0" w:color="000000"/>
            </w:tcBorders>
          </w:tcPr>
          <w:p w14:paraId="3EE21FEE"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Информация о наличии общежития, интерната, в том числе приспособленных для использования инвалидами </w:t>
            </w:r>
            <w:proofErr w:type="gramStart"/>
            <w:r>
              <w:rPr>
                <w:rFonts w:ascii="Times New Roman" w:eastAsia="Times New Roman" w:hAnsi="Times New Roman" w:cs="Times New Roman"/>
                <w:color w:val="000000"/>
                <w:sz w:val="20"/>
                <w:szCs w:val="20"/>
              </w:rPr>
              <w:t>и  лицами</w:t>
            </w:r>
            <w:proofErr w:type="gramEnd"/>
            <w:r>
              <w:rPr>
                <w:rFonts w:ascii="Times New Roman" w:eastAsia="Times New Roman" w:hAnsi="Times New Roman" w:cs="Times New Roman"/>
                <w:color w:val="000000"/>
                <w:sz w:val="20"/>
                <w:szCs w:val="20"/>
              </w:rPr>
              <w:t xml:space="preserve">  с  ограниченными  возможностями  здоровья,  а также  о  количестве  жилых  помещений  в  общежитии, интернате         для         иногородних         обучающихся, формировании платы за проживание в общежитии</w:t>
            </w:r>
          </w:p>
        </w:tc>
      </w:tr>
      <w:tr w:rsidR="00B54F70" w14:paraId="242AE944" w14:textId="77777777">
        <w:trPr>
          <w:trHeight w:val="255"/>
        </w:trPr>
        <w:tc>
          <w:tcPr>
            <w:tcW w:w="520" w:type="dxa"/>
            <w:tcBorders>
              <w:top w:val="nil"/>
              <w:left w:val="single" w:sz="4" w:space="0" w:color="000000"/>
              <w:bottom w:val="single" w:sz="4" w:space="0" w:color="000000"/>
              <w:right w:val="single" w:sz="4" w:space="0" w:color="000000"/>
            </w:tcBorders>
          </w:tcPr>
          <w:p w14:paraId="1E25A485"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55</w:t>
            </w:r>
          </w:p>
        </w:tc>
        <w:tc>
          <w:tcPr>
            <w:tcW w:w="9256" w:type="dxa"/>
            <w:tcBorders>
              <w:top w:val="nil"/>
              <w:left w:val="nil"/>
              <w:bottom w:val="single" w:sz="4" w:space="0" w:color="000000"/>
              <w:right w:val="single" w:sz="4" w:space="0" w:color="000000"/>
            </w:tcBorders>
          </w:tcPr>
          <w:p w14:paraId="25255497"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трудоустройстве выпускников (в виде численности трудоустроенных выпускников прошлого учебного года образования)</w:t>
            </w:r>
          </w:p>
        </w:tc>
      </w:tr>
      <w:tr w:rsidR="00B54F70" w14:paraId="3773AB16" w14:textId="77777777">
        <w:trPr>
          <w:trHeight w:val="255"/>
        </w:trPr>
        <w:tc>
          <w:tcPr>
            <w:tcW w:w="520" w:type="dxa"/>
            <w:tcBorders>
              <w:top w:val="nil"/>
              <w:left w:val="single" w:sz="4" w:space="0" w:color="000000"/>
              <w:bottom w:val="single" w:sz="4" w:space="0" w:color="000000"/>
              <w:right w:val="single" w:sz="4" w:space="0" w:color="000000"/>
            </w:tcBorders>
          </w:tcPr>
          <w:p w14:paraId="1D43A953"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56</w:t>
            </w:r>
          </w:p>
        </w:tc>
        <w:tc>
          <w:tcPr>
            <w:tcW w:w="9256" w:type="dxa"/>
            <w:tcBorders>
              <w:top w:val="nil"/>
              <w:left w:val="nil"/>
              <w:bottom w:val="single" w:sz="4" w:space="0" w:color="000000"/>
              <w:right w:val="single" w:sz="4" w:space="0" w:color="000000"/>
            </w:tcBorders>
          </w:tcPr>
          <w:p w14:paraId="47C3A3E7"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Информация об объеме образовательной деятельности, финансовое   обеспечение   которой   осуществляется   за счет бюджетных </w:t>
            </w:r>
            <w:proofErr w:type="gramStart"/>
            <w:r>
              <w:rPr>
                <w:rFonts w:ascii="Times New Roman" w:eastAsia="Times New Roman" w:hAnsi="Times New Roman" w:cs="Times New Roman"/>
                <w:color w:val="000000"/>
                <w:sz w:val="20"/>
                <w:szCs w:val="20"/>
              </w:rPr>
              <w:t>ассигнований  федерального</w:t>
            </w:r>
            <w:proofErr w:type="gramEnd"/>
            <w:r>
              <w:rPr>
                <w:rFonts w:ascii="Times New Roman" w:eastAsia="Times New Roman" w:hAnsi="Times New Roman" w:cs="Times New Roman"/>
                <w:color w:val="000000"/>
                <w:sz w:val="20"/>
                <w:szCs w:val="20"/>
              </w:rPr>
              <w:t xml:space="preserve">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B54F70" w14:paraId="4C41DB74" w14:textId="77777777">
        <w:trPr>
          <w:trHeight w:val="255"/>
        </w:trPr>
        <w:tc>
          <w:tcPr>
            <w:tcW w:w="520" w:type="dxa"/>
            <w:tcBorders>
              <w:top w:val="nil"/>
              <w:left w:val="single" w:sz="4" w:space="0" w:color="000000"/>
              <w:bottom w:val="single" w:sz="4" w:space="0" w:color="000000"/>
              <w:right w:val="single" w:sz="4" w:space="0" w:color="000000"/>
            </w:tcBorders>
          </w:tcPr>
          <w:p w14:paraId="6B77407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57</w:t>
            </w:r>
          </w:p>
        </w:tc>
        <w:tc>
          <w:tcPr>
            <w:tcW w:w="9256" w:type="dxa"/>
            <w:tcBorders>
              <w:top w:val="nil"/>
              <w:left w:val="nil"/>
              <w:bottom w:val="single" w:sz="4" w:space="0" w:color="000000"/>
              <w:right w:val="single" w:sz="4" w:space="0" w:color="000000"/>
            </w:tcBorders>
          </w:tcPr>
          <w:p w14:paraId="58F1B88D"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поступлении финансовых и материальных средств по итогам финансового года</w:t>
            </w:r>
          </w:p>
        </w:tc>
      </w:tr>
      <w:tr w:rsidR="00B54F70" w14:paraId="67EDF19F" w14:textId="77777777">
        <w:trPr>
          <w:trHeight w:val="255"/>
        </w:trPr>
        <w:tc>
          <w:tcPr>
            <w:tcW w:w="520" w:type="dxa"/>
            <w:tcBorders>
              <w:top w:val="nil"/>
              <w:left w:val="single" w:sz="4" w:space="0" w:color="000000"/>
              <w:bottom w:val="single" w:sz="4" w:space="0" w:color="000000"/>
              <w:right w:val="single" w:sz="4" w:space="0" w:color="000000"/>
            </w:tcBorders>
          </w:tcPr>
          <w:p w14:paraId="158CD001"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58</w:t>
            </w:r>
          </w:p>
        </w:tc>
        <w:tc>
          <w:tcPr>
            <w:tcW w:w="9256" w:type="dxa"/>
            <w:tcBorders>
              <w:top w:val="nil"/>
              <w:left w:val="nil"/>
              <w:bottom w:val="single" w:sz="4" w:space="0" w:color="000000"/>
              <w:right w:val="single" w:sz="4" w:space="0" w:color="000000"/>
            </w:tcBorders>
          </w:tcPr>
          <w:p w14:paraId="56146831"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расходовании финансовых и материальных средств по итогам финансового года</w:t>
            </w:r>
          </w:p>
        </w:tc>
      </w:tr>
      <w:tr w:rsidR="00B54F70" w14:paraId="5A21B61B" w14:textId="77777777">
        <w:trPr>
          <w:trHeight w:val="255"/>
        </w:trPr>
        <w:tc>
          <w:tcPr>
            <w:tcW w:w="520" w:type="dxa"/>
            <w:tcBorders>
              <w:top w:val="nil"/>
              <w:left w:val="single" w:sz="4" w:space="0" w:color="000000"/>
              <w:bottom w:val="single" w:sz="4" w:space="0" w:color="000000"/>
              <w:right w:val="single" w:sz="4" w:space="0" w:color="000000"/>
            </w:tcBorders>
          </w:tcPr>
          <w:p w14:paraId="2E5B4817"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59</w:t>
            </w:r>
          </w:p>
        </w:tc>
        <w:tc>
          <w:tcPr>
            <w:tcW w:w="9256" w:type="dxa"/>
            <w:tcBorders>
              <w:top w:val="nil"/>
              <w:left w:val="nil"/>
              <w:bottom w:val="single" w:sz="4" w:space="0" w:color="000000"/>
              <w:right w:val="single" w:sz="4" w:space="0" w:color="000000"/>
            </w:tcBorders>
          </w:tcPr>
          <w:p w14:paraId="7EE96056"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r>
      <w:tr w:rsidR="00B54F70" w14:paraId="0BB3C2A1" w14:textId="77777777">
        <w:trPr>
          <w:trHeight w:val="255"/>
        </w:trPr>
        <w:tc>
          <w:tcPr>
            <w:tcW w:w="520" w:type="dxa"/>
            <w:tcBorders>
              <w:top w:val="nil"/>
              <w:left w:val="single" w:sz="4" w:space="0" w:color="000000"/>
              <w:bottom w:val="single" w:sz="4" w:space="0" w:color="000000"/>
              <w:right w:val="single" w:sz="4" w:space="0" w:color="000000"/>
            </w:tcBorders>
          </w:tcPr>
          <w:p w14:paraId="5A54152E"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60</w:t>
            </w:r>
          </w:p>
        </w:tc>
        <w:tc>
          <w:tcPr>
            <w:tcW w:w="9256" w:type="dxa"/>
          </w:tcPr>
          <w:p w14:paraId="66BD6AB6"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r>
      <w:tr w:rsidR="00B54F70" w14:paraId="7E1E65CA" w14:textId="77777777">
        <w:trPr>
          <w:trHeight w:val="255"/>
        </w:trPr>
        <w:tc>
          <w:tcPr>
            <w:tcW w:w="520" w:type="dxa"/>
            <w:tcBorders>
              <w:top w:val="nil"/>
              <w:left w:val="single" w:sz="4" w:space="0" w:color="000000"/>
              <w:bottom w:val="single" w:sz="4" w:space="0" w:color="000000"/>
              <w:right w:val="single" w:sz="4" w:space="0" w:color="000000"/>
            </w:tcBorders>
          </w:tcPr>
          <w:p w14:paraId="0A3E4D4B"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61</w:t>
            </w:r>
          </w:p>
        </w:tc>
        <w:tc>
          <w:tcPr>
            <w:tcW w:w="9256" w:type="dxa"/>
            <w:tcBorders>
              <w:top w:val="single" w:sz="4" w:space="0" w:color="000000"/>
              <w:left w:val="nil"/>
              <w:bottom w:val="single" w:sz="4" w:space="0" w:color="000000"/>
              <w:right w:val="single" w:sz="4" w:space="0" w:color="000000"/>
            </w:tcBorders>
          </w:tcPr>
          <w:p w14:paraId="1327EF92"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r>
      <w:tr w:rsidR="00B54F70" w14:paraId="43980C76" w14:textId="77777777">
        <w:trPr>
          <w:trHeight w:val="255"/>
        </w:trPr>
        <w:tc>
          <w:tcPr>
            <w:tcW w:w="520" w:type="dxa"/>
            <w:tcBorders>
              <w:top w:val="nil"/>
              <w:left w:val="single" w:sz="4" w:space="0" w:color="000000"/>
              <w:bottom w:val="single" w:sz="4" w:space="0" w:color="000000"/>
              <w:right w:val="single" w:sz="4" w:space="0" w:color="000000"/>
            </w:tcBorders>
          </w:tcPr>
          <w:p w14:paraId="6F33E799"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62</w:t>
            </w:r>
          </w:p>
        </w:tc>
        <w:tc>
          <w:tcPr>
            <w:tcW w:w="9256" w:type="dxa"/>
            <w:tcBorders>
              <w:top w:val="nil"/>
              <w:left w:val="nil"/>
              <w:bottom w:val="single" w:sz="4" w:space="0" w:color="000000"/>
              <w:right w:val="single" w:sz="4" w:space="0" w:color="000000"/>
            </w:tcBorders>
          </w:tcPr>
          <w:p w14:paraId="3548C41B"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Отчет о результатах самообследования</w:t>
            </w:r>
          </w:p>
        </w:tc>
      </w:tr>
      <w:tr w:rsidR="00B54F70" w14:paraId="238A4828" w14:textId="77777777">
        <w:trPr>
          <w:trHeight w:val="255"/>
        </w:trPr>
        <w:tc>
          <w:tcPr>
            <w:tcW w:w="520" w:type="dxa"/>
            <w:tcBorders>
              <w:top w:val="nil"/>
              <w:left w:val="single" w:sz="4" w:space="0" w:color="000000"/>
              <w:bottom w:val="single" w:sz="4" w:space="0" w:color="000000"/>
              <w:right w:val="single" w:sz="4" w:space="0" w:color="000000"/>
            </w:tcBorders>
          </w:tcPr>
          <w:p w14:paraId="3B22DDBD"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43A17174" w14:textId="77777777" w:rsidR="00B54F70" w:rsidRDefault="003C14B3">
            <w:pPr>
              <w:spacing w:after="0" w:line="240" w:lineRule="auto"/>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Документы (в виде копий)</w:t>
            </w:r>
          </w:p>
        </w:tc>
      </w:tr>
      <w:tr w:rsidR="00B54F70" w14:paraId="577E4E45" w14:textId="77777777">
        <w:trPr>
          <w:trHeight w:val="255"/>
        </w:trPr>
        <w:tc>
          <w:tcPr>
            <w:tcW w:w="520" w:type="dxa"/>
            <w:tcBorders>
              <w:top w:val="nil"/>
              <w:left w:val="single" w:sz="4" w:space="0" w:color="000000"/>
              <w:bottom w:val="single" w:sz="4" w:space="0" w:color="000000"/>
              <w:right w:val="single" w:sz="4" w:space="0" w:color="000000"/>
            </w:tcBorders>
          </w:tcPr>
          <w:p w14:paraId="0AFEF848"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63</w:t>
            </w:r>
          </w:p>
        </w:tc>
        <w:tc>
          <w:tcPr>
            <w:tcW w:w="9256" w:type="dxa"/>
            <w:tcBorders>
              <w:top w:val="nil"/>
              <w:left w:val="nil"/>
              <w:bottom w:val="single" w:sz="4" w:space="0" w:color="000000"/>
              <w:right w:val="single" w:sz="4" w:space="0" w:color="000000"/>
            </w:tcBorders>
          </w:tcPr>
          <w:p w14:paraId="72879C26"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Устав образовательной организации</w:t>
            </w:r>
          </w:p>
        </w:tc>
      </w:tr>
      <w:tr w:rsidR="00B54F70" w14:paraId="126940F4" w14:textId="77777777">
        <w:trPr>
          <w:trHeight w:val="255"/>
        </w:trPr>
        <w:tc>
          <w:tcPr>
            <w:tcW w:w="520" w:type="dxa"/>
            <w:tcBorders>
              <w:top w:val="nil"/>
              <w:left w:val="single" w:sz="4" w:space="0" w:color="000000"/>
              <w:bottom w:val="single" w:sz="4" w:space="0" w:color="000000"/>
              <w:right w:val="single" w:sz="4" w:space="0" w:color="000000"/>
            </w:tcBorders>
          </w:tcPr>
          <w:p w14:paraId="238D9FA2"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64</w:t>
            </w:r>
          </w:p>
        </w:tc>
        <w:tc>
          <w:tcPr>
            <w:tcW w:w="9256" w:type="dxa"/>
            <w:tcBorders>
              <w:top w:val="nil"/>
              <w:left w:val="nil"/>
              <w:bottom w:val="single" w:sz="4" w:space="0" w:color="000000"/>
              <w:right w:val="single" w:sz="4" w:space="0" w:color="000000"/>
            </w:tcBorders>
          </w:tcPr>
          <w:p w14:paraId="0B31D947"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Свидетельство о государственной аккредитации (с приложениями) (при наличии)</w:t>
            </w:r>
          </w:p>
        </w:tc>
      </w:tr>
      <w:tr w:rsidR="00B54F70" w14:paraId="23F678FD" w14:textId="77777777">
        <w:trPr>
          <w:trHeight w:val="255"/>
        </w:trPr>
        <w:tc>
          <w:tcPr>
            <w:tcW w:w="520" w:type="dxa"/>
            <w:tcBorders>
              <w:top w:val="nil"/>
              <w:left w:val="single" w:sz="4" w:space="0" w:color="000000"/>
              <w:bottom w:val="single" w:sz="4" w:space="0" w:color="000000"/>
              <w:right w:val="single" w:sz="4" w:space="0" w:color="000000"/>
            </w:tcBorders>
          </w:tcPr>
          <w:p w14:paraId="6AED810B"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65</w:t>
            </w:r>
          </w:p>
        </w:tc>
        <w:tc>
          <w:tcPr>
            <w:tcW w:w="9256" w:type="dxa"/>
            <w:tcBorders>
              <w:top w:val="nil"/>
              <w:left w:val="nil"/>
              <w:bottom w:val="single" w:sz="4" w:space="0" w:color="000000"/>
              <w:right w:val="single" w:sz="4" w:space="0" w:color="000000"/>
            </w:tcBorders>
          </w:tcPr>
          <w:p w14:paraId="347C69E0"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r>
      <w:tr w:rsidR="00B54F70" w14:paraId="1D94E5D2" w14:textId="77777777">
        <w:trPr>
          <w:trHeight w:val="255"/>
        </w:trPr>
        <w:tc>
          <w:tcPr>
            <w:tcW w:w="520" w:type="dxa"/>
            <w:tcBorders>
              <w:top w:val="nil"/>
              <w:left w:val="single" w:sz="4" w:space="0" w:color="000000"/>
              <w:bottom w:val="single" w:sz="4" w:space="0" w:color="000000"/>
              <w:right w:val="single" w:sz="4" w:space="0" w:color="000000"/>
            </w:tcBorders>
          </w:tcPr>
          <w:p w14:paraId="418C47BE"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66</w:t>
            </w:r>
          </w:p>
        </w:tc>
        <w:tc>
          <w:tcPr>
            <w:tcW w:w="9256" w:type="dxa"/>
            <w:tcBorders>
              <w:top w:val="nil"/>
              <w:left w:val="nil"/>
              <w:bottom w:val="single" w:sz="4" w:space="0" w:color="000000"/>
              <w:right w:val="single" w:sz="4" w:space="0" w:color="000000"/>
            </w:tcBorders>
          </w:tcPr>
          <w:p w14:paraId="3DA928F4"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r>
    </w:tbl>
    <w:p w14:paraId="74416035" w14:textId="77777777" w:rsidR="00B54F70" w:rsidRDefault="00B54F70">
      <w:pPr>
        <w:keepNext/>
        <w:keepLines/>
        <w:pBdr>
          <w:top w:val="nil"/>
          <w:left w:val="nil"/>
          <w:bottom w:val="nil"/>
          <w:right w:val="nil"/>
          <w:between w:val="nil"/>
        </w:pBdr>
        <w:spacing w:before="480" w:after="240" w:line="240" w:lineRule="auto"/>
        <w:rPr>
          <w:rFonts w:ascii="Times New Roman" w:eastAsia="Times New Roman" w:hAnsi="Times New Roman" w:cs="Times New Roman"/>
          <w:sz w:val="24"/>
          <w:szCs w:val="24"/>
        </w:rPr>
      </w:pPr>
    </w:p>
    <w:p w14:paraId="0B14D6EE" w14:textId="77777777" w:rsidR="00B54F70" w:rsidRDefault="00B54F70">
      <w:pPr>
        <w:rPr>
          <w:rFonts w:ascii="Times New Roman" w:eastAsia="Times New Roman" w:hAnsi="Times New Roman" w:cs="Times New Roman"/>
        </w:rPr>
      </w:pPr>
    </w:p>
    <w:p w14:paraId="39861DBC" w14:textId="77777777" w:rsidR="00B54F70" w:rsidRDefault="003C14B3">
      <w:pPr>
        <w:keepNext/>
        <w:keepLines/>
        <w:pBdr>
          <w:top w:val="nil"/>
          <w:left w:val="nil"/>
          <w:bottom w:val="nil"/>
          <w:right w:val="nil"/>
          <w:between w:val="nil"/>
        </w:pBdr>
        <w:spacing w:before="480" w:after="120"/>
        <w:jc w:val="right"/>
        <w:rPr>
          <w:rFonts w:ascii="Times New Roman" w:eastAsia="Times New Roman" w:hAnsi="Times New Roman" w:cs="Times New Roman"/>
          <w:color w:val="000000"/>
          <w:sz w:val="24"/>
          <w:szCs w:val="24"/>
        </w:rPr>
      </w:pPr>
      <w:bookmarkStart w:id="10" w:name="_17dp8vu" w:colFirst="0" w:colLast="0"/>
      <w:bookmarkEnd w:id="10"/>
      <w:r>
        <w:br w:type="page"/>
      </w:r>
    </w:p>
    <w:p w14:paraId="692F94C1" w14:textId="77777777" w:rsidR="00B54F70" w:rsidRDefault="003C14B3">
      <w:pPr>
        <w:keepNext/>
        <w:keepLines/>
        <w:pBdr>
          <w:top w:val="nil"/>
          <w:left w:val="nil"/>
          <w:bottom w:val="nil"/>
          <w:right w:val="nil"/>
          <w:between w:val="nil"/>
        </w:pBdr>
        <w:spacing w:before="480" w:after="120"/>
        <w:jc w:val="right"/>
        <w:rPr>
          <w:rFonts w:ascii="Times New Roman" w:eastAsia="Times New Roman" w:hAnsi="Times New Roman" w:cs="Times New Roman"/>
          <w:b/>
          <w:color w:val="000000"/>
          <w:sz w:val="24"/>
          <w:szCs w:val="24"/>
        </w:rPr>
      </w:pPr>
      <w:bookmarkStart w:id="11" w:name="_3rdcrjn" w:colFirst="0" w:colLast="0"/>
      <w:bookmarkEnd w:id="11"/>
      <w:r>
        <w:rPr>
          <w:rFonts w:ascii="Times New Roman" w:eastAsia="Times New Roman" w:hAnsi="Times New Roman" w:cs="Times New Roman"/>
          <w:b/>
          <w:color w:val="000000"/>
          <w:sz w:val="24"/>
          <w:szCs w:val="24"/>
        </w:rPr>
        <w:t>Приложение 2</w:t>
      </w:r>
    </w:p>
    <w:p w14:paraId="616A99AF" w14:textId="77777777" w:rsidR="00B54F70" w:rsidRDefault="003C14B3">
      <w:pPr>
        <w:keepNext/>
        <w:keepLines/>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color w:val="000000"/>
          <w:sz w:val="20"/>
          <w:szCs w:val="20"/>
        </w:rPr>
      </w:pPr>
      <w:bookmarkStart w:id="12" w:name="_26in1rg" w:colFirst="0" w:colLast="0"/>
      <w:bookmarkEnd w:id="12"/>
      <w:r>
        <w:rPr>
          <w:rFonts w:ascii="Times New Roman" w:eastAsia="Times New Roman" w:hAnsi="Times New Roman" w:cs="Times New Roman"/>
          <w:b/>
          <w:color w:val="000000"/>
          <w:sz w:val="20"/>
          <w:szCs w:val="20"/>
        </w:rPr>
        <w:t xml:space="preserve">Независимая оценка качества условий оказания услуг образовательных организаций </w:t>
      </w:r>
    </w:p>
    <w:p w14:paraId="5196CC27" w14:textId="77777777" w:rsidR="00B54F70" w:rsidRDefault="003C14B3">
      <w:pPr>
        <w:keepNext/>
        <w:keepLines/>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color w:val="000000"/>
          <w:sz w:val="20"/>
          <w:szCs w:val="20"/>
        </w:rPr>
      </w:pPr>
      <w:bookmarkStart w:id="13" w:name="_lnxbz9" w:colFirst="0" w:colLast="0"/>
      <w:bookmarkEnd w:id="13"/>
      <w:r>
        <w:rPr>
          <w:rFonts w:ascii="Times New Roman" w:eastAsia="Times New Roman" w:hAnsi="Times New Roman" w:cs="Times New Roman"/>
          <w:b/>
          <w:color w:val="000000"/>
          <w:sz w:val="20"/>
          <w:szCs w:val="20"/>
        </w:rPr>
        <w:t xml:space="preserve">ФОРМА ОЦЕНКИ ПРИ ПОСЕЩЕНИИ ОРГАНИЗАЦИИ </w:t>
      </w:r>
    </w:p>
    <w:p w14:paraId="2122DE7E" w14:textId="77777777" w:rsidR="00B54F70" w:rsidRDefault="003C14B3">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Организация:_</w:t>
      </w:r>
      <w:proofErr w:type="gramEnd"/>
      <w:r>
        <w:rPr>
          <w:rFonts w:ascii="Times New Roman" w:eastAsia="Times New Roman" w:hAnsi="Times New Roman" w:cs="Times New Roman"/>
          <w:b/>
          <w:sz w:val="20"/>
          <w:szCs w:val="20"/>
        </w:rPr>
        <w:t>____________________________________________________________</w:t>
      </w:r>
    </w:p>
    <w:p w14:paraId="51BE57F2" w14:textId="77777777" w:rsidR="00B54F70" w:rsidRDefault="003C14B3">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Дата </w:t>
      </w:r>
      <w:proofErr w:type="gramStart"/>
      <w:r>
        <w:rPr>
          <w:rFonts w:ascii="Times New Roman" w:eastAsia="Times New Roman" w:hAnsi="Times New Roman" w:cs="Times New Roman"/>
          <w:b/>
          <w:sz w:val="20"/>
          <w:szCs w:val="20"/>
        </w:rPr>
        <w:t>посещения:_</w:t>
      </w:r>
      <w:proofErr w:type="gramEnd"/>
      <w:r>
        <w:rPr>
          <w:rFonts w:ascii="Times New Roman" w:eastAsia="Times New Roman" w:hAnsi="Times New Roman" w:cs="Times New Roman"/>
          <w:b/>
          <w:sz w:val="20"/>
          <w:szCs w:val="20"/>
        </w:rPr>
        <w:t>______________ Время начала посещения ___________________</w:t>
      </w:r>
    </w:p>
    <w:p w14:paraId="0E40C665" w14:textId="77777777" w:rsidR="00B54F70" w:rsidRDefault="003C14B3">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Время окончания посещения: ______________________</w:t>
      </w:r>
    </w:p>
    <w:p w14:paraId="6607BE3F" w14:textId="77777777" w:rsidR="00B54F70" w:rsidRDefault="00B54F70">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p>
    <w:p w14:paraId="521A6182" w14:textId="77777777" w:rsidR="00B54F70" w:rsidRDefault="003C14B3">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Отметьте “Да”, если показатель присутствует, и “Нет”, если показатель отсутствует </w:t>
      </w:r>
    </w:p>
    <w:tbl>
      <w:tblPr>
        <w:tblStyle w:val="40"/>
        <w:tblW w:w="977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1"/>
        <w:gridCol w:w="7513"/>
        <w:gridCol w:w="708"/>
        <w:gridCol w:w="709"/>
      </w:tblGrid>
      <w:tr w:rsidR="00B54F70" w14:paraId="1479E86D" w14:textId="77777777">
        <w:trPr>
          <w:trHeight w:val="20"/>
          <w:tblHeader/>
        </w:trPr>
        <w:tc>
          <w:tcPr>
            <w:tcW w:w="9771" w:type="dxa"/>
            <w:gridSpan w:val="4"/>
            <w:shd w:val="clear" w:color="auto" w:fill="auto"/>
            <w:tcMar>
              <w:top w:w="100" w:type="dxa"/>
              <w:left w:w="100" w:type="dxa"/>
              <w:bottom w:w="100" w:type="dxa"/>
              <w:right w:w="100" w:type="dxa"/>
            </w:tcMar>
            <w:vAlign w:val="center"/>
          </w:tcPr>
          <w:p w14:paraId="591BA446" w14:textId="77777777" w:rsidR="00B54F70" w:rsidRDefault="003C1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1. Открытость и доступность информации об организации, осуществляющей образовательную деятельность</w:t>
            </w:r>
          </w:p>
        </w:tc>
      </w:tr>
      <w:tr w:rsidR="00B54F70" w14:paraId="6CC62D28" w14:textId="77777777">
        <w:trPr>
          <w:trHeight w:val="20"/>
          <w:tblHeader/>
        </w:trPr>
        <w:tc>
          <w:tcPr>
            <w:tcW w:w="841" w:type="dxa"/>
            <w:shd w:val="clear" w:color="auto" w:fill="auto"/>
            <w:tcMar>
              <w:top w:w="100" w:type="dxa"/>
              <w:left w:w="100" w:type="dxa"/>
              <w:bottom w:w="100" w:type="dxa"/>
              <w:right w:w="100" w:type="dxa"/>
            </w:tcMar>
            <w:vAlign w:val="center"/>
          </w:tcPr>
          <w:p w14:paraId="23D64CA8" w14:textId="77777777" w:rsidR="00B54F70" w:rsidRDefault="003C1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п/п</w:t>
            </w:r>
          </w:p>
        </w:tc>
        <w:tc>
          <w:tcPr>
            <w:tcW w:w="7513" w:type="dxa"/>
            <w:shd w:val="clear" w:color="auto" w:fill="auto"/>
            <w:tcMar>
              <w:top w:w="100" w:type="dxa"/>
              <w:left w:w="100" w:type="dxa"/>
              <w:bottom w:w="100" w:type="dxa"/>
              <w:right w:w="100" w:type="dxa"/>
            </w:tcMar>
            <w:vAlign w:val="center"/>
          </w:tcPr>
          <w:p w14:paraId="6F477F34" w14:textId="77777777" w:rsidR="00B54F70" w:rsidRDefault="003C1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Объект оценки</w:t>
            </w:r>
          </w:p>
        </w:tc>
        <w:tc>
          <w:tcPr>
            <w:tcW w:w="1417" w:type="dxa"/>
            <w:gridSpan w:val="2"/>
          </w:tcPr>
          <w:p w14:paraId="24E7D43F" w14:textId="77777777" w:rsidR="00B54F70" w:rsidRDefault="003C1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Наличие информации</w:t>
            </w:r>
          </w:p>
        </w:tc>
      </w:tr>
      <w:tr w:rsidR="00B54F70" w14:paraId="39557A23" w14:textId="77777777">
        <w:trPr>
          <w:trHeight w:val="20"/>
        </w:trPr>
        <w:tc>
          <w:tcPr>
            <w:tcW w:w="841" w:type="dxa"/>
            <w:tcMar>
              <w:top w:w="100" w:type="dxa"/>
              <w:left w:w="100" w:type="dxa"/>
              <w:bottom w:w="100" w:type="dxa"/>
              <w:right w:w="100" w:type="dxa"/>
            </w:tcMar>
            <w:vAlign w:val="center"/>
          </w:tcPr>
          <w:p w14:paraId="09BF412F" w14:textId="77777777" w:rsidR="00B54F70" w:rsidRDefault="003C1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8930" w:type="dxa"/>
            <w:gridSpan w:val="3"/>
          </w:tcPr>
          <w:p w14:paraId="0934600D" w14:textId="77777777" w:rsidR="00B54F70" w:rsidRDefault="003C14B3">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Соответствие информации о деятельности организации, размещенной на информационных стендах в помещении организации, ее содержанию и порядку (форме) размещения, установленным нормативными правовыми актами</w:t>
            </w:r>
          </w:p>
        </w:tc>
      </w:tr>
      <w:tr w:rsidR="00B54F70" w14:paraId="61709248" w14:textId="77777777">
        <w:trPr>
          <w:trHeight w:val="20"/>
        </w:trPr>
        <w:tc>
          <w:tcPr>
            <w:tcW w:w="841" w:type="dxa"/>
            <w:tcMar>
              <w:top w:w="100" w:type="dxa"/>
              <w:left w:w="100" w:type="dxa"/>
              <w:bottom w:w="100" w:type="dxa"/>
              <w:right w:w="100" w:type="dxa"/>
            </w:tcMar>
            <w:vAlign w:val="center"/>
          </w:tcPr>
          <w:p w14:paraId="1F3B5906" w14:textId="77777777" w:rsidR="00B54F70" w:rsidRDefault="003C14B3">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1.1.1.</w:t>
            </w:r>
          </w:p>
        </w:tc>
        <w:tc>
          <w:tcPr>
            <w:tcW w:w="7513" w:type="dxa"/>
            <w:tcMar>
              <w:top w:w="100" w:type="dxa"/>
              <w:left w:w="100" w:type="dxa"/>
              <w:bottom w:w="100" w:type="dxa"/>
              <w:right w:w="100" w:type="dxa"/>
            </w:tcMar>
          </w:tcPr>
          <w:p w14:paraId="42D2F985" w14:textId="77777777" w:rsidR="00B54F70" w:rsidRDefault="003C14B3">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месте нахождения образовательной организации, ее представительств и филиалов (при наличии)</w:t>
            </w:r>
          </w:p>
        </w:tc>
        <w:tc>
          <w:tcPr>
            <w:tcW w:w="708" w:type="dxa"/>
            <w:tcMar>
              <w:top w:w="100" w:type="dxa"/>
              <w:left w:w="100" w:type="dxa"/>
              <w:bottom w:w="100" w:type="dxa"/>
              <w:right w:w="100" w:type="dxa"/>
            </w:tcMar>
            <w:vAlign w:val="center"/>
          </w:tcPr>
          <w:p w14:paraId="32BB41F4"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54DDF0ED"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0B16DBC6" w14:textId="77777777">
        <w:trPr>
          <w:trHeight w:val="20"/>
        </w:trPr>
        <w:tc>
          <w:tcPr>
            <w:tcW w:w="841" w:type="dxa"/>
            <w:tcMar>
              <w:top w:w="100" w:type="dxa"/>
              <w:left w:w="100" w:type="dxa"/>
              <w:bottom w:w="100" w:type="dxa"/>
              <w:right w:w="100" w:type="dxa"/>
            </w:tcMar>
            <w:vAlign w:val="center"/>
          </w:tcPr>
          <w:p w14:paraId="36A8BA5C"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1.1.2.</w:t>
            </w:r>
          </w:p>
        </w:tc>
        <w:tc>
          <w:tcPr>
            <w:tcW w:w="75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022BF9"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режиме, графике работы</w:t>
            </w:r>
          </w:p>
        </w:tc>
        <w:tc>
          <w:tcPr>
            <w:tcW w:w="708" w:type="dxa"/>
            <w:tcMar>
              <w:top w:w="100" w:type="dxa"/>
              <w:left w:w="100" w:type="dxa"/>
              <w:bottom w:w="100" w:type="dxa"/>
              <w:right w:w="100" w:type="dxa"/>
            </w:tcMar>
            <w:vAlign w:val="center"/>
          </w:tcPr>
          <w:p w14:paraId="285DAD0D"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2CC48B0A"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354CB8E9" w14:textId="77777777">
        <w:trPr>
          <w:trHeight w:val="20"/>
        </w:trPr>
        <w:tc>
          <w:tcPr>
            <w:tcW w:w="841" w:type="dxa"/>
            <w:tcMar>
              <w:top w:w="100" w:type="dxa"/>
              <w:left w:w="100" w:type="dxa"/>
              <w:bottom w:w="100" w:type="dxa"/>
              <w:right w:w="100" w:type="dxa"/>
            </w:tcMar>
            <w:vAlign w:val="center"/>
          </w:tcPr>
          <w:p w14:paraId="06F9E5F1"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1.1.3.</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BF70C11"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контактных телефонах и об адресах электронной почты</w:t>
            </w:r>
          </w:p>
        </w:tc>
        <w:tc>
          <w:tcPr>
            <w:tcW w:w="708" w:type="dxa"/>
            <w:tcMar>
              <w:top w:w="100" w:type="dxa"/>
              <w:left w:w="100" w:type="dxa"/>
              <w:bottom w:w="100" w:type="dxa"/>
              <w:right w:w="100" w:type="dxa"/>
            </w:tcMar>
            <w:vAlign w:val="center"/>
          </w:tcPr>
          <w:p w14:paraId="0F96C6E3"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2658BCB8"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5C283BBC" w14:textId="77777777">
        <w:trPr>
          <w:trHeight w:val="20"/>
        </w:trPr>
        <w:tc>
          <w:tcPr>
            <w:tcW w:w="841" w:type="dxa"/>
            <w:tcMar>
              <w:top w:w="100" w:type="dxa"/>
              <w:left w:w="100" w:type="dxa"/>
              <w:bottom w:w="100" w:type="dxa"/>
              <w:right w:w="100" w:type="dxa"/>
            </w:tcMar>
            <w:vAlign w:val="center"/>
          </w:tcPr>
          <w:p w14:paraId="5B5E82DB"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1.1.4.</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3CEFEF3"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tc>
        <w:tc>
          <w:tcPr>
            <w:tcW w:w="708" w:type="dxa"/>
            <w:tcMar>
              <w:top w:w="100" w:type="dxa"/>
              <w:left w:w="100" w:type="dxa"/>
              <w:bottom w:w="100" w:type="dxa"/>
              <w:right w:w="100" w:type="dxa"/>
            </w:tcMar>
            <w:vAlign w:val="center"/>
          </w:tcPr>
          <w:p w14:paraId="47177FA0"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6B8804AC"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498C0A00" w14:textId="77777777">
        <w:trPr>
          <w:trHeight w:val="20"/>
        </w:trPr>
        <w:tc>
          <w:tcPr>
            <w:tcW w:w="841" w:type="dxa"/>
            <w:tcMar>
              <w:top w:w="100" w:type="dxa"/>
              <w:left w:w="100" w:type="dxa"/>
              <w:bottom w:w="100" w:type="dxa"/>
              <w:right w:w="100" w:type="dxa"/>
            </w:tcMar>
            <w:vAlign w:val="center"/>
          </w:tcPr>
          <w:p w14:paraId="0E8881E1"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1.1.5.</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5EB3B67"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Свидетельство о государственной аккредитации (с приложениями) </w:t>
            </w:r>
          </w:p>
        </w:tc>
        <w:tc>
          <w:tcPr>
            <w:tcW w:w="708" w:type="dxa"/>
            <w:tcMar>
              <w:top w:w="100" w:type="dxa"/>
              <w:left w:w="100" w:type="dxa"/>
              <w:bottom w:w="100" w:type="dxa"/>
              <w:right w:w="100" w:type="dxa"/>
            </w:tcMar>
            <w:vAlign w:val="center"/>
          </w:tcPr>
          <w:p w14:paraId="4C52ADC4"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1AE11FC2"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4A08D754" w14:textId="77777777">
        <w:trPr>
          <w:trHeight w:val="20"/>
        </w:trPr>
        <w:tc>
          <w:tcPr>
            <w:tcW w:w="841" w:type="dxa"/>
            <w:tcMar>
              <w:top w:w="100" w:type="dxa"/>
              <w:left w:w="100" w:type="dxa"/>
              <w:bottom w:w="100" w:type="dxa"/>
              <w:right w:w="100" w:type="dxa"/>
            </w:tcMar>
            <w:vAlign w:val="center"/>
          </w:tcPr>
          <w:p w14:paraId="1C688881"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1.1.6.</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14982EB" w14:textId="77777777" w:rsidR="00B54F70" w:rsidRDefault="003C14B3">
            <w:pPr>
              <w:widowControl w:val="0"/>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Локальные нормативные акты, предусмотренные частью 2 статьи 30 Федерального закона № 273-ФЗ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708" w:type="dxa"/>
            <w:tcMar>
              <w:top w:w="100" w:type="dxa"/>
              <w:left w:w="100" w:type="dxa"/>
              <w:bottom w:w="100" w:type="dxa"/>
              <w:right w:w="100" w:type="dxa"/>
            </w:tcMar>
            <w:vAlign w:val="center"/>
          </w:tcPr>
          <w:p w14:paraId="2C306B35"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588D9137"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4B6AF14F" w14:textId="77777777">
        <w:trPr>
          <w:trHeight w:val="20"/>
        </w:trPr>
        <w:tc>
          <w:tcPr>
            <w:tcW w:w="841" w:type="dxa"/>
            <w:tcMar>
              <w:top w:w="100" w:type="dxa"/>
              <w:left w:w="100" w:type="dxa"/>
              <w:bottom w:w="100" w:type="dxa"/>
              <w:right w:w="100" w:type="dxa"/>
            </w:tcMar>
            <w:vAlign w:val="center"/>
          </w:tcPr>
          <w:p w14:paraId="50397E04"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1.1.7.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A44AC0"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708" w:type="dxa"/>
            <w:tcMar>
              <w:top w:w="100" w:type="dxa"/>
              <w:left w:w="100" w:type="dxa"/>
              <w:bottom w:w="100" w:type="dxa"/>
              <w:right w:w="100" w:type="dxa"/>
            </w:tcMar>
            <w:vAlign w:val="center"/>
          </w:tcPr>
          <w:p w14:paraId="61D485C9"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311D4849"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5A4A3B7C" w14:textId="77777777">
        <w:trPr>
          <w:trHeight w:val="20"/>
        </w:trPr>
        <w:tc>
          <w:tcPr>
            <w:tcW w:w="841" w:type="dxa"/>
            <w:tcMar>
              <w:top w:w="100" w:type="dxa"/>
              <w:left w:w="100" w:type="dxa"/>
              <w:bottom w:w="100" w:type="dxa"/>
              <w:right w:w="100" w:type="dxa"/>
            </w:tcMar>
            <w:vAlign w:val="center"/>
          </w:tcPr>
          <w:p w14:paraId="60B846E7"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1.1.8.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884F8A4" w14:textId="77777777" w:rsidR="00B54F70" w:rsidRDefault="003C14B3">
            <w:pPr>
              <w:widowControl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Лицензии на осуществление образовательной деятельности (с приложениями)</w:t>
            </w:r>
          </w:p>
        </w:tc>
        <w:tc>
          <w:tcPr>
            <w:tcW w:w="708" w:type="dxa"/>
            <w:tcMar>
              <w:top w:w="100" w:type="dxa"/>
              <w:left w:w="100" w:type="dxa"/>
              <w:bottom w:w="100" w:type="dxa"/>
              <w:right w:w="100" w:type="dxa"/>
            </w:tcMar>
            <w:vAlign w:val="center"/>
          </w:tcPr>
          <w:p w14:paraId="4043748F"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76DB68A3"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31EBFC44" w14:textId="77777777">
        <w:trPr>
          <w:trHeight w:val="20"/>
        </w:trPr>
        <w:tc>
          <w:tcPr>
            <w:tcW w:w="841" w:type="dxa"/>
            <w:tcMar>
              <w:top w:w="100" w:type="dxa"/>
              <w:left w:w="100" w:type="dxa"/>
              <w:bottom w:w="100" w:type="dxa"/>
              <w:right w:w="100" w:type="dxa"/>
            </w:tcMar>
            <w:vAlign w:val="center"/>
          </w:tcPr>
          <w:p w14:paraId="6CD8F111"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1.1.9.</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9A4FE07"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сроке действия государственной аккредитации образовательных программ (при наличии государственной аккредитации)</w:t>
            </w:r>
          </w:p>
        </w:tc>
        <w:tc>
          <w:tcPr>
            <w:tcW w:w="708" w:type="dxa"/>
            <w:tcMar>
              <w:top w:w="100" w:type="dxa"/>
              <w:left w:w="100" w:type="dxa"/>
              <w:bottom w:w="100" w:type="dxa"/>
              <w:right w:w="100" w:type="dxa"/>
            </w:tcMar>
            <w:vAlign w:val="center"/>
          </w:tcPr>
          <w:p w14:paraId="29B23F44"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3631DCAF"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07AE4812" w14:textId="77777777">
        <w:trPr>
          <w:trHeight w:val="20"/>
        </w:trPr>
        <w:tc>
          <w:tcPr>
            <w:tcW w:w="841" w:type="dxa"/>
            <w:tcMar>
              <w:top w:w="100" w:type="dxa"/>
              <w:left w:w="100" w:type="dxa"/>
              <w:bottom w:w="100" w:type="dxa"/>
              <w:right w:w="100" w:type="dxa"/>
            </w:tcMar>
            <w:vAlign w:val="center"/>
          </w:tcPr>
          <w:p w14:paraId="45399C9D"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1.1.10.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39F9B1"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календарном учебном графике (расписание уроков, работа кружков и секций)</w:t>
            </w:r>
          </w:p>
        </w:tc>
        <w:tc>
          <w:tcPr>
            <w:tcW w:w="708" w:type="dxa"/>
            <w:tcMar>
              <w:top w:w="100" w:type="dxa"/>
              <w:left w:w="100" w:type="dxa"/>
              <w:bottom w:w="100" w:type="dxa"/>
              <w:right w:w="100" w:type="dxa"/>
            </w:tcMar>
            <w:vAlign w:val="center"/>
          </w:tcPr>
          <w:p w14:paraId="212CE028"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51A024BD"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5864110E" w14:textId="77777777">
        <w:trPr>
          <w:trHeight w:val="20"/>
        </w:trPr>
        <w:tc>
          <w:tcPr>
            <w:tcW w:w="841" w:type="dxa"/>
            <w:tcMar>
              <w:top w:w="100" w:type="dxa"/>
              <w:left w:w="100" w:type="dxa"/>
              <w:bottom w:w="100" w:type="dxa"/>
              <w:right w:w="100" w:type="dxa"/>
            </w:tcMar>
            <w:vAlign w:val="center"/>
          </w:tcPr>
          <w:p w14:paraId="440F931C"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1.1.11.</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48B7855"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708" w:type="dxa"/>
            <w:tcMar>
              <w:top w:w="100" w:type="dxa"/>
              <w:left w:w="100" w:type="dxa"/>
              <w:bottom w:w="100" w:type="dxa"/>
              <w:right w:w="100" w:type="dxa"/>
            </w:tcMar>
            <w:vAlign w:val="center"/>
          </w:tcPr>
          <w:p w14:paraId="15942295"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6EFF6F77"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34383454" w14:textId="77777777">
        <w:trPr>
          <w:trHeight w:val="20"/>
        </w:trPr>
        <w:tc>
          <w:tcPr>
            <w:tcW w:w="841" w:type="dxa"/>
            <w:tcMar>
              <w:top w:w="100" w:type="dxa"/>
              <w:left w:w="100" w:type="dxa"/>
              <w:bottom w:w="100" w:type="dxa"/>
              <w:right w:w="100" w:type="dxa"/>
            </w:tcMar>
            <w:vAlign w:val="center"/>
          </w:tcPr>
          <w:p w14:paraId="11EF246C"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1.1.12</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551103"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tc>
        <w:tc>
          <w:tcPr>
            <w:tcW w:w="708" w:type="dxa"/>
            <w:tcMar>
              <w:top w:w="100" w:type="dxa"/>
              <w:left w:w="100" w:type="dxa"/>
              <w:bottom w:w="100" w:type="dxa"/>
              <w:right w:w="100" w:type="dxa"/>
            </w:tcMar>
            <w:vAlign w:val="center"/>
          </w:tcPr>
          <w:p w14:paraId="407A6865"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3303CF65"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568F0550" w14:textId="77777777">
        <w:trPr>
          <w:trHeight w:val="20"/>
        </w:trPr>
        <w:tc>
          <w:tcPr>
            <w:tcW w:w="841" w:type="dxa"/>
            <w:tcMar>
              <w:top w:w="100" w:type="dxa"/>
              <w:left w:w="100" w:type="dxa"/>
              <w:bottom w:w="100" w:type="dxa"/>
              <w:right w:w="100" w:type="dxa"/>
            </w:tcMar>
            <w:vAlign w:val="center"/>
          </w:tcPr>
          <w:p w14:paraId="6B3C3DCD"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1.1.13</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11BBFA9"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708" w:type="dxa"/>
            <w:tcMar>
              <w:top w:w="100" w:type="dxa"/>
              <w:left w:w="100" w:type="dxa"/>
              <w:bottom w:w="100" w:type="dxa"/>
              <w:right w:w="100" w:type="dxa"/>
            </w:tcMar>
            <w:vAlign w:val="center"/>
          </w:tcPr>
          <w:p w14:paraId="20947650"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7A8B8C37"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18B81013" w14:textId="77777777">
        <w:trPr>
          <w:trHeight w:val="20"/>
        </w:trPr>
        <w:tc>
          <w:tcPr>
            <w:tcW w:w="841" w:type="dxa"/>
            <w:tcMar>
              <w:top w:w="100" w:type="dxa"/>
              <w:left w:w="100" w:type="dxa"/>
              <w:bottom w:w="100" w:type="dxa"/>
              <w:right w:w="100" w:type="dxa"/>
            </w:tcMar>
            <w:vAlign w:val="center"/>
          </w:tcPr>
          <w:p w14:paraId="47CBC2E0"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1.1.14.</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EFFEC08"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персональном составе педагогических работников: фамилия, имя, отчество (при наличии) работника; занимаемая должность (должности); преподаваемые дисциплины</w:t>
            </w:r>
          </w:p>
        </w:tc>
        <w:tc>
          <w:tcPr>
            <w:tcW w:w="708" w:type="dxa"/>
            <w:tcMar>
              <w:top w:w="100" w:type="dxa"/>
              <w:left w:w="100" w:type="dxa"/>
              <w:bottom w:w="100" w:type="dxa"/>
              <w:right w:w="100" w:type="dxa"/>
            </w:tcMar>
            <w:vAlign w:val="center"/>
          </w:tcPr>
          <w:p w14:paraId="6B0ED4E2"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3309C42F"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6C05C66B" w14:textId="77777777">
        <w:trPr>
          <w:trHeight w:val="20"/>
        </w:trPr>
        <w:tc>
          <w:tcPr>
            <w:tcW w:w="841" w:type="dxa"/>
            <w:tcMar>
              <w:top w:w="100" w:type="dxa"/>
              <w:left w:w="100" w:type="dxa"/>
              <w:bottom w:w="100" w:type="dxa"/>
              <w:right w:w="100" w:type="dxa"/>
            </w:tcMar>
            <w:vAlign w:val="center"/>
          </w:tcPr>
          <w:p w14:paraId="684D69F0"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1.1.15</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CE60F80" w14:textId="77777777" w:rsidR="00B54F70" w:rsidRDefault="003C14B3">
            <w:pPr>
              <w:widowControl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Информация об условиях питания обучающихся, в том числе инвалидов и лиц с ограниченными возможностями здоровья</w:t>
            </w:r>
          </w:p>
        </w:tc>
        <w:tc>
          <w:tcPr>
            <w:tcW w:w="708" w:type="dxa"/>
            <w:tcMar>
              <w:top w:w="100" w:type="dxa"/>
              <w:left w:w="100" w:type="dxa"/>
              <w:bottom w:w="100" w:type="dxa"/>
              <w:right w:w="100" w:type="dxa"/>
            </w:tcMar>
            <w:vAlign w:val="center"/>
          </w:tcPr>
          <w:p w14:paraId="20ED903F"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54C38658"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bl>
    <w:p w14:paraId="3499D8A7" w14:textId="77777777" w:rsidR="00B54F70" w:rsidRDefault="00B54F70">
      <w:pPr>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bl>
      <w:tblPr>
        <w:tblStyle w:val="3a"/>
        <w:tblW w:w="99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7560"/>
        <w:gridCol w:w="660"/>
        <w:gridCol w:w="840"/>
      </w:tblGrid>
      <w:tr w:rsidR="00B54F70" w14:paraId="20A4820E" w14:textId="77777777">
        <w:trPr>
          <w:trHeight w:val="420"/>
        </w:trPr>
        <w:tc>
          <w:tcPr>
            <w:tcW w:w="9960" w:type="dxa"/>
            <w:gridSpan w:val="4"/>
            <w:shd w:val="clear" w:color="auto" w:fill="auto"/>
            <w:tcMar>
              <w:top w:w="100" w:type="dxa"/>
              <w:left w:w="100" w:type="dxa"/>
              <w:bottom w:w="100" w:type="dxa"/>
              <w:right w:w="100" w:type="dxa"/>
            </w:tcMar>
          </w:tcPr>
          <w:p w14:paraId="0D195A29" w14:textId="77777777" w:rsidR="00B54F70" w:rsidRDefault="003C14B3">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2. Комфортность условий предоставления услуг</w:t>
            </w:r>
          </w:p>
        </w:tc>
      </w:tr>
      <w:tr w:rsidR="00B54F70" w14:paraId="17B460F4" w14:textId="77777777">
        <w:trPr>
          <w:trHeight w:val="420"/>
        </w:trPr>
        <w:tc>
          <w:tcPr>
            <w:tcW w:w="900" w:type="dxa"/>
            <w:shd w:val="clear" w:color="auto" w:fill="auto"/>
            <w:tcMar>
              <w:top w:w="100" w:type="dxa"/>
              <w:left w:w="100" w:type="dxa"/>
              <w:bottom w:w="100" w:type="dxa"/>
              <w:right w:w="100" w:type="dxa"/>
            </w:tcMar>
            <w:vAlign w:val="center"/>
          </w:tcPr>
          <w:p w14:paraId="621E1E89"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2.1</w:t>
            </w:r>
          </w:p>
        </w:tc>
        <w:tc>
          <w:tcPr>
            <w:tcW w:w="9060" w:type="dxa"/>
            <w:gridSpan w:val="3"/>
            <w:shd w:val="clear" w:color="auto" w:fill="auto"/>
            <w:tcMar>
              <w:top w:w="100" w:type="dxa"/>
              <w:left w:w="100" w:type="dxa"/>
              <w:bottom w:w="100" w:type="dxa"/>
              <w:right w:w="100" w:type="dxa"/>
            </w:tcMar>
          </w:tcPr>
          <w:p w14:paraId="38866A9A"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Обеспечение в организации комфортных условий для предоставления услуг</w:t>
            </w:r>
          </w:p>
        </w:tc>
      </w:tr>
      <w:tr w:rsidR="00B54F70" w14:paraId="444BB881" w14:textId="77777777">
        <w:tc>
          <w:tcPr>
            <w:tcW w:w="900" w:type="dxa"/>
            <w:shd w:val="clear" w:color="auto" w:fill="auto"/>
            <w:tcMar>
              <w:top w:w="100" w:type="dxa"/>
              <w:left w:w="100" w:type="dxa"/>
              <w:bottom w:w="100" w:type="dxa"/>
              <w:right w:w="100" w:type="dxa"/>
            </w:tcMar>
          </w:tcPr>
          <w:p w14:paraId="7DF81D4B"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2.1.1</w:t>
            </w:r>
          </w:p>
        </w:tc>
        <w:tc>
          <w:tcPr>
            <w:tcW w:w="7560" w:type="dxa"/>
            <w:shd w:val="clear" w:color="auto" w:fill="auto"/>
            <w:tcMar>
              <w:top w:w="100" w:type="dxa"/>
              <w:left w:w="100" w:type="dxa"/>
              <w:bottom w:w="100" w:type="dxa"/>
              <w:right w:w="100" w:type="dxa"/>
            </w:tcMar>
          </w:tcPr>
          <w:p w14:paraId="3288D057"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комфортной зоны отдыха (ожидания)</w:t>
            </w:r>
          </w:p>
        </w:tc>
        <w:tc>
          <w:tcPr>
            <w:tcW w:w="660" w:type="dxa"/>
            <w:shd w:val="clear" w:color="auto" w:fill="auto"/>
            <w:tcMar>
              <w:top w:w="100" w:type="dxa"/>
              <w:left w:w="100" w:type="dxa"/>
              <w:bottom w:w="100" w:type="dxa"/>
              <w:right w:w="100" w:type="dxa"/>
            </w:tcMar>
            <w:vAlign w:val="center"/>
          </w:tcPr>
          <w:p w14:paraId="45AD6A74"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28D9BD9B"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6371C4FC" w14:textId="77777777">
        <w:tc>
          <w:tcPr>
            <w:tcW w:w="900" w:type="dxa"/>
            <w:shd w:val="clear" w:color="auto" w:fill="auto"/>
            <w:tcMar>
              <w:top w:w="100" w:type="dxa"/>
              <w:left w:w="100" w:type="dxa"/>
              <w:bottom w:w="100" w:type="dxa"/>
              <w:right w:w="100" w:type="dxa"/>
            </w:tcMar>
          </w:tcPr>
          <w:p w14:paraId="27F1F47F"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2.1.2</w:t>
            </w:r>
          </w:p>
        </w:tc>
        <w:tc>
          <w:tcPr>
            <w:tcW w:w="7560" w:type="dxa"/>
            <w:shd w:val="clear" w:color="auto" w:fill="auto"/>
            <w:tcMar>
              <w:top w:w="100" w:type="dxa"/>
              <w:left w:w="100" w:type="dxa"/>
              <w:bottom w:w="100" w:type="dxa"/>
              <w:right w:w="100" w:type="dxa"/>
            </w:tcMar>
          </w:tcPr>
          <w:p w14:paraId="083D787E"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понятность навигации внутри организации</w:t>
            </w:r>
          </w:p>
        </w:tc>
        <w:tc>
          <w:tcPr>
            <w:tcW w:w="660" w:type="dxa"/>
            <w:shd w:val="clear" w:color="auto" w:fill="auto"/>
            <w:tcMar>
              <w:top w:w="100" w:type="dxa"/>
              <w:left w:w="100" w:type="dxa"/>
              <w:bottom w:w="100" w:type="dxa"/>
              <w:right w:w="100" w:type="dxa"/>
            </w:tcMar>
            <w:vAlign w:val="center"/>
          </w:tcPr>
          <w:p w14:paraId="394430C6"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080FDBD9"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3E5F630B" w14:textId="77777777">
        <w:tc>
          <w:tcPr>
            <w:tcW w:w="900" w:type="dxa"/>
            <w:shd w:val="clear" w:color="auto" w:fill="auto"/>
            <w:tcMar>
              <w:top w:w="100" w:type="dxa"/>
              <w:left w:w="100" w:type="dxa"/>
              <w:bottom w:w="100" w:type="dxa"/>
              <w:right w:w="100" w:type="dxa"/>
            </w:tcMar>
          </w:tcPr>
          <w:p w14:paraId="1E9ED762"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2.1.3</w:t>
            </w:r>
          </w:p>
        </w:tc>
        <w:tc>
          <w:tcPr>
            <w:tcW w:w="7560" w:type="dxa"/>
            <w:shd w:val="clear" w:color="auto" w:fill="auto"/>
            <w:tcMar>
              <w:top w:w="100" w:type="dxa"/>
              <w:left w:w="100" w:type="dxa"/>
              <w:bottom w:w="100" w:type="dxa"/>
              <w:right w:w="100" w:type="dxa"/>
            </w:tcMar>
          </w:tcPr>
          <w:p w14:paraId="4EB98A4A"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Доступность питьевой воды</w:t>
            </w:r>
          </w:p>
        </w:tc>
        <w:tc>
          <w:tcPr>
            <w:tcW w:w="660" w:type="dxa"/>
            <w:shd w:val="clear" w:color="auto" w:fill="auto"/>
            <w:tcMar>
              <w:top w:w="100" w:type="dxa"/>
              <w:left w:w="100" w:type="dxa"/>
              <w:bottom w:w="100" w:type="dxa"/>
              <w:right w:w="100" w:type="dxa"/>
            </w:tcMar>
            <w:vAlign w:val="center"/>
          </w:tcPr>
          <w:p w14:paraId="3EFB21DC"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434EBAC1"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2574A9F1" w14:textId="77777777">
        <w:tc>
          <w:tcPr>
            <w:tcW w:w="900" w:type="dxa"/>
            <w:shd w:val="clear" w:color="auto" w:fill="auto"/>
            <w:tcMar>
              <w:top w:w="100" w:type="dxa"/>
              <w:left w:w="100" w:type="dxa"/>
              <w:bottom w:w="100" w:type="dxa"/>
              <w:right w:w="100" w:type="dxa"/>
            </w:tcMar>
          </w:tcPr>
          <w:p w14:paraId="6C676A2B"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2.1.4</w:t>
            </w:r>
          </w:p>
        </w:tc>
        <w:tc>
          <w:tcPr>
            <w:tcW w:w="7560" w:type="dxa"/>
            <w:shd w:val="clear" w:color="auto" w:fill="auto"/>
            <w:tcMar>
              <w:top w:w="100" w:type="dxa"/>
              <w:left w:w="100" w:type="dxa"/>
              <w:bottom w:w="100" w:type="dxa"/>
              <w:right w:w="100" w:type="dxa"/>
            </w:tcMar>
          </w:tcPr>
          <w:p w14:paraId="5660F745"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доступность санитарно-гигиенических помещений (чистота помещений, наличие мыла, воды, туалетной бумаги и пр.)</w:t>
            </w:r>
          </w:p>
        </w:tc>
        <w:tc>
          <w:tcPr>
            <w:tcW w:w="660" w:type="dxa"/>
            <w:shd w:val="clear" w:color="auto" w:fill="auto"/>
            <w:tcMar>
              <w:top w:w="100" w:type="dxa"/>
              <w:left w:w="100" w:type="dxa"/>
              <w:bottom w:w="100" w:type="dxa"/>
              <w:right w:w="100" w:type="dxa"/>
            </w:tcMar>
            <w:vAlign w:val="center"/>
          </w:tcPr>
          <w:p w14:paraId="60FAF173"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160DAB63"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0BDA1BC0" w14:textId="77777777">
        <w:tc>
          <w:tcPr>
            <w:tcW w:w="900" w:type="dxa"/>
            <w:shd w:val="clear" w:color="auto" w:fill="auto"/>
            <w:tcMar>
              <w:top w:w="100" w:type="dxa"/>
              <w:left w:w="100" w:type="dxa"/>
              <w:bottom w:w="100" w:type="dxa"/>
              <w:right w:w="100" w:type="dxa"/>
            </w:tcMar>
          </w:tcPr>
          <w:p w14:paraId="07A84624"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2.1.5</w:t>
            </w:r>
          </w:p>
        </w:tc>
        <w:tc>
          <w:tcPr>
            <w:tcW w:w="7560" w:type="dxa"/>
            <w:shd w:val="clear" w:color="auto" w:fill="auto"/>
            <w:tcMar>
              <w:top w:w="100" w:type="dxa"/>
              <w:left w:w="100" w:type="dxa"/>
              <w:bottom w:w="100" w:type="dxa"/>
              <w:right w:w="100" w:type="dxa"/>
            </w:tcMar>
          </w:tcPr>
          <w:p w14:paraId="5D978069"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Санитарное состояние помещений организаций</w:t>
            </w:r>
          </w:p>
        </w:tc>
        <w:tc>
          <w:tcPr>
            <w:tcW w:w="660" w:type="dxa"/>
            <w:shd w:val="clear" w:color="auto" w:fill="auto"/>
            <w:tcMar>
              <w:top w:w="100" w:type="dxa"/>
              <w:left w:w="100" w:type="dxa"/>
              <w:bottom w:w="100" w:type="dxa"/>
              <w:right w:w="100" w:type="dxa"/>
            </w:tcMar>
            <w:vAlign w:val="center"/>
          </w:tcPr>
          <w:p w14:paraId="182611DE"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07881D56"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bl>
    <w:p w14:paraId="49674E5F" w14:textId="77777777" w:rsidR="00B54F70" w:rsidRDefault="00B54F70">
      <w:pPr>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bl>
      <w:tblPr>
        <w:tblStyle w:val="2a"/>
        <w:tblW w:w="99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7530"/>
        <w:gridCol w:w="705"/>
        <w:gridCol w:w="795"/>
      </w:tblGrid>
      <w:tr w:rsidR="00B54F70" w14:paraId="1012FF73" w14:textId="77777777">
        <w:trPr>
          <w:trHeight w:val="420"/>
        </w:trPr>
        <w:tc>
          <w:tcPr>
            <w:tcW w:w="9930" w:type="dxa"/>
            <w:gridSpan w:val="4"/>
            <w:shd w:val="clear" w:color="auto" w:fill="auto"/>
            <w:tcMar>
              <w:top w:w="100" w:type="dxa"/>
              <w:left w:w="100" w:type="dxa"/>
              <w:bottom w:w="100" w:type="dxa"/>
              <w:right w:w="100" w:type="dxa"/>
            </w:tcMar>
          </w:tcPr>
          <w:p w14:paraId="1B366024" w14:textId="77777777" w:rsidR="00B54F70" w:rsidRDefault="003C14B3">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3. Доступность услуг для инвалидов</w:t>
            </w:r>
          </w:p>
        </w:tc>
      </w:tr>
      <w:tr w:rsidR="00B54F70" w14:paraId="2D31D908" w14:textId="77777777">
        <w:trPr>
          <w:trHeight w:val="420"/>
        </w:trPr>
        <w:tc>
          <w:tcPr>
            <w:tcW w:w="900" w:type="dxa"/>
            <w:shd w:val="clear" w:color="auto" w:fill="auto"/>
            <w:tcMar>
              <w:top w:w="100" w:type="dxa"/>
              <w:left w:w="100" w:type="dxa"/>
              <w:bottom w:w="100" w:type="dxa"/>
              <w:right w:w="100" w:type="dxa"/>
            </w:tcMar>
            <w:vAlign w:val="center"/>
          </w:tcPr>
          <w:p w14:paraId="43DEA55C"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3.1</w:t>
            </w:r>
          </w:p>
        </w:tc>
        <w:tc>
          <w:tcPr>
            <w:tcW w:w="9030" w:type="dxa"/>
            <w:gridSpan w:val="3"/>
            <w:shd w:val="clear" w:color="auto" w:fill="auto"/>
            <w:tcMar>
              <w:top w:w="100" w:type="dxa"/>
              <w:left w:w="100" w:type="dxa"/>
              <w:bottom w:w="100" w:type="dxa"/>
              <w:right w:w="100" w:type="dxa"/>
            </w:tcMar>
          </w:tcPr>
          <w:p w14:paraId="4F7A984E"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Оборудование территории, прилегающей к организации, и ее помещений с учетом доступности для инвалидов</w:t>
            </w:r>
          </w:p>
        </w:tc>
      </w:tr>
      <w:tr w:rsidR="00B54F70" w14:paraId="44FE4EE9" w14:textId="77777777">
        <w:tc>
          <w:tcPr>
            <w:tcW w:w="900" w:type="dxa"/>
            <w:shd w:val="clear" w:color="auto" w:fill="auto"/>
            <w:tcMar>
              <w:top w:w="100" w:type="dxa"/>
              <w:left w:w="100" w:type="dxa"/>
              <w:bottom w:w="100" w:type="dxa"/>
              <w:right w:w="100" w:type="dxa"/>
            </w:tcMar>
          </w:tcPr>
          <w:p w14:paraId="6C5FC293"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3.1.1</w:t>
            </w:r>
          </w:p>
        </w:tc>
        <w:tc>
          <w:tcPr>
            <w:tcW w:w="7530" w:type="dxa"/>
            <w:shd w:val="clear" w:color="auto" w:fill="auto"/>
            <w:tcMar>
              <w:top w:w="100" w:type="dxa"/>
              <w:left w:w="100" w:type="dxa"/>
              <w:bottom w:w="100" w:type="dxa"/>
              <w:right w:w="100" w:type="dxa"/>
            </w:tcMar>
          </w:tcPr>
          <w:p w14:paraId="30B863DC"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Оборудование входных групп пандусами или подъемными платформами</w:t>
            </w:r>
          </w:p>
        </w:tc>
        <w:tc>
          <w:tcPr>
            <w:tcW w:w="705" w:type="dxa"/>
            <w:shd w:val="clear" w:color="auto" w:fill="auto"/>
            <w:tcMar>
              <w:top w:w="100" w:type="dxa"/>
              <w:left w:w="100" w:type="dxa"/>
              <w:bottom w:w="100" w:type="dxa"/>
              <w:right w:w="100" w:type="dxa"/>
            </w:tcMar>
            <w:vAlign w:val="center"/>
          </w:tcPr>
          <w:p w14:paraId="2CDBBC79"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04DA47BA"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4FA774E7" w14:textId="77777777">
        <w:tc>
          <w:tcPr>
            <w:tcW w:w="900" w:type="dxa"/>
            <w:shd w:val="clear" w:color="auto" w:fill="auto"/>
            <w:tcMar>
              <w:top w:w="100" w:type="dxa"/>
              <w:left w:w="100" w:type="dxa"/>
              <w:bottom w:w="100" w:type="dxa"/>
              <w:right w:w="100" w:type="dxa"/>
            </w:tcMar>
          </w:tcPr>
          <w:p w14:paraId="6B261E27"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3.1.2</w:t>
            </w:r>
          </w:p>
        </w:tc>
        <w:tc>
          <w:tcPr>
            <w:tcW w:w="7530" w:type="dxa"/>
            <w:shd w:val="clear" w:color="auto" w:fill="auto"/>
            <w:tcMar>
              <w:top w:w="100" w:type="dxa"/>
              <w:left w:w="100" w:type="dxa"/>
              <w:bottom w:w="100" w:type="dxa"/>
              <w:right w:w="100" w:type="dxa"/>
            </w:tcMar>
          </w:tcPr>
          <w:p w14:paraId="305FB262"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выделенных стоянок для автотранспортных средств инвалидов</w:t>
            </w:r>
          </w:p>
        </w:tc>
        <w:tc>
          <w:tcPr>
            <w:tcW w:w="705" w:type="dxa"/>
            <w:shd w:val="clear" w:color="auto" w:fill="auto"/>
            <w:tcMar>
              <w:top w:w="100" w:type="dxa"/>
              <w:left w:w="100" w:type="dxa"/>
              <w:bottom w:w="100" w:type="dxa"/>
              <w:right w:w="100" w:type="dxa"/>
            </w:tcMar>
            <w:vAlign w:val="center"/>
          </w:tcPr>
          <w:p w14:paraId="624B28F3"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786ED9D3"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6A898ACF" w14:textId="77777777">
        <w:tc>
          <w:tcPr>
            <w:tcW w:w="900" w:type="dxa"/>
            <w:shd w:val="clear" w:color="auto" w:fill="auto"/>
            <w:tcMar>
              <w:top w:w="100" w:type="dxa"/>
              <w:left w:w="100" w:type="dxa"/>
              <w:bottom w:w="100" w:type="dxa"/>
              <w:right w:w="100" w:type="dxa"/>
            </w:tcMar>
          </w:tcPr>
          <w:p w14:paraId="663CA87E"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3.1.3</w:t>
            </w:r>
          </w:p>
        </w:tc>
        <w:tc>
          <w:tcPr>
            <w:tcW w:w="7530" w:type="dxa"/>
            <w:shd w:val="clear" w:color="auto" w:fill="auto"/>
            <w:tcMar>
              <w:top w:w="100" w:type="dxa"/>
              <w:left w:w="100" w:type="dxa"/>
              <w:bottom w:w="100" w:type="dxa"/>
              <w:right w:w="100" w:type="dxa"/>
            </w:tcMar>
          </w:tcPr>
          <w:p w14:paraId="4018DD2A"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адаптированных лифтов, поручней, расширенных дверных проемов</w:t>
            </w:r>
          </w:p>
        </w:tc>
        <w:tc>
          <w:tcPr>
            <w:tcW w:w="705" w:type="dxa"/>
            <w:shd w:val="clear" w:color="auto" w:fill="auto"/>
            <w:tcMar>
              <w:top w:w="100" w:type="dxa"/>
              <w:left w:w="100" w:type="dxa"/>
              <w:bottom w:w="100" w:type="dxa"/>
              <w:right w:w="100" w:type="dxa"/>
            </w:tcMar>
            <w:vAlign w:val="center"/>
          </w:tcPr>
          <w:p w14:paraId="14E9639C"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589F18DC"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1AFD5B3A" w14:textId="77777777">
        <w:tc>
          <w:tcPr>
            <w:tcW w:w="900" w:type="dxa"/>
            <w:shd w:val="clear" w:color="auto" w:fill="auto"/>
            <w:tcMar>
              <w:top w:w="100" w:type="dxa"/>
              <w:left w:w="100" w:type="dxa"/>
              <w:bottom w:w="100" w:type="dxa"/>
              <w:right w:w="100" w:type="dxa"/>
            </w:tcMar>
          </w:tcPr>
          <w:p w14:paraId="399F0DB4"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3.1.4</w:t>
            </w:r>
          </w:p>
        </w:tc>
        <w:tc>
          <w:tcPr>
            <w:tcW w:w="7530" w:type="dxa"/>
            <w:shd w:val="clear" w:color="auto" w:fill="auto"/>
            <w:tcMar>
              <w:top w:w="100" w:type="dxa"/>
              <w:left w:w="100" w:type="dxa"/>
              <w:bottom w:w="100" w:type="dxa"/>
              <w:right w:w="100" w:type="dxa"/>
            </w:tcMar>
          </w:tcPr>
          <w:p w14:paraId="25DD7873"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сменных кресел-колясок</w:t>
            </w:r>
          </w:p>
        </w:tc>
        <w:tc>
          <w:tcPr>
            <w:tcW w:w="705" w:type="dxa"/>
            <w:shd w:val="clear" w:color="auto" w:fill="auto"/>
            <w:tcMar>
              <w:top w:w="100" w:type="dxa"/>
              <w:left w:w="100" w:type="dxa"/>
              <w:bottom w:w="100" w:type="dxa"/>
              <w:right w:w="100" w:type="dxa"/>
            </w:tcMar>
            <w:vAlign w:val="center"/>
          </w:tcPr>
          <w:p w14:paraId="3C62A73F"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2FB70310"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7267C2E6" w14:textId="77777777">
        <w:tc>
          <w:tcPr>
            <w:tcW w:w="900" w:type="dxa"/>
            <w:shd w:val="clear" w:color="auto" w:fill="auto"/>
            <w:tcMar>
              <w:top w:w="100" w:type="dxa"/>
              <w:left w:w="100" w:type="dxa"/>
              <w:bottom w:w="100" w:type="dxa"/>
              <w:right w:w="100" w:type="dxa"/>
            </w:tcMar>
          </w:tcPr>
          <w:p w14:paraId="04A16E74"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3.1.5</w:t>
            </w:r>
          </w:p>
        </w:tc>
        <w:tc>
          <w:tcPr>
            <w:tcW w:w="7530" w:type="dxa"/>
            <w:shd w:val="clear" w:color="auto" w:fill="auto"/>
            <w:tcMar>
              <w:top w:w="100" w:type="dxa"/>
              <w:left w:w="100" w:type="dxa"/>
              <w:bottom w:w="100" w:type="dxa"/>
              <w:right w:w="100" w:type="dxa"/>
            </w:tcMar>
          </w:tcPr>
          <w:p w14:paraId="40171C53"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специально оборудованных санитарно-гигиенических помещений в организации</w:t>
            </w:r>
          </w:p>
        </w:tc>
        <w:tc>
          <w:tcPr>
            <w:tcW w:w="705" w:type="dxa"/>
            <w:shd w:val="clear" w:color="auto" w:fill="auto"/>
            <w:tcMar>
              <w:top w:w="100" w:type="dxa"/>
              <w:left w:w="100" w:type="dxa"/>
              <w:bottom w:w="100" w:type="dxa"/>
              <w:right w:w="100" w:type="dxa"/>
            </w:tcMar>
            <w:vAlign w:val="center"/>
          </w:tcPr>
          <w:p w14:paraId="51A6813B"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7BB88F8B"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3DF636E2" w14:textId="77777777">
        <w:trPr>
          <w:trHeight w:val="420"/>
        </w:trPr>
        <w:tc>
          <w:tcPr>
            <w:tcW w:w="900" w:type="dxa"/>
            <w:shd w:val="clear" w:color="auto" w:fill="auto"/>
            <w:tcMar>
              <w:top w:w="100" w:type="dxa"/>
              <w:left w:w="100" w:type="dxa"/>
              <w:bottom w:w="100" w:type="dxa"/>
              <w:right w:w="100" w:type="dxa"/>
            </w:tcMar>
          </w:tcPr>
          <w:p w14:paraId="11ACF80E"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3.2</w:t>
            </w:r>
          </w:p>
        </w:tc>
        <w:tc>
          <w:tcPr>
            <w:tcW w:w="9030" w:type="dxa"/>
            <w:gridSpan w:val="3"/>
            <w:shd w:val="clear" w:color="auto" w:fill="auto"/>
            <w:tcMar>
              <w:top w:w="100" w:type="dxa"/>
              <w:left w:w="100" w:type="dxa"/>
              <w:bottom w:w="100" w:type="dxa"/>
              <w:right w:w="100" w:type="dxa"/>
            </w:tcMar>
          </w:tcPr>
          <w:p w14:paraId="33B4E65C"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Обеспечение в организации условий доступности, позволяющих инвалидам получать услуги наравне с другими</w:t>
            </w:r>
          </w:p>
        </w:tc>
      </w:tr>
      <w:tr w:rsidR="00B54F70" w14:paraId="3AF45E04" w14:textId="77777777">
        <w:tc>
          <w:tcPr>
            <w:tcW w:w="900" w:type="dxa"/>
            <w:shd w:val="clear" w:color="auto" w:fill="auto"/>
            <w:tcMar>
              <w:top w:w="100" w:type="dxa"/>
              <w:left w:w="100" w:type="dxa"/>
              <w:bottom w:w="100" w:type="dxa"/>
              <w:right w:w="100" w:type="dxa"/>
            </w:tcMar>
          </w:tcPr>
          <w:p w14:paraId="29A43F50"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3.2.1</w:t>
            </w:r>
          </w:p>
        </w:tc>
        <w:tc>
          <w:tcPr>
            <w:tcW w:w="7530" w:type="dxa"/>
            <w:shd w:val="clear" w:color="auto" w:fill="auto"/>
            <w:tcMar>
              <w:top w:w="100" w:type="dxa"/>
              <w:left w:w="100" w:type="dxa"/>
              <w:bottom w:w="100" w:type="dxa"/>
              <w:right w:w="100" w:type="dxa"/>
            </w:tcMar>
          </w:tcPr>
          <w:p w14:paraId="1D1DB748"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Дублирование для инвалидов по слуху и зрению звуковой и зрительной информации</w:t>
            </w:r>
          </w:p>
        </w:tc>
        <w:tc>
          <w:tcPr>
            <w:tcW w:w="705" w:type="dxa"/>
            <w:shd w:val="clear" w:color="auto" w:fill="auto"/>
            <w:tcMar>
              <w:top w:w="100" w:type="dxa"/>
              <w:left w:w="100" w:type="dxa"/>
              <w:bottom w:w="100" w:type="dxa"/>
              <w:right w:w="100" w:type="dxa"/>
            </w:tcMar>
            <w:vAlign w:val="center"/>
          </w:tcPr>
          <w:p w14:paraId="180D091E"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47239412"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18332BDB" w14:textId="77777777">
        <w:tc>
          <w:tcPr>
            <w:tcW w:w="900" w:type="dxa"/>
            <w:shd w:val="clear" w:color="auto" w:fill="auto"/>
            <w:tcMar>
              <w:top w:w="100" w:type="dxa"/>
              <w:left w:w="100" w:type="dxa"/>
              <w:bottom w:w="100" w:type="dxa"/>
              <w:right w:w="100" w:type="dxa"/>
            </w:tcMar>
          </w:tcPr>
          <w:p w14:paraId="4BC7935F"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3.2.2</w:t>
            </w:r>
          </w:p>
        </w:tc>
        <w:tc>
          <w:tcPr>
            <w:tcW w:w="7530" w:type="dxa"/>
            <w:shd w:val="clear" w:color="auto" w:fill="auto"/>
            <w:tcMar>
              <w:top w:w="100" w:type="dxa"/>
              <w:left w:w="100" w:type="dxa"/>
              <w:bottom w:w="100" w:type="dxa"/>
              <w:right w:w="100" w:type="dxa"/>
            </w:tcMar>
          </w:tcPr>
          <w:p w14:paraId="426D8E23"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Дублирование надписей, знаков и иной текстовой и графической информации знаками, выполненными рельефно-точечным шрифтом Брайля</w:t>
            </w:r>
          </w:p>
        </w:tc>
        <w:tc>
          <w:tcPr>
            <w:tcW w:w="705" w:type="dxa"/>
            <w:shd w:val="clear" w:color="auto" w:fill="auto"/>
            <w:tcMar>
              <w:top w:w="100" w:type="dxa"/>
              <w:left w:w="100" w:type="dxa"/>
              <w:bottom w:w="100" w:type="dxa"/>
              <w:right w:w="100" w:type="dxa"/>
            </w:tcMar>
            <w:vAlign w:val="center"/>
          </w:tcPr>
          <w:p w14:paraId="7FF29A65"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191A120D"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18EA498A" w14:textId="77777777">
        <w:tc>
          <w:tcPr>
            <w:tcW w:w="900" w:type="dxa"/>
            <w:shd w:val="clear" w:color="auto" w:fill="auto"/>
            <w:tcMar>
              <w:top w:w="100" w:type="dxa"/>
              <w:left w:w="100" w:type="dxa"/>
              <w:bottom w:w="100" w:type="dxa"/>
              <w:right w:w="100" w:type="dxa"/>
            </w:tcMar>
          </w:tcPr>
          <w:p w14:paraId="7E262DB2"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3.2.3</w:t>
            </w:r>
          </w:p>
        </w:tc>
        <w:tc>
          <w:tcPr>
            <w:tcW w:w="7530" w:type="dxa"/>
            <w:shd w:val="clear" w:color="auto" w:fill="auto"/>
            <w:tcMar>
              <w:top w:w="100" w:type="dxa"/>
              <w:left w:w="100" w:type="dxa"/>
              <w:bottom w:w="100" w:type="dxa"/>
              <w:right w:w="100" w:type="dxa"/>
            </w:tcMar>
          </w:tcPr>
          <w:p w14:paraId="19B40E43"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Возможность предоставления инвалидам по слуху (слуху и зрению) услуг сурдопереводчика (</w:t>
            </w:r>
            <w:proofErr w:type="spellStart"/>
            <w:r>
              <w:rPr>
                <w:rFonts w:ascii="Times New Roman" w:eastAsia="Times New Roman" w:hAnsi="Times New Roman" w:cs="Times New Roman"/>
                <w:color w:val="000000"/>
                <w:sz w:val="20"/>
                <w:szCs w:val="20"/>
              </w:rPr>
              <w:t>тифлосурдопереводчика</w:t>
            </w:r>
            <w:proofErr w:type="spellEnd"/>
            <w:r>
              <w:rPr>
                <w:rFonts w:ascii="Times New Roman" w:eastAsia="Times New Roman" w:hAnsi="Times New Roman" w:cs="Times New Roman"/>
                <w:color w:val="000000"/>
                <w:sz w:val="20"/>
                <w:szCs w:val="20"/>
              </w:rPr>
              <w:t>)</w:t>
            </w:r>
          </w:p>
        </w:tc>
        <w:tc>
          <w:tcPr>
            <w:tcW w:w="705" w:type="dxa"/>
            <w:shd w:val="clear" w:color="auto" w:fill="auto"/>
            <w:tcMar>
              <w:top w:w="100" w:type="dxa"/>
              <w:left w:w="100" w:type="dxa"/>
              <w:bottom w:w="100" w:type="dxa"/>
              <w:right w:w="100" w:type="dxa"/>
            </w:tcMar>
            <w:vAlign w:val="center"/>
          </w:tcPr>
          <w:p w14:paraId="2B93D8EA"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61F541CD"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4B614515" w14:textId="77777777">
        <w:tc>
          <w:tcPr>
            <w:tcW w:w="900" w:type="dxa"/>
            <w:shd w:val="clear" w:color="auto" w:fill="auto"/>
            <w:tcMar>
              <w:top w:w="100" w:type="dxa"/>
              <w:left w:w="100" w:type="dxa"/>
              <w:bottom w:w="100" w:type="dxa"/>
              <w:right w:w="100" w:type="dxa"/>
            </w:tcMar>
          </w:tcPr>
          <w:p w14:paraId="6F13F478"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3.2.4</w:t>
            </w:r>
          </w:p>
        </w:tc>
        <w:tc>
          <w:tcPr>
            <w:tcW w:w="7530" w:type="dxa"/>
            <w:shd w:val="clear" w:color="auto" w:fill="auto"/>
            <w:tcMar>
              <w:top w:w="100" w:type="dxa"/>
              <w:left w:w="100" w:type="dxa"/>
              <w:bottom w:w="100" w:type="dxa"/>
              <w:right w:w="100" w:type="dxa"/>
            </w:tcMar>
          </w:tcPr>
          <w:p w14:paraId="6B96886B"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705" w:type="dxa"/>
            <w:shd w:val="clear" w:color="auto" w:fill="auto"/>
            <w:tcMar>
              <w:top w:w="100" w:type="dxa"/>
              <w:left w:w="100" w:type="dxa"/>
              <w:bottom w:w="100" w:type="dxa"/>
              <w:right w:w="100" w:type="dxa"/>
            </w:tcMar>
            <w:vAlign w:val="center"/>
          </w:tcPr>
          <w:p w14:paraId="08FC4F36"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5277721B"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0571C008" w14:textId="77777777">
        <w:tc>
          <w:tcPr>
            <w:tcW w:w="900" w:type="dxa"/>
            <w:shd w:val="clear" w:color="auto" w:fill="auto"/>
            <w:tcMar>
              <w:top w:w="100" w:type="dxa"/>
              <w:left w:w="100" w:type="dxa"/>
              <w:bottom w:w="100" w:type="dxa"/>
              <w:right w:w="100" w:type="dxa"/>
            </w:tcMar>
          </w:tcPr>
          <w:p w14:paraId="6DA41736"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3.2.5</w:t>
            </w:r>
          </w:p>
        </w:tc>
        <w:tc>
          <w:tcPr>
            <w:tcW w:w="7530" w:type="dxa"/>
            <w:shd w:val="clear" w:color="auto" w:fill="auto"/>
            <w:tcMar>
              <w:top w:w="100" w:type="dxa"/>
              <w:left w:w="100" w:type="dxa"/>
              <w:bottom w:w="100" w:type="dxa"/>
              <w:right w:w="100" w:type="dxa"/>
            </w:tcMar>
          </w:tcPr>
          <w:p w14:paraId="4B1B51A0"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возможности предоставления услуги в дистанционном режиме или на дому</w:t>
            </w:r>
          </w:p>
        </w:tc>
        <w:tc>
          <w:tcPr>
            <w:tcW w:w="705" w:type="dxa"/>
            <w:shd w:val="clear" w:color="auto" w:fill="auto"/>
            <w:tcMar>
              <w:top w:w="100" w:type="dxa"/>
              <w:left w:w="100" w:type="dxa"/>
              <w:bottom w:w="100" w:type="dxa"/>
              <w:right w:w="100" w:type="dxa"/>
            </w:tcMar>
            <w:vAlign w:val="center"/>
          </w:tcPr>
          <w:p w14:paraId="72174D40"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02FB8032"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bl>
    <w:p w14:paraId="77E0996B" w14:textId="77777777" w:rsidR="00B54F70" w:rsidRDefault="00B54F70">
      <w:pPr>
        <w:pBdr>
          <w:top w:val="nil"/>
          <w:left w:val="nil"/>
          <w:bottom w:val="nil"/>
          <w:right w:val="nil"/>
          <w:between w:val="nil"/>
        </w:pBdr>
        <w:jc w:val="right"/>
        <w:rPr>
          <w:rFonts w:ascii="Times New Roman" w:eastAsia="Times New Roman" w:hAnsi="Times New Roman" w:cs="Times New Roman"/>
          <w:sz w:val="24"/>
          <w:szCs w:val="24"/>
        </w:rPr>
      </w:pPr>
    </w:p>
    <w:p w14:paraId="7E6A9CA3" w14:textId="77777777" w:rsidR="00B54F70" w:rsidRDefault="00B54F70">
      <w:pPr>
        <w:pBdr>
          <w:top w:val="nil"/>
          <w:left w:val="nil"/>
          <w:bottom w:val="nil"/>
          <w:right w:val="nil"/>
          <w:between w:val="nil"/>
        </w:pBdr>
        <w:jc w:val="right"/>
        <w:rPr>
          <w:rFonts w:ascii="Times New Roman" w:eastAsia="Times New Roman" w:hAnsi="Times New Roman" w:cs="Times New Roman"/>
          <w:sz w:val="24"/>
          <w:szCs w:val="24"/>
        </w:rPr>
      </w:pPr>
    </w:p>
    <w:p w14:paraId="5B08172B" w14:textId="77777777" w:rsidR="00B54F70" w:rsidRDefault="003C14B3">
      <w:pPr>
        <w:rPr>
          <w:rFonts w:ascii="Times New Roman" w:eastAsia="Times New Roman" w:hAnsi="Times New Roman" w:cs="Times New Roman"/>
          <w:b/>
          <w:sz w:val="24"/>
          <w:szCs w:val="24"/>
        </w:rPr>
      </w:pPr>
      <w:bookmarkStart w:id="14" w:name="_35nkun2" w:colFirst="0" w:colLast="0"/>
      <w:bookmarkEnd w:id="14"/>
      <w:r>
        <w:br w:type="page"/>
      </w:r>
    </w:p>
    <w:p w14:paraId="606DB37F" w14:textId="77777777" w:rsidR="00B54F70" w:rsidRDefault="003C14B3">
      <w:pPr>
        <w:keepNext/>
        <w:keepLines/>
        <w:pBdr>
          <w:top w:val="nil"/>
          <w:left w:val="nil"/>
          <w:bottom w:val="nil"/>
          <w:right w:val="nil"/>
          <w:between w:val="nil"/>
        </w:pBdr>
        <w:spacing w:after="120"/>
        <w:jc w:val="right"/>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Приложение 3</w:t>
      </w:r>
    </w:p>
    <w:p w14:paraId="6B8BF809" w14:textId="77777777" w:rsidR="00B54F70" w:rsidRDefault="00B54F70">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73B7567F" w14:textId="77777777" w:rsidR="00B54F70" w:rsidRDefault="003C14B3">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5" w:name="_1ksv4uv" w:colFirst="0" w:colLast="0"/>
      <w:bookmarkEnd w:id="15"/>
      <w:r>
        <w:rPr>
          <w:rFonts w:ascii="Times New Roman" w:eastAsia="Times New Roman" w:hAnsi="Times New Roman" w:cs="Times New Roman"/>
          <w:b/>
          <w:color w:val="000000"/>
          <w:sz w:val="20"/>
          <w:szCs w:val="20"/>
        </w:rPr>
        <w:t>АНКЕТА</w:t>
      </w:r>
      <w:r>
        <w:rPr>
          <w:rFonts w:ascii="Times New Roman" w:eastAsia="Times New Roman" w:hAnsi="Times New Roman" w:cs="Times New Roman"/>
          <w:b/>
          <w:color w:val="000000"/>
          <w:sz w:val="20"/>
          <w:szCs w:val="20"/>
          <w:vertAlign w:val="superscript"/>
        </w:rPr>
        <w:footnoteReference w:id="4"/>
      </w:r>
    </w:p>
    <w:p w14:paraId="5B7E2F43" w14:textId="77777777" w:rsidR="00B54F70" w:rsidRDefault="003C14B3">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6" w:name="_44sinio" w:colFirst="0" w:colLast="0"/>
      <w:bookmarkEnd w:id="16"/>
      <w:r>
        <w:rPr>
          <w:rFonts w:ascii="Times New Roman" w:eastAsia="Times New Roman" w:hAnsi="Times New Roman" w:cs="Times New Roman"/>
          <w:b/>
          <w:color w:val="000000"/>
          <w:sz w:val="20"/>
          <w:szCs w:val="20"/>
        </w:rPr>
        <w:t>для опроса получателей услуг о качестве условий оказания</w:t>
      </w:r>
    </w:p>
    <w:p w14:paraId="12E7F130" w14:textId="77777777" w:rsidR="00B54F70" w:rsidRDefault="003C14B3">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7" w:name="_2jxsxqh" w:colFirst="0" w:colLast="0"/>
      <w:bookmarkEnd w:id="17"/>
      <w:r>
        <w:rPr>
          <w:rFonts w:ascii="Times New Roman" w:eastAsia="Times New Roman" w:hAnsi="Times New Roman" w:cs="Times New Roman"/>
          <w:b/>
          <w:color w:val="000000"/>
          <w:sz w:val="20"/>
          <w:szCs w:val="20"/>
        </w:rPr>
        <w:t xml:space="preserve">услуг образовательными организациями </w:t>
      </w:r>
    </w:p>
    <w:p w14:paraId="671C7BBA"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w:t>
      </w:r>
    </w:p>
    <w:p w14:paraId="4AC37EBD" w14:textId="77777777" w:rsidR="00B54F70" w:rsidRDefault="003C14B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i/>
          <w:color w:val="333333"/>
          <w:sz w:val="20"/>
          <w:szCs w:val="20"/>
        </w:rPr>
      </w:pPr>
      <w:r>
        <w:rPr>
          <w:rFonts w:ascii="Times New Roman" w:eastAsia="Times New Roman" w:hAnsi="Times New Roman" w:cs="Times New Roman"/>
          <w:i/>
          <w:color w:val="333333"/>
          <w:sz w:val="20"/>
          <w:szCs w:val="20"/>
        </w:rPr>
        <w:t>Уважаемый участник опроса!</w:t>
      </w:r>
    </w:p>
    <w:p w14:paraId="48E1EF47"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bookmarkStart w:id="18" w:name="_z337ya" w:colFirst="0" w:colLast="0"/>
      <w:bookmarkEnd w:id="18"/>
      <w:r>
        <w:rPr>
          <w:rFonts w:ascii="Times New Roman" w:eastAsia="Times New Roman" w:hAnsi="Times New Roman" w:cs="Times New Roman"/>
          <w:i/>
          <w:color w:val="333333"/>
          <w:sz w:val="20"/>
          <w:szCs w:val="20"/>
        </w:rPr>
        <w:t>Уважаемый участник опроса! Опрос проводится в целях выявления мнения граждан о качестве условий оказания услуг образовательными организациями. Пожалуйста, ответьте на вопросы анкеты. Ваше мнение позволит улучшить работу образовательной организации и повысить качество оказания услуг населению. Опрос проводится анонимно. Ваши фамилия, имя, отчество, контактные телефоны указывать необязательно. Конфиденциальность высказанного Вами мнения о качестве условий оказания услуг образовательной организацией гарантируется.</w:t>
      </w:r>
    </w:p>
    <w:p w14:paraId="1EA54FBC"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w:t>
      </w:r>
    </w:p>
    <w:p w14:paraId="46F0AA13"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 При посещении организации обращались ли Вы к информации о ее деятельности, размещенной на информационных стендах в помещениях организации?</w:t>
      </w:r>
    </w:p>
    <w:p w14:paraId="19B97F62"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Да □ Нет (</w:t>
      </w:r>
      <w:r>
        <w:rPr>
          <w:rFonts w:ascii="Times New Roman" w:eastAsia="Times New Roman" w:hAnsi="Times New Roman" w:cs="Times New Roman"/>
          <w:i/>
          <w:color w:val="333333"/>
          <w:sz w:val="20"/>
          <w:szCs w:val="20"/>
        </w:rPr>
        <w:t>переход к вопросу 3</w:t>
      </w:r>
      <w:r>
        <w:rPr>
          <w:rFonts w:ascii="Times New Roman" w:eastAsia="Times New Roman" w:hAnsi="Times New Roman" w:cs="Times New Roman"/>
          <w:color w:val="333333"/>
          <w:sz w:val="20"/>
          <w:szCs w:val="20"/>
        </w:rPr>
        <w:t>)</w:t>
      </w:r>
    </w:p>
    <w:p w14:paraId="7C589C54"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2. Удовлетворены ли Вы открытостью, полнотой и доступностью информации о деятельности организации, размещенной на информационных стендах в помещении организации?</w:t>
      </w:r>
    </w:p>
    <w:p w14:paraId="6E723886"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Да □ Нет</w:t>
      </w:r>
    </w:p>
    <w:p w14:paraId="2EEF702E"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3. Пользовались ли Вы официальным сайтом организации, чтобы получить информацию о ее деятельности?</w:t>
      </w:r>
    </w:p>
    <w:p w14:paraId="32AF6629"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Да □ Нет (</w:t>
      </w:r>
      <w:r>
        <w:rPr>
          <w:rFonts w:ascii="Times New Roman" w:eastAsia="Times New Roman" w:hAnsi="Times New Roman" w:cs="Times New Roman"/>
          <w:i/>
          <w:color w:val="333333"/>
          <w:sz w:val="20"/>
          <w:szCs w:val="20"/>
        </w:rPr>
        <w:t>переход к вопросу 5</w:t>
      </w:r>
      <w:r>
        <w:rPr>
          <w:rFonts w:ascii="Times New Roman" w:eastAsia="Times New Roman" w:hAnsi="Times New Roman" w:cs="Times New Roman"/>
          <w:color w:val="333333"/>
          <w:sz w:val="20"/>
          <w:szCs w:val="20"/>
        </w:rPr>
        <w:t>)</w:t>
      </w:r>
    </w:p>
    <w:p w14:paraId="0DEEF762"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4. Удовлетворены ли Вы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w:t>
      </w:r>
    </w:p>
    <w:p w14:paraId="23951ED4"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2ACC75A5" w14:textId="77777777" w:rsidR="00B54F70" w:rsidRDefault="003C14B3">
      <w:pPr>
        <w:pBdr>
          <w:top w:val="nil"/>
          <w:left w:val="nil"/>
          <w:bottom w:val="nil"/>
          <w:right w:val="nil"/>
          <w:between w:val="nil"/>
        </w:pBdr>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 xml:space="preserve">5. Можете ли вы подтвердить наличие следующих условий предоставления услуг в организации: </w:t>
      </w:r>
    </w:p>
    <w:tbl>
      <w:tblPr>
        <w:tblStyle w:val="1a"/>
        <w:tblW w:w="934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7366"/>
        <w:gridCol w:w="993"/>
        <w:gridCol w:w="986"/>
      </w:tblGrid>
      <w:tr w:rsidR="00B54F70" w14:paraId="2A16260D" w14:textId="77777777">
        <w:tc>
          <w:tcPr>
            <w:tcW w:w="7366" w:type="dxa"/>
            <w:tcBorders>
              <w:top w:val="single" w:sz="4" w:space="0" w:color="000000"/>
              <w:bottom w:val="single" w:sz="4" w:space="0" w:color="000000"/>
            </w:tcBorders>
          </w:tcPr>
          <w:p w14:paraId="00CA117D"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Условие</w:t>
            </w:r>
          </w:p>
        </w:tc>
        <w:tc>
          <w:tcPr>
            <w:tcW w:w="993" w:type="dxa"/>
            <w:tcBorders>
              <w:top w:val="single" w:sz="4" w:space="0" w:color="000000"/>
              <w:bottom w:val="single" w:sz="4" w:space="0" w:color="000000"/>
            </w:tcBorders>
            <w:vAlign w:val="center"/>
          </w:tcPr>
          <w:p w14:paraId="630D9404"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986" w:type="dxa"/>
            <w:tcBorders>
              <w:top w:val="single" w:sz="4" w:space="0" w:color="000000"/>
              <w:bottom w:val="single" w:sz="4" w:space="0" w:color="000000"/>
            </w:tcBorders>
            <w:vAlign w:val="center"/>
          </w:tcPr>
          <w:p w14:paraId="1AF452B8"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425C98A7" w14:textId="77777777">
        <w:tc>
          <w:tcPr>
            <w:tcW w:w="7366" w:type="dxa"/>
            <w:tcBorders>
              <w:top w:val="single" w:sz="4" w:space="0" w:color="000000"/>
            </w:tcBorders>
            <w:shd w:val="clear" w:color="auto" w:fill="D9D9D9"/>
          </w:tcPr>
          <w:p w14:paraId="2EBE85F5" w14:textId="77777777" w:rsidR="00B54F70" w:rsidRDefault="003C14B3">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зоны отдыха (ожидания)</w:t>
            </w:r>
          </w:p>
        </w:tc>
        <w:tc>
          <w:tcPr>
            <w:tcW w:w="993" w:type="dxa"/>
            <w:tcBorders>
              <w:top w:val="single" w:sz="4" w:space="0" w:color="000000"/>
            </w:tcBorders>
            <w:shd w:val="clear" w:color="auto" w:fill="D9D9D9"/>
            <w:vAlign w:val="center"/>
          </w:tcPr>
          <w:p w14:paraId="5E25DB8C"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tcBorders>
              <w:top w:val="single" w:sz="4" w:space="0" w:color="000000"/>
            </w:tcBorders>
            <w:shd w:val="clear" w:color="auto" w:fill="D9D9D9"/>
            <w:vAlign w:val="center"/>
          </w:tcPr>
          <w:p w14:paraId="6D647800"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B54F70" w14:paraId="3ABAD9A5" w14:textId="77777777">
        <w:tc>
          <w:tcPr>
            <w:tcW w:w="7366" w:type="dxa"/>
          </w:tcPr>
          <w:p w14:paraId="755913DC" w14:textId="77777777" w:rsidR="00B54F70" w:rsidRDefault="003C14B3">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понятность навигации в помещении организации</w:t>
            </w:r>
          </w:p>
        </w:tc>
        <w:tc>
          <w:tcPr>
            <w:tcW w:w="993" w:type="dxa"/>
            <w:vAlign w:val="center"/>
          </w:tcPr>
          <w:p w14:paraId="755BCCEA"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vAlign w:val="center"/>
          </w:tcPr>
          <w:p w14:paraId="5DD11FB9"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B54F70" w14:paraId="64A44434" w14:textId="77777777">
        <w:tc>
          <w:tcPr>
            <w:tcW w:w="7366" w:type="dxa"/>
            <w:shd w:val="clear" w:color="auto" w:fill="D9D9D9"/>
          </w:tcPr>
          <w:p w14:paraId="2D3C55D3" w14:textId="77777777" w:rsidR="00B54F70" w:rsidRDefault="003C14B3">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доступность питьевой воды в помещении организации</w:t>
            </w:r>
          </w:p>
        </w:tc>
        <w:tc>
          <w:tcPr>
            <w:tcW w:w="993" w:type="dxa"/>
            <w:shd w:val="clear" w:color="auto" w:fill="D9D9D9"/>
            <w:vAlign w:val="center"/>
          </w:tcPr>
          <w:p w14:paraId="7EB5530B"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shd w:val="clear" w:color="auto" w:fill="D9D9D9"/>
            <w:vAlign w:val="center"/>
          </w:tcPr>
          <w:p w14:paraId="0D3FD392"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B54F70" w14:paraId="71BC9844" w14:textId="77777777">
        <w:tc>
          <w:tcPr>
            <w:tcW w:w="7366" w:type="dxa"/>
          </w:tcPr>
          <w:p w14:paraId="0CD979A0" w14:textId="77777777" w:rsidR="00B54F70" w:rsidRDefault="003C14B3">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доступность санитарно-гигиенических помещений в организации</w:t>
            </w:r>
          </w:p>
        </w:tc>
        <w:tc>
          <w:tcPr>
            <w:tcW w:w="993" w:type="dxa"/>
            <w:vAlign w:val="center"/>
          </w:tcPr>
          <w:p w14:paraId="0E1BB6D6"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vAlign w:val="center"/>
          </w:tcPr>
          <w:p w14:paraId="5841DCB3"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B54F70" w14:paraId="5F1766A3" w14:textId="77777777">
        <w:tc>
          <w:tcPr>
            <w:tcW w:w="7366" w:type="dxa"/>
            <w:shd w:val="clear" w:color="auto" w:fill="D9D9D9"/>
          </w:tcPr>
          <w:p w14:paraId="6B2A4F5A" w14:textId="77777777" w:rsidR="00B54F70" w:rsidRDefault="003C14B3">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Удовлетворительное санитарное состояние помещений организации</w:t>
            </w:r>
          </w:p>
        </w:tc>
        <w:tc>
          <w:tcPr>
            <w:tcW w:w="993" w:type="dxa"/>
            <w:shd w:val="clear" w:color="auto" w:fill="D9D9D9"/>
            <w:vAlign w:val="center"/>
          </w:tcPr>
          <w:p w14:paraId="51332A34"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shd w:val="clear" w:color="auto" w:fill="D9D9D9"/>
            <w:vAlign w:val="center"/>
          </w:tcPr>
          <w:p w14:paraId="32E6E622"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bl>
    <w:p w14:paraId="1FC97593"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6. Имеете ли Вы (или лицо, представителем которого Вы являетесь) установленную группу инвалидности?</w:t>
      </w:r>
    </w:p>
    <w:p w14:paraId="0EB053A2"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 (</w:t>
      </w:r>
      <w:r>
        <w:rPr>
          <w:rFonts w:ascii="Times New Roman" w:eastAsia="Times New Roman" w:hAnsi="Times New Roman" w:cs="Times New Roman"/>
          <w:i/>
          <w:color w:val="333333"/>
          <w:sz w:val="20"/>
          <w:szCs w:val="20"/>
        </w:rPr>
        <w:t>переход к вопросу 8</w:t>
      </w:r>
      <w:r>
        <w:rPr>
          <w:rFonts w:ascii="Times New Roman" w:eastAsia="Times New Roman" w:hAnsi="Times New Roman" w:cs="Times New Roman"/>
          <w:color w:val="333333"/>
          <w:sz w:val="20"/>
          <w:szCs w:val="20"/>
        </w:rPr>
        <w:t>)</w:t>
      </w:r>
    </w:p>
    <w:p w14:paraId="1D852F6B"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7. Удовлетворены ли Вы доступностью предоставления услуг для инвалидов в организации?</w:t>
      </w:r>
    </w:p>
    <w:p w14:paraId="1978CCE0"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4A587F45"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8. Удовлетворены ли Вы доброжелательностью и вежливостью работников организации, обеспечивающих первичный контакт с посетителями и информирование об услугах при непосредственном обращении в организацию (работники вахты, приёмной, кассы и прочие работники)?</w:t>
      </w:r>
    </w:p>
    <w:p w14:paraId="4017685C"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5D0B79A5"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9. Удовлетворены ли Вы доброжелательностью и вежливостью работников организации, обеспечивающих непосредственное оказание услуги при обращении в организацию (библиотекари, экскурсоводы и прочие работники)?</w:t>
      </w:r>
    </w:p>
    <w:p w14:paraId="1C46A22F"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5CC8A67C"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10. Пользовались ли Вы какими-либо дистанционными способами взаимодействия с организацией?</w:t>
      </w:r>
    </w:p>
    <w:p w14:paraId="18A7D2D8"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i/>
          <w:color w:val="333333"/>
          <w:sz w:val="20"/>
          <w:szCs w:val="20"/>
        </w:rPr>
        <w:t>К дистанционным способам относятся: телефон, электронная почта, электронный сервис (форма для подачи электронного обращения, жалобы, предложения или получения консультации по оказываемым услугам, раздел "Часто задаваемые вопросы", анкета для опроса граждан на сайте).</w:t>
      </w:r>
    </w:p>
    <w:p w14:paraId="79505C3E"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 (</w:t>
      </w:r>
      <w:r>
        <w:rPr>
          <w:rFonts w:ascii="Times New Roman" w:eastAsia="Times New Roman" w:hAnsi="Times New Roman" w:cs="Times New Roman"/>
          <w:i/>
          <w:color w:val="333333"/>
          <w:sz w:val="20"/>
          <w:szCs w:val="20"/>
        </w:rPr>
        <w:t>переход к вопросу 12</w:t>
      </w:r>
      <w:r>
        <w:rPr>
          <w:rFonts w:ascii="Times New Roman" w:eastAsia="Times New Roman" w:hAnsi="Times New Roman" w:cs="Times New Roman"/>
          <w:color w:val="333333"/>
          <w:sz w:val="20"/>
          <w:szCs w:val="20"/>
        </w:rPr>
        <w:t>)</w:t>
      </w:r>
    </w:p>
    <w:p w14:paraId="1AEFA412"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11. Удовлетворены ли Вы доброжелательностью и вежливостью работников организации, с которыми взаимодействовали в дистанционной форме?</w:t>
      </w:r>
    </w:p>
    <w:p w14:paraId="76760F97"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2A4117E1"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12. Готовы ли Вы рекомендовать данную организацию родственникам и знакомым?</w:t>
      </w:r>
    </w:p>
    <w:p w14:paraId="1E3DEEAD"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r>
        <w:rPr>
          <w:rFonts w:ascii="Times New Roman" w:eastAsia="Times New Roman" w:hAnsi="Times New Roman" w:cs="Times New Roman"/>
          <w:i/>
          <w:color w:val="333333"/>
          <w:sz w:val="20"/>
          <w:szCs w:val="20"/>
        </w:rPr>
        <w:t>Если организация является единственной доступной, то могли бы Вы ее рекомендовать, если бы была возможность выбора организации?</w:t>
      </w:r>
    </w:p>
    <w:p w14:paraId="48FA37D1"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423C2604"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 xml:space="preserve">13. Удовлетворены ли Вы организационными условиями предоставления услуг? </w:t>
      </w:r>
    </w:p>
    <w:p w14:paraId="188B402C"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proofErr w:type="gramStart"/>
      <w:r>
        <w:rPr>
          <w:rFonts w:ascii="Times New Roman" w:eastAsia="Times New Roman" w:hAnsi="Times New Roman" w:cs="Times New Roman"/>
          <w:i/>
          <w:color w:val="333333"/>
          <w:sz w:val="20"/>
          <w:szCs w:val="20"/>
        </w:rPr>
        <w:t>К организационными условиями</w:t>
      </w:r>
      <w:proofErr w:type="gramEnd"/>
      <w:r>
        <w:rPr>
          <w:rFonts w:ascii="Times New Roman" w:eastAsia="Times New Roman" w:hAnsi="Times New Roman" w:cs="Times New Roman"/>
          <w:i/>
          <w:color w:val="333333"/>
          <w:sz w:val="20"/>
          <w:szCs w:val="20"/>
        </w:rPr>
        <w:t xml:space="preserve"> предоставления услуг относятся: график работы организации; навигация внутри организации (наличие информационных табличек, указателей, сигнальных табло, </w:t>
      </w:r>
      <w:proofErr w:type="spellStart"/>
      <w:r>
        <w:rPr>
          <w:rFonts w:ascii="Times New Roman" w:eastAsia="Times New Roman" w:hAnsi="Times New Roman" w:cs="Times New Roman"/>
          <w:i/>
          <w:color w:val="333333"/>
          <w:sz w:val="20"/>
          <w:szCs w:val="20"/>
        </w:rPr>
        <w:t>инфоматов</w:t>
      </w:r>
      <w:proofErr w:type="spellEnd"/>
      <w:r>
        <w:rPr>
          <w:rFonts w:ascii="Times New Roman" w:eastAsia="Times New Roman" w:hAnsi="Times New Roman" w:cs="Times New Roman"/>
          <w:i/>
          <w:color w:val="333333"/>
          <w:sz w:val="20"/>
          <w:szCs w:val="20"/>
        </w:rPr>
        <w:t xml:space="preserve">). </w:t>
      </w:r>
    </w:p>
    <w:p w14:paraId="31298DDC"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2233FB67"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14. Удовлетворены ли Вы в целом условиями оказания услуг в организации?</w:t>
      </w:r>
    </w:p>
    <w:p w14:paraId="3F406706"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24BD2B65"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15. Ваши предложения по улучшению условий оказания услуг в данной организации:</w:t>
      </w:r>
    </w:p>
    <w:p w14:paraId="08368FD8"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______________________________________________________________________</w:t>
      </w:r>
    </w:p>
    <w:p w14:paraId="30391641"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______________________________________________________________________</w:t>
      </w:r>
    </w:p>
    <w:p w14:paraId="19178BB7" w14:textId="77777777" w:rsidR="00B54F70" w:rsidRDefault="003C14B3">
      <w:pPr>
        <w:pBdr>
          <w:top w:val="nil"/>
          <w:left w:val="nil"/>
          <w:bottom w:val="nil"/>
          <w:right w:val="nil"/>
          <w:between w:val="nil"/>
        </w:pBdr>
        <w:shd w:val="clear" w:color="auto" w:fill="FFFFFF"/>
        <w:spacing w:after="0"/>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 xml:space="preserve">16. Ваш пол: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Мужской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Женский</w:t>
      </w:r>
      <w:r>
        <w:rPr>
          <w:rFonts w:ascii="Times New Roman" w:eastAsia="Times New Roman" w:hAnsi="Times New Roman" w:cs="Times New Roman"/>
          <w:b/>
          <w:color w:val="333333"/>
          <w:sz w:val="20"/>
          <w:szCs w:val="20"/>
        </w:rPr>
        <w:t xml:space="preserve"> 17. Ваш возраст</w:t>
      </w:r>
      <w:r>
        <w:rPr>
          <w:rFonts w:ascii="Times New Roman" w:eastAsia="Times New Roman" w:hAnsi="Times New Roman" w:cs="Times New Roman"/>
          <w:color w:val="000000"/>
          <w:sz w:val="20"/>
          <w:szCs w:val="20"/>
        </w:rPr>
        <w:t xml:space="preserve"> ____</w:t>
      </w:r>
      <w:r>
        <w:rPr>
          <w:rFonts w:ascii="Times New Roman" w:eastAsia="Times New Roman" w:hAnsi="Times New Roman" w:cs="Times New Roman"/>
          <w:color w:val="333333"/>
          <w:sz w:val="20"/>
          <w:szCs w:val="20"/>
        </w:rPr>
        <w:t xml:space="preserve"> (</w:t>
      </w:r>
      <w:r>
        <w:rPr>
          <w:rFonts w:ascii="Times New Roman" w:eastAsia="Times New Roman" w:hAnsi="Times New Roman" w:cs="Times New Roman"/>
          <w:i/>
          <w:color w:val="333333"/>
          <w:sz w:val="20"/>
          <w:szCs w:val="20"/>
        </w:rPr>
        <w:t>полных лет</w:t>
      </w:r>
      <w:r>
        <w:rPr>
          <w:rFonts w:ascii="Times New Roman" w:eastAsia="Times New Roman" w:hAnsi="Times New Roman" w:cs="Times New Roman"/>
          <w:color w:val="333333"/>
          <w:sz w:val="20"/>
          <w:szCs w:val="20"/>
        </w:rPr>
        <w:t>)</w:t>
      </w:r>
    </w:p>
    <w:p w14:paraId="3757A5A0" w14:textId="77777777" w:rsidR="00B54F70" w:rsidRDefault="00B54F70">
      <w:pPr>
        <w:pBdr>
          <w:top w:val="nil"/>
          <w:left w:val="nil"/>
          <w:bottom w:val="nil"/>
          <w:right w:val="nil"/>
          <w:between w:val="nil"/>
        </w:pBdr>
        <w:shd w:val="clear" w:color="auto" w:fill="FFFFFF"/>
        <w:spacing w:after="0"/>
        <w:jc w:val="center"/>
        <w:rPr>
          <w:rFonts w:ascii="Times New Roman" w:eastAsia="Times New Roman" w:hAnsi="Times New Roman" w:cs="Times New Roman"/>
          <w:color w:val="333333"/>
          <w:sz w:val="20"/>
          <w:szCs w:val="20"/>
        </w:rPr>
      </w:pPr>
    </w:p>
    <w:p w14:paraId="3879C32B" w14:textId="77777777" w:rsidR="00B54F70" w:rsidRDefault="003C14B3">
      <w:pPr>
        <w:pBdr>
          <w:top w:val="nil"/>
          <w:left w:val="nil"/>
          <w:bottom w:val="nil"/>
          <w:right w:val="nil"/>
          <w:between w:val="nil"/>
        </w:pBdr>
        <w:shd w:val="clear" w:color="auto" w:fill="FFFFFF"/>
        <w:spacing w:after="0"/>
        <w:jc w:val="center"/>
        <w:rPr>
          <w:rFonts w:ascii="Times New Roman" w:eastAsia="Times New Roman" w:hAnsi="Times New Roman" w:cs="Times New Roman"/>
          <w:color w:val="333333"/>
          <w:sz w:val="20"/>
          <w:szCs w:val="20"/>
        </w:rPr>
      </w:pPr>
      <w:bookmarkStart w:id="19" w:name="_3j2qqm3" w:colFirst="0" w:colLast="0"/>
      <w:bookmarkEnd w:id="19"/>
      <w:r>
        <w:rPr>
          <w:rFonts w:ascii="Times New Roman" w:eastAsia="Times New Roman" w:hAnsi="Times New Roman" w:cs="Times New Roman"/>
          <w:b/>
          <w:color w:val="333333"/>
          <w:sz w:val="20"/>
          <w:szCs w:val="20"/>
        </w:rPr>
        <w:t>БЛАГОДАРИМ ВАС ЗА УЧАСТИЕ В ОПРОСЕ!</w:t>
      </w: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595079120666552259363833422548667397541845386417</w:t>
            </w:r>
          </w:p>
        </w:tc>
      </w:tr>
      <w:tr>
        <w:trPr/>
        <w:tc>
          <w:tcPr/>
          <w:p>
            <w:pPr>
              <w:rPr/>
            </w:pPr>
            <w:r>
              <w:rPr/>
              <w:t xml:space="preserve">Владелец</w:t>
            </w:r>
          </w:p>
        </w:tc>
        <w:tc>
          <w:tcPr>
            <w:gridSpan w:val="2"/>
          </w:tcPr>
          <w:p>
            <w:pPr>
              <w:rPr/>
            </w:pPr>
            <w:r>
              <w:rPr/>
              <w:t xml:space="preserve">Патрикеева Татьяна  Викторовна</w:t>
            </w:r>
          </w:p>
        </w:tc>
      </w:tr>
      <w:tr>
        <w:trPr/>
        <w:tc>
          <w:tcPr/>
          <w:p>
            <w:pPr>
              <w:rPr/>
            </w:pPr>
            <w:r>
              <w:rPr/>
              <w:t xml:space="preserve">Действителен</w:t>
            </w:r>
          </w:p>
        </w:tc>
        <w:tc>
          <w:tcPr>
            <w:gridSpan w:val="2"/>
          </w:tcPr>
          <w:p>
            <w:pPr>
              <w:rPr/>
            </w:pPr>
            <w:r>
              <w:rPr/>
              <w:t xml:space="preserve">С 16.08.2024 по 16.08.2025</w:t>
            </w:r>
          </w:p>
        </w:tc>
      </w:tr>
    </w:tbl>
    <w:sectPr xmlns:w="http://schemas.openxmlformats.org/wordprocessingml/2006/main" xmlns:r="http://schemas.openxmlformats.org/officeDocument/2006/relationships" w:rsidR="00B54F70" w:rsidSect="00D03147">
      <w:headerReference w:type="default" r:id="rId9"/>
      <w:footerReference w:type="default" r:id="rId10"/>
      <w:headerReference w:type="first" r:id="rId11"/>
      <w:footerReference w:type="first" r:id="rId12"/>
      <w:pgSz w:w="11906" w:h="16838"/>
      <w:pgMar w:top="1134" w:right="850" w:bottom="681" w:left="1417" w:header="566" w:footer="566" w:gutter="0"/>
      <w:pgNumType w:start="0"/>
      <w:cols w:space="720"/>
      <w:titlePg/>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DD55C" w14:textId="77777777" w:rsidR="007E56F6" w:rsidRDefault="007E56F6">
      <w:pPr>
        <w:spacing w:after="0" w:line="240" w:lineRule="auto"/>
      </w:pPr>
      <w:r>
        <w:separator/>
      </w:r>
    </w:p>
  </w:endnote>
  <w:endnote w:type="continuationSeparator" w:id="0">
    <w:p w14:paraId="20185B90" w14:textId="77777777" w:rsidR="007E56F6" w:rsidRDefault="007E5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0DE72" w14:textId="77777777" w:rsidR="00885ACE" w:rsidRDefault="00885ACE">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separate"/>
    </w:r>
    <w:r w:rsidR="00DB6675">
      <w:rPr>
        <w:noProof/>
        <w:color w:val="000000"/>
      </w:rPr>
      <w:t>3</w:t>
    </w:r>
    <w:r>
      <w:rPr>
        <w:color w:val="000000"/>
      </w:rPr>
      <w:fldChar w:fldCharType="end"/>
    </w:r>
  </w:p>
  <w:p w14:paraId="20229960" w14:textId="77777777" w:rsidR="00885ACE" w:rsidRDefault="00885ACE">
    <w:pPr>
      <w:widowControl w:val="0"/>
      <w:pBdr>
        <w:top w:val="nil"/>
        <w:left w:val="nil"/>
        <w:bottom w:val="nil"/>
        <w:right w:val="nil"/>
        <w:between w:val="nil"/>
      </w:pBdr>
      <w:spacing w:after="0" w:line="276"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B9523" w14:textId="77777777" w:rsidR="00885ACE" w:rsidRDefault="00885ACE">
    <w:pPr>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1AD3B" w14:textId="77777777" w:rsidR="007E56F6" w:rsidRDefault="007E56F6">
      <w:pPr>
        <w:spacing w:after="0" w:line="240" w:lineRule="auto"/>
      </w:pPr>
      <w:r>
        <w:separator/>
      </w:r>
    </w:p>
  </w:footnote>
  <w:footnote w:type="continuationSeparator" w:id="0">
    <w:p w14:paraId="14640FCC" w14:textId="77777777" w:rsidR="007E56F6" w:rsidRDefault="007E56F6">
      <w:pPr>
        <w:spacing w:after="0" w:line="240" w:lineRule="auto"/>
      </w:pPr>
      <w:r>
        <w:continuationSeparator/>
      </w:r>
    </w:p>
  </w:footnote>
  <w:footnote w:id="1">
    <w:p w14:paraId="55FFF1B6" w14:textId="77777777" w:rsidR="00885ACE" w:rsidRPr="00A55247" w:rsidRDefault="00885ACE" w:rsidP="00A55247">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A55247">
        <w:rPr>
          <w:rFonts w:ascii="Times New Roman" w:hAnsi="Times New Roman" w:cs="Times New Roman"/>
          <w:vertAlign w:val="superscript"/>
        </w:rPr>
        <w:footnoteRef/>
      </w:r>
      <w:r w:rsidRPr="00A55247">
        <w:rPr>
          <w:rFonts w:ascii="Times New Roman" w:eastAsia="Times New Roman" w:hAnsi="Times New Roman" w:cs="Times New Roman"/>
          <w:color w:val="000000"/>
          <w:sz w:val="20"/>
          <w:szCs w:val="20"/>
        </w:rPr>
        <w:t xml:space="preserve"> Структура отчета сформирована в соответствии с “Правилами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 постановлением Правительства РФ от 31 мая 2018 г. N 638.</w:t>
      </w:r>
    </w:p>
  </w:footnote>
  <w:footnote w:id="2">
    <w:p w14:paraId="72586A78" w14:textId="4A18B11F" w:rsidR="00A55247" w:rsidRPr="00A55247" w:rsidRDefault="00A55247" w:rsidP="00A55247">
      <w:pPr>
        <w:pStyle w:val="a9"/>
        <w:jc w:val="both"/>
        <w:rPr>
          <w:rFonts w:ascii="Times New Roman" w:hAnsi="Times New Roman" w:cs="Times New Roman"/>
        </w:rPr>
      </w:pPr>
      <w:r w:rsidRPr="00A55247">
        <w:rPr>
          <w:rStyle w:val="ab"/>
          <w:rFonts w:ascii="Times New Roman" w:hAnsi="Times New Roman" w:cs="Times New Roman"/>
        </w:rPr>
        <w:footnoteRef/>
      </w:r>
      <w:r w:rsidRPr="00A55247">
        <w:rPr>
          <w:rFonts w:ascii="Times New Roman" w:hAnsi="Times New Roman" w:cs="Times New Roman"/>
        </w:rPr>
        <w:t xml:space="preserve"> </w:t>
      </w:r>
      <w:r w:rsidRPr="00A55247">
        <w:rPr>
          <w:rFonts w:ascii="Times New Roman" w:hAnsi="Times New Roman" w:cs="Times New Roman"/>
        </w:rPr>
        <w:t>В таблицах 1.2.1, 2.1.1, 3.1.1, 3.2.1 при текстовых значениях: «В наличии и функционируют более трёх дистанционных способов взаимодействия», «Наличие пяти и более комфортных условий для предоставления услуг», «Наличие пяти и более условий доступности для инвалидов» соответственно или при текстовых значениях: «Отсутствуют или не функционируют дистанционное способы взаимодействия», «Отсутствуют комфортные условия», «Отсутствуют условия доступности для инвалидов», «Отсутствуют условия доступности, позволяющие инвалидам получать услуги наравне с другими» соответственно  первый столбец «Выполнение индикатора» остаётся пустым, а второй содержит оценку 0 или 100, в зависимости от текстового значения, поскольку на сайте bus.gov.ru и в таблице для внесения данных, загружаемой с сайта (</w:t>
      </w:r>
      <w:proofErr w:type="spellStart"/>
      <w:r w:rsidRPr="00A55247">
        <w:rPr>
          <w:rFonts w:ascii="Times New Roman" w:hAnsi="Times New Roman" w:cs="Times New Roman"/>
        </w:rPr>
        <w:t>exportIntegralData</w:t>
      </w:r>
      <w:proofErr w:type="spellEnd"/>
      <w:r w:rsidRPr="00A55247">
        <w:rPr>
          <w:rFonts w:ascii="Times New Roman" w:hAnsi="Times New Roman" w:cs="Times New Roman"/>
        </w:rPr>
        <w:t>), баллы выставляются автоматически в соответствии с данными текстовыми значениями.</w:t>
      </w:r>
    </w:p>
  </w:footnote>
  <w:footnote w:id="3">
    <w:p w14:paraId="4A019CCB" w14:textId="7804BCE9" w:rsidR="00A55247" w:rsidRPr="00A55247" w:rsidRDefault="00A55247" w:rsidP="00A55247">
      <w:pPr>
        <w:pStyle w:val="a9"/>
        <w:jc w:val="both"/>
        <w:rPr>
          <w:rFonts w:ascii="Times New Roman" w:hAnsi="Times New Roman" w:cs="Times New Roman"/>
        </w:rPr>
      </w:pPr>
      <w:r w:rsidRPr="00A55247">
        <w:rPr>
          <w:rStyle w:val="ab"/>
          <w:rFonts w:ascii="Times New Roman" w:hAnsi="Times New Roman" w:cs="Times New Roman"/>
        </w:rPr>
        <w:footnoteRef/>
      </w:r>
      <w:r w:rsidRPr="00A55247">
        <w:rPr>
          <w:rFonts w:ascii="Times New Roman" w:hAnsi="Times New Roman" w:cs="Times New Roman"/>
        </w:rPr>
        <w:t xml:space="preserve"> </w:t>
      </w:r>
      <w:r w:rsidRPr="00A55247">
        <w:rPr>
          <w:rFonts w:ascii="Times New Roman" w:hAnsi="Times New Roman" w:cs="Times New Roman"/>
        </w:rPr>
        <w:t>На официальном сайте для размещения информации о государственных и муниципальных учреждениях https://bus.gov.ru оценки делятся по категориям: 0–19 баллов «неудовлетворительно», 20–39 баллов «ниже среднего», 40–60 баллов «удовлетворительно», 61–80 баллов «хорошо», 81–100 баллов «отлично».</w:t>
      </w:r>
    </w:p>
  </w:footnote>
  <w:footnote w:id="4">
    <w:p w14:paraId="56E8B08D" w14:textId="77777777" w:rsidR="00885ACE" w:rsidRPr="00A55247" w:rsidRDefault="00885ACE" w:rsidP="00A55247">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A55247">
        <w:rPr>
          <w:rFonts w:ascii="Times New Roman" w:hAnsi="Times New Roman" w:cs="Times New Roman"/>
          <w:vertAlign w:val="superscript"/>
        </w:rPr>
        <w:footnoteRef/>
      </w:r>
      <w:r w:rsidRPr="00A55247">
        <w:rPr>
          <w:rFonts w:ascii="Times New Roman" w:eastAsia="Times New Roman" w:hAnsi="Times New Roman" w:cs="Times New Roman"/>
          <w:color w:val="000000"/>
          <w:sz w:val="20"/>
          <w:szCs w:val="20"/>
        </w:rPr>
        <w:t xml:space="preserve"> Анкета разработана в соответствии с “Методикой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w:t>
      </w:r>
      <w:proofErr w:type="spellStart"/>
      <w:r w:rsidRPr="00A55247">
        <w:rPr>
          <w:rFonts w:ascii="Times New Roman" w:eastAsia="Times New Roman" w:hAnsi="Times New Roman" w:cs="Times New Roman"/>
          <w:color w:val="000000"/>
          <w:sz w:val="20"/>
          <w:szCs w:val="20"/>
        </w:rPr>
        <w:t>утвержденнойприказом</w:t>
      </w:r>
      <w:proofErr w:type="spellEnd"/>
      <w:r w:rsidRPr="00A55247">
        <w:rPr>
          <w:rFonts w:ascii="Times New Roman" w:eastAsia="Times New Roman" w:hAnsi="Times New Roman" w:cs="Times New Roman"/>
          <w:color w:val="000000"/>
          <w:sz w:val="20"/>
          <w:szCs w:val="20"/>
        </w:rPr>
        <w:t xml:space="preserve"> Минтруда от 30 октября 2018 г. N 675н.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330FF" w14:textId="77777777" w:rsidR="00885ACE" w:rsidRDefault="00885ACE">
    <w:pPr>
      <w:pBdr>
        <w:top w:val="nil"/>
        <w:left w:val="nil"/>
        <w:bottom w:val="nil"/>
        <w:right w:val="nil"/>
        <w:between w:val="nil"/>
      </w:pBdr>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C79E5" w14:textId="77777777" w:rsidR="00885ACE" w:rsidRDefault="00885ACE">
    <w:pPr>
      <w:pBdr>
        <w:top w:val="nil"/>
        <w:left w:val="nil"/>
        <w:bottom w:val="nil"/>
        <w:right w:val="nil"/>
        <w:between w:val="nil"/>
      </w:pBdr>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0559">
    <w:multiLevelType w:val="hybridMultilevel"/>
    <w:lvl w:ilvl="0" w:tplc="10688220">
      <w:start w:val="1"/>
      <w:numFmt w:val="decimal"/>
      <w:lvlText w:val="%1."/>
      <w:lvlJc w:val="left"/>
      <w:pPr>
        <w:ind w:left="720" w:hanging="360"/>
      </w:pPr>
    </w:lvl>
    <w:lvl w:ilvl="1" w:tplc="10688220" w:tentative="1">
      <w:start w:val="1"/>
      <w:numFmt w:val="lowerLetter"/>
      <w:lvlText w:val="%2."/>
      <w:lvlJc w:val="left"/>
      <w:pPr>
        <w:ind w:left="1440" w:hanging="360"/>
      </w:pPr>
    </w:lvl>
    <w:lvl w:ilvl="2" w:tplc="10688220" w:tentative="1">
      <w:start w:val="1"/>
      <w:numFmt w:val="lowerRoman"/>
      <w:lvlText w:val="%3."/>
      <w:lvlJc w:val="right"/>
      <w:pPr>
        <w:ind w:left="2160" w:hanging="180"/>
      </w:pPr>
    </w:lvl>
    <w:lvl w:ilvl="3" w:tplc="10688220" w:tentative="1">
      <w:start w:val="1"/>
      <w:numFmt w:val="decimal"/>
      <w:lvlText w:val="%4."/>
      <w:lvlJc w:val="left"/>
      <w:pPr>
        <w:ind w:left="2880" w:hanging="360"/>
      </w:pPr>
    </w:lvl>
    <w:lvl w:ilvl="4" w:tplc="10688220" w:tentative="1">
      <w:start w:val="1"/>
      <w:numFmt w:val="lowerLetter"/>
      <w:lvlText w:val="%5."/>
      <w:lvlJc w:val="left"/>
      <w:pPr>
        <w:ind w:left="3600" w:hanging="360"/>
      </w:pPr>
    </w:lvl>
    <w:lvl w:ilvl="5" w:tplc="10688220" w:tentative="1">
      <w:start w:val="1"/>
      <w:numFmt w:val="lowerRoman"/>
      <w:lvlText w:val="%6."/>
      <w:lvlJc w:val="right"/>
      <w:pPr>
        <w:ind w:left="4320" w:hanging="180"/>
      </w:pPr>
    </w:lvl>
    <w:lvl w:ilvl="6" w:tplc="10688220" w:tentative="1">
      <w:start w:val="1"/>
      <w:numFmt w:val="decimal"/>
      <w:lvlText w:val="%7."/>
      <w:lvlJc w:val="left"/>
      <w:pPr>
        <w:ind w:left="5040" w:hanging="360"/>
      </w:pPr>
    </w:lvl>
    <w:lvl w:ilvl="7" w:tplc="10688220" w:tentative="1">
      <w:start w:val="1"/>
      <w:numFmt w:val="lowerLetter"/>
      <w:lvlText w:val="%8."/>
      <w:lvlJc w:val="left"/>
      <w:pPr>
        <w:ind w:left="5760" w:hanging="360"/>
      </w:pPr>
    </w:lvl>
    <w:lvl w:ilvl="8" w:tplc="10688220" w:tentative="1">
      <w:start w:val="1"/>
      <w:numFmt w:val="lowerRoman"/>
      <w:lvlText w:val="%9."/>
      <w:lvlJc w:val="right"/>
      <w:pPr>
        <w:ind w:left="6480" w:hanging="180"/>
      </w:pPr>
    </w:lvl>
  </w:abstractNum>
  <w:abstractNum w:abstractNumId="10558">
    <w:multiLevelType w:val="hybridMultilevel"/>
    <w:lvl w:ilvl="0" w:tplc="778863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062608F9"/>
    <w:multiLevelType w:val="hybridMultilevel"/>
    <w:tmpl w:val="B600B9C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89F6AC2"/>
    <w:multiLevelType w:val="hybridMultilevel"/>
    <w:tmpl w:val="DBF4DBB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48204D3"/>
    <w:multiLevelType w:val="hybridMultilevel"/>
    <w:tmpl w:val="A61268A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1A5D12A1"/>
    <w:multiLevelType w:val="hybridMultilevel"/>
    <w:tmpl w:val="A828A68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1C701B97"/>
    <w:multiLevelType w:val="hybridMultilevel"/>
    <w:tmpl w:val="371ED2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F4307AC"/>
    <w:multiLevelType w:val="hybridMultilevel"/>
    <w:tmpl w:val="25D47E9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20B200A5"/>
    <w:multiLevelType w:val="hybridMultilevel"/>
    <w:tmpl w:val="D228D76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21C52C1E"/>
    <w:multiLevelType w:val="hybridMultilevel"/>
    <w:tmpl w:val="5C44298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242C6180"/>
    <w:multiLevelType w:val="hybridMultilevel"/>
    <w:tmpl w:val="85B2795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250E4022"/>
    <w:multiLevelType w:val="hybridMultilevel"/>
    <w:tmpl w:val="A41403E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5666E42"/>
    <w:multiLevelType w:val="hybridMultilevel"/>
    <w:tmpl w:val="2F448C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797734D"/>
    <w:multiLevelType w:val="hybridMultilevel"/>
    <w:tmpl w:val="2E503CB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29C930EF"/>
    <w:multiLevelType w:val="hybridMultilevel"/>
    <w:tmpl w:val="E85EE43A"/>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3" w15:restartNumberingAfterBreak="0">
    <w:nsid w:val="308511C9"/>
    <w:multiLevelType w:val="hybridMultilevel"/>
    <w:tmpl w:val="14A686E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30FC5D47"/>
    <w:multiLevelType w:val="hybridMultilevel"/>
    <w:tmpl w:val="4D0C30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1816EE3"/>
    <w:multiLevelType w:val="hybridMultilevel"/>
    <w:tmpl w:val="A88C72F8"/>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6" w15:restartNumberingAfterBreak="0">
    <w:nsid w:val="347529A3"/>
    <w:multiLevelType w:val="hybridMultilevel"/>
    <w:tmpl w:val="3DA43B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7AB5A05"/>
    <w:multiLevelType w:val="hybridMultilevel"/>
    <w:tmpl w:val="800CCD6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3A4C32FF"/>
    <w:multiLevelType w:val="hybridMultilevel"/>
    <w:tmpl w:val="47444A1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3EA04AAF"/>
    <w:multiLevelType w:val="hybridMultilevel"/>
    <w:tmpl w:val="DEAC2C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3EBB43C2"/>
    <w:multiLevelType w:val="hybridMultilevel"/>
    <w:tmpl w:val="5A10A66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401066B5"/>
    <w:multiLevelType w:val="hybridMultilevel"/>
    <w:tmpl w:val="F33002F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42305D27"/>
    <w:multiLevelType w:val="hybridMultilevel"/>
    <w:tmpl w:val="5A10A66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446920EA"/>
    <w:multiLevelType w:val="hybridMultilevel"/>
    <w:tmpl w:val="BC0820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47C92AFE"/>
    <w:multiLevelType w:val="hybridMultilevel"/>
    <w:tmpl w:val="395ABF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4862152F"/>
    <w:multiLevelType w:val="multilevel"/>
    <w:tmpl w:val="D21E6B5C"/>
    <w:lvl w:ilvl="0">
      <w:start w:val="1"/>
      <w:numFmt w:val="decimal"/>
      <w:lvlText w:val="%1."/>
      <w:lvlJc w:val="left"/>
      <w:pPr>
        <w:ind w:left="720" w:hanging="360"/>
      </w:pPr>
      <w:rPr>
        <w:sz w:val="24"/>
        <w:szCs w:val="24"/>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BD8755D"/>
    <w:multiLevelType w:val="hybridMultilevel"/>
    <w:tmpl w:val="68109F2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4DF151B3"/>
    <w:multiLevelType w:val="hybridMultilevel"/>
    <w:tmpl w:val="28D4C88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4FD011CA"/>
    <w:multiLevelType w:val="hybridMultilevel"/>
    <w:tmpl w:val="69C08C8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501F0619"/>
    <w:multiLevelType w:val="hybridMultilevel"/>
    <w:tmpl w:val="5A2CE75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50EC4437"/>
    <w:multiLevelType w:val="hybridMultilevel"/>
    <w:tmpl w:val="66D6968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511E239E"/>
    <w:multiLevelType w:val="hybridMultilevel"/>
    <w:tmpl w:val="C2FA7C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51706EA5"/>
    <w:multiLevelType w:val="hybridMultilevel"/>
    <w:tmpl w:val="0A7A2BB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52A00B7C"/>
    <w:multiLevelType w:val="hybridMultilevel"/>
    <w:tmpl w:val="6600984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15:restartNumberingAfterBreak="0">
    <w:nsid w:val="56537C3A"/>
    <w:multiLevelType w:val="hybridMultilevel"/>
    <w:tmpl w:val="2606119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15:restartNumberingAfterBreak="0">
    <w:nsid w:val="57577848"/>
    <w:multiLevelType w:val="hybridMultilevel"/>
    <w:tmpl w:val="A61268A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15:restartNumberingAfterBreak="0">
    <w:nsid w:val="5ACB77B7"/>
    <w:multiLevelType w:val="hybridMultilevel"/>
    <w:tmpl w:val="C2FA7C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62D67FAB"/>
    <w:multiLevelType w:val="hybridMultilevel"/>
    <w:tmpl w:val="21F89D3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15:restartNumberingAfterBreak="0">
    <w:nsid w:val="64265AA2"/>
    <w:multiLevelType w:val="hybridMultilevel"/>
    <w:tmpl w:val="800240B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15:restartNumberingAfterBreak="0">
    <w:nsid w:val="644875F1"/>
    <w:multiLevelType w:val="hybridMultilevel"/>
    <w:tmpl w:val="A41403E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646F3841"/>
    <w:multiLevelType w:val="hybridMultilevel"/>
    <w:tmpl w:val="A0A8E1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1" w15:restartNumberingAfterBreak="0">
    <w:nsid w:val="67EB7769"/>
    <w:multiLevelType w:val="hybridMultilevel"/>
    <w:tmpl w:val="9C5CF94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15:restartNumberingAfterBreak="0">
    <w:nsid w:val="6DE23847"/>
    <w:multiLevelType w:val="hybridMultilevel"/>
    <w:tmpl w:val="68109F2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0A65C8C"/>
    <w:multiLevelType w:val="hybridMultilevel"/>
    <w:tmpl w:val="5E6A94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4" w15:restartNumberingAfterBreak="0">
    <w:nsid w:val="714F36EF"/>
    <w:multiLevelType w:val="hybridMultilevel"/>
    <w:tmpl w:val="603442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71AA4EB6"/>
    <w:multiLevelType w:val="hybridMultilevel"/>
    <w:tmpl w:val="12F002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75644393"/>
    <w:multiLevelType w:val="hybridMultilevel"/>
    <w:tmpl w:val="142417E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7" w15:restartNumberingAfterBreak="0">
    <w:nsid w:val="7699232D"/>
    <w:multiLevelType w:val="hybridMultilevel"/>
    <w:tmpl w:val="12F002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2078354441">
    <w:abstractNumId w:val="25"/>
  </w:num>
  <w:num w:numId="2" w16cid:durableId="1679965458">
    <w:abstractNumId w:val="26"/>
  </w:num>
  <w:num w:numId="3" w16cid:durableId="477960145">
    <w:abstractNumId w:val="42"/>
  </w:num>
  <w:num w:numId="4" w16cid:durableId="2002390945">
    <w:abstractNumId w:val="18"/>
  </w:num>
  <w:num w:numId="5" w16cid:durableId="857889406">
    <w:abstractNumId w:val="33"/>
  </w:num>
  <w:num w:numId="6" w16cid:durableId="1692024388">
    <w:abstractNumId w:val="40"/>
  </w:num>
  <w:num w:numId="7" w16cid:durableId="193423958">
    <w:abstractNumId w:val="38"/>
  </w:num>
  <w:num w:numId="8" w16cid:durableId="76488108">
    <w:abstractNumId w:val="24"/>
  </w:num>
  <w:num w:numId="9" w16cid:durableId="634220488">
    <w:abstractNumId w:val="36"/>
  </w:num>
  <w:num w:numId="10" w16cid:durableId="144473001">
    <w:abstractNumId w:val="31"/>
  </w:num>
  <w:num w:numId="11" w16cid:durableId="2064861568">
    <w:abstractNumId w:val="19"/>
  </w:num>
  <w:num w:numId="12" w16cid:durableId="991061110">
    <w:abstractNumId w:val="43"/>
  </w:num>
  <w:num w:numId="13" w16cid:durableId="1239317900">
    <w:abstractNumId w:val="5"/>
  </w:num>
  <w:num w:numId="14" w16cid:durableId="1110206188">
    <w:abstractNumId w:val="13"/>
  </w:num>
  <w:num w:numId="15" w16cid:durableId="303628443">
    <w:abstractNumId w:val="7"/>
  </w:num>
  <w:num w:numId="16" w16cid:durableId="318965651">
    <w:abstractNumId w:val="41"/>
  </w:num>
  <w:num w:numId="17" w16cid:durableId="1403604051">
    <w:abstractNumId w:val="14"/>
  </w:num>
  <w:num w:numId="18" w16cid:durableId="874974322">
    <w:abstractNumId w:val="29"/>
  </w:num>
  <w:num w:numId="19" w16cid:durableId="1375815646">
    <w:abstractNumId w:val="30"/>
  </w:num>
  <w:num w:numId="20" w16cid:durableId="83692111">
    <w:abstractNumId w:val="34"/>
  </w:num>
  <w:num w:numId="21" w16cid:durableId="1537502036">
    <w:abstractNumId w:val="46"/>
  </w:num>
  <w:num w:numId="22" w16cid:durableId="1168834926">
    <w:abstractNumId w:val="28"/>
  </w:num>
  <w:num w:numId="23" w16cid:durableId="1013994291">
    <w:abstractNumId w:val="6"/>
  </w:num>
  <w:num w:numId="24" w16cid:durableId="244806749">
    <w:abstractNumId w:val="23"/>
  </w:num>
  <w:num w:numId="25" w16cid:durableId="1598630972">
    <w:abstractNumId w:val="27"/>
  </w:num>
  <w:num w:numId="26" w16cid:durableId="1457602275">
    <w:abstractNumId w:val="37"/>
  </w:num>
  <w:num w:numId="27" w16cid:durableId="533035684">
    <w:abstractNumId w:val="0"/>
  </w:num>
  <w:num w:numId="28" w16cid:durableId="865410145">
    <w:abstractNumId w:val="22"/>
  </w:num>
  <w:num w:numId="29" w16cid:durableId="1736195764">
    <w:abstractNumId w:val="20"/>
  </w:num>
  <w:num w:numId="30" w16cid:durableId="190802935">
    <w:abstractNumId w:val="4"/>
  </w:num>
  <w:num w:numId="31" w16cid:durableId="599147131">
    <w:abstractNumId w:val="12"/>
  </w:num>
  <w:num w:numId="32" w16cid:durableId="640160581">
    <w:abstractNumId w:val="47"/>
  </w:num>
  <w:num w:numId="33" w16cid:durableId="175075194">
    <w:abstractNumId w:val="45"/>
  </w:num>
  <w:num w:numId="34" w16cid:durableId="599490512">
    <w:abstractNumId w:val="32"/>
  </w:num>
  <w:num w:numId="35" w16cid:durableId="491412137">
    <w:abstractNumId w:val="3"/>
  </w:num>
  <w:num w:numId="36" w16cid:durableId="986278971">
    <w:abstractNumId w:val="8"/>
  </w:num>
  <w:num w:numId="37" w16cid:durableId="1786195028">
    <w:abstractNumId w:val="16"/>
  </w:num>
  <w:num w:numId="38" w16cid:durableId="41560200">
    <w:abstractNumId w:val="44"/>
  </w:num>
  <w:num w:numId="39" w16cid:durableId="2074885055">
    <w:abstractNumId w:val="15"/>
  </w:num>
  <w:num w:numId="40" w16cid:durableId="820195112">
    <w:abstractNumId w:val="21"/>
  </w:num>
  <w:num w:numId="41" w16cid:durableId="1967925479">
    <w:abstractNumId w:val="11"/>
  </w:num>
  <w:num w:numId="42" w16cid:durableId="996692501">
    <w:abstractNumId w:val="17"/>
  </w:num>
  <w:num w:numId="43" w16cid:durableId="1323268436">
    <w:abstractNumId w:val="2"/>
  </w:num>
  <w:num w:numId="44" w16cid:durableId="344944350">
    <w:abstractNumId w:val="35"/>
  </w:num>
  <w:num w:numId="45" w16cid:durableId="944578308">
    <w:abstractNumId w:val="1"/>
  </w:num>
  <w:num w:numId="46" w16cid:durableId="1963459846">
    <w:abstractNumId w:val="10"/>
  </w:num>
  <w:num w:numId="47" w16cid:durableId="1719670441">
    <w:abstractNumId w:val="39"/>
  </w:num>
  <w:num w:numId="48" w16cid:durableId="501355063">
    <w:abstractNumId w:val="9"/>
  </w:num>
  <w:num w:numId="10558">
    <w:abstractNumId w:val="10558"/>
  </w:num>
  <w:num w:numId="10559">
    <w:abstractNumId w:val="10559"/>
  </w:num>
  <w:numIdMacAtCleanup w:val="13"/>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54F70"/>
    <w:rsid w:val="00000215"/>
    <w:rsid w:val="00005148"/>
    <w:rsid w:val="0001331C"/>
    <w:rsid w:val="0001451F"/>
    <w:rsid w:val="00014B92"/>
    <w:rsid w:val="00017D44"/>
    <w:rsid w:val="000403E1"/>
    <w:rsid w:val="000442FE"/>
    <w:rsid w:val="00047126"/>
    <w:rsid w:val="000741C6"/>
    <w:rsid w:val="00087C89"/>
    <w:rsid w:val="000900A9"/>
    <w:rsid w:val="000909CC"/>
    <w:rsid w:val="0009432C"/>
    <w:rsid w:val="000944FB"/>
    <w:rsid w:val="000B2701"/>
    <w:rsid w:val="000B684A"/>
    <w:rsid w:val="000C387B"/>
    <w:rsid w:val="000D06C7"/>
    <w:rsid w:val="000E33E9"/>
    <w:rsid w:val="000F3D03"/>
    <w:rsid w:val="001017C4"/>
    <w:rsid w:val="001061C1"/>
    <w:rsid w:val="00131989"/>
    <w:rsid w:val="00145E4C"/>
    <w:rsid w:val="0015039E"/>
    <w:rsid w:val="00152A42"/>
    <w:rsid w:val="00156514"/>
    <w:rsid w:val="001701BF"/>
    <w:rsid w:val="001720EB"/>
    <w:rsid w:val="001822AF"/>
    <w:rsid w:val="001863DF"/>
    <w:rsid w:val="00194A9D"/>
    <w:rsid w:val="001A2897"/>
    <w:rsid w:val="001A6A22"/>
    <w:rsid w:val="001D387D"/>
    <w:rsid w:val="001D5577"/>
    <w:rsid w:val="001D5A90"/>
    <w:rsid w:val="001E4CD8"/>
    <w:rsid w:val="001E701A"/>
    <w:rsid w:val="0021490C"/>
    <w:rsid w:val="00222E2A"/>
    <w:rsid w:val="00223CA5"/>
    <w:rsid w:val="00231DF4"/>
    <w:rsid w:val="00241B9C"/>
    <w:rsid w:val="002439E0"/>
    <w:rsid w:val="00246426"/>
    <w:rsid w:val="002733B4"/>
    <w:rsid w:val="00291DA0"/>
    <w:rsid w:val="002A4377"/>
    <w:rsid w:val="002A4A37"/>
    <w:rsid w:val="002B1C8A"/>
    <w:rsid w:val="002C651F"/>
    <w:rsid w:val="002D2D30"/>
    <w:rsid w:val="002D41F2"/>
    <w:rsid w:val="002E492E"/>
    <w:rsid w:val="00301A3F"/>
    <w:rsid w:val="0031075B"/>
    <w:rsid w:val="00325B91"/>
    <w:rsid w:val="0033255F"/>
    <w:rsid w:val="00362AA7"/>
    <w:rsid w:val="003874A3"/>
    <w:rsid w:val="00387CF7"/>
    <w:rsid w:val="003A0820"/>
    <w:rsid w:val="003A181D"/>
    <w:rsid w:val="003A3C47"/>
    <w:rsid w:val="003A708F"/>
    <w:rsid w:val="003A7A70"/>
    <w:rsid w:val="003B0D79"/>
    <w:rsid w:val="003C14B3"/>
    <w:rsid w:val="003C73C9"/>
    <w:rsid w:val="003D5124"/>
    <w:rsid w:val="004025F7"/>
    <w:rsid w:val="00404F9B"/>
    <w:rsid w:val="00414EC6"/>
    <w:rsid w:val="00435801"/>
    <w:rsid w:val="004629FE"/>
    <w:rsid w:val="004741FE"/>
    <w:rsid w:val="004973A8"/>
    <w:rsid w:val="004B055A"/>
    <w:rsid w:val="004C189B"/>
    <w:rsid w:val="004C3877"/>
    <w:rsid w:val="004D08ED"/>
    <w:rsid w:val="004E005D"/>
    <w:rsid w:val="004E1456"/>
    <w:rsid w:val="004E46BB"/>
    <w:rsid w:val="004E4C63"/>
    <w:rsid w:val="005125D0"/>
    <w:rsid w:val="005158BC"/>
    <w:rsid w:val="00522EDE"/>
    <w:rsid w:val="00523DC1"/>
    <w:rsid w:val="00524831"/>
    <w:rsid w:val="005662E1"/>
    <w:rsid w:val="0057537D"/>
    <w:rsid w:val="0057670C"/>
    <w:rsid w:val="0058225F"/>
    <w:rsid w:val="005A14C3"/>
    <w:rsid w:val="005B788B"/>
    <w:rsid w:val="005D321C"/>
    <w:rsid w:val="005D5603"/>
    <w:rsid w:val="00600497"/>
    <w:rsid w:val="0060079A"/>
    <w:rsid w:val="00604CEF"/>
    <w:rsid w:val="00610DB9"/>
    <w:rsid w:val="0061190E"/>
    <w:rsid w:val="00627838"/>
    <w:rsid w:val="00646A3E"/>
    <w:rsid w:val="006633AC"/>
    <w:rsid w:val="0067514D"/>
    <w:rsid w:val="00691219"/>
    <w:rsid w:val="006938AE"/>
    <w:rsid w:val="006A0E8B"/>
    <w:rsid w:val="006A3681"/>
    <w:rsid w:val="006A39C4"/>
    <w:rsid w:val="006A7A6E"/>
    <w:rsid w:val="006B0060"/>
    <w:rsid w:val="006D0B2A"/>
    <w:rsid w:val="006E48FB"/>
    <w:rsid w:val="006E6302"/>
    <w:rsid w:val="00736230"/>
    <w:rsid w:val="00752B48"/>
    <w:rsid w:val="00764153"/>
    <w:rsid w:val="00764BA6"/>
    <w:rsid w:val="00766479"/>
    <w:rsid w:val="00775075"/>
    <w:rsid w:val="00787F2C"/>
    <w:rsid w:val="00790037"/>
    <w:rsid w:val="007A0567"/>
    <w:rsid w:val="007B09D8"/>
    <w:rsid w:val="007B5AF9"/>
    <w:rsid w:val="007D7323"/>
    <w:rsid w:val="007E2F35"/>
    <w:rsid w:val="007E56F6"/>
    <w:rsid w:val="007F381D"/>
    <w:rsid w:val="007F643B"/>
    <w:rsid w:val="007F6D9E"/>
    <w:rsid w:val="008173A7"/>
    <w:rsid w:val="00823C6E"/>
    <w:rsid w:val="00847F6E"/>
    <w:rsid w:val="00854A84"/>
    <w:rsid w:val="0086589D"/>
    <w:rsid w:val="00865B54"/>
    <w:rsid w:val="0087301C"/>
    <w:rsid w:val="0088507D"/>
    <w:rsid w:val="00885ACE"/>
    <w:rsid w:val="00895900"/>
    <w:rsid w:val="00897AF9"/>
    <w:rsid w:val="008A1282"/>
    <w:rsid w:val="008B76D2"/>
    <w:rsid w:val="008D2EB0"/>
    <w:rsid w:val="008E4B4A"/>
    <w:rsid w:val="008F0ED7"/>
    <w:rsid w:val="008F3C3A"/>
    <w:rsid w:val="00901BF0"/>
    <w:rsid w:val="00921D0A"/>
    <w:rsid w:val="00945FC6"/>
    <w:rsid w:val="00952F19"/>
    <w:rsid w:val="009601BF"/>
    <w:rsid w:val="00960247"/>
    <w:rsid w:val="00967800"/>
    <w:rsid w:val="009824EC"/>
    <w:rsid w:val="009A6E8F"/>
    <w:rsid w:val="009B07D6"/>
    <w:rsid w:val="009B6979"/>
    <w:rsid w:val="009D0A91"/>
    <w:rsid w:val="009E6C90"/>
    <w:rsid w:val="009E7D57"/>
    <w:rsid w:val="009F64D7"/>
    <w:rsid w:val="00A01A50"/>
    <w:rsid w:val="00A2464F"/>
    <w:rsid w:val="00A327E1"/>
    <w:rsid w:val="00A50D5E"/>
    <w:rsid w:val="00A50E57"/>
    <w:rsid w:val="00A55247"/>
    <w:rsid w:val="00A6352F"/>
    <w:rsid w:val="00A732AB"/>
    <w:rsid w:val="00A8741C"/>
    <w:rsid w:val="00AA16A6"/>
    <w:rsid w:val="00AC7716"/>
    <w:rsid w:val="00AF5C8E"/>
    <w:rsid w:val="00B1644E"/>
    <w:rsid w:val="00B17529"/>
    <w:rsid w:val="00B401E0"/>
    <w:rsid w:val="00B54F70"/>
    <w:rsid w:val="00B57B6C"/>
    <w:rsid w:val="00B848F4"/>
    <w:rsid w:val="00BA44CF"/>
    <w:rsid w:val="00BF1F29"/>
    <w:rsid w:val="00C05786"/>
    <w:rsid w:val="00C1405F"/>
    <w:rsid w:val="00C23652"/>
    <w:rsid w:val="00CC548F"/>
    <w:rsid w:val="00CD6681"/>
    <w:rsid w:val="00CD7332"/>
    <w:rsid w:val="00CE0E71"/>
    <w:rsid w:val="00CE3F14"/>
    <w:rsid w:val="00CF6D6D"/>
    <w:rsid w:val="00D03147"/>
    <w:rsid w:val="00D169E4"/>
    <w:rsid w:val="00D20511"/>
    <w:rsid w:val="00D24D0B"/>
    <w:rsid w:val="00D3026B"/>
    <w:rsid w:val="00D30378"/>
    <w:rsid w:val="00D35AFC"/>
    <w:rsid w:val="00D4322D"/>
    <w:rsid w:val="00D550C1"/>
    <w:rsid w:val="00D74D24"/>
    <w:rsid w:val="00D87D74"/>
    <w:rsid w:val="00DA3E6D"/>
    <w:rsid w:val="00DA6889"/>
    <w:rsid w:val="00DB52C8"/>
    <w:rsid w:val="00DB6675"/>
    <w:rsid w:val="00DD229A"/>
    <w:rsid w:val="00DE4ECB"/>
    <w:rsid w:val="00DF798F"/>
    <w:rsid w:val="00E23E04"/>
    <w:rsid w:val="00E246C3"/>
    <w:rsid w:val="00E35B24"/>
    <w:rsid w:val="00E51791"/>
    <w:rsid w:val="00E6639A"/>
    <w:rsid w:val="00E73AB2"/>
    <w:rsid w:val="00E766B6"/>
    <w:rsid w:val="00E82739"/>
    <w:rsid w:val="00E97D54"/>
    <w:rsid w:val="00EA3914"/>
    <w:rsid w:val="00EA7FC7"/>
    <w:rsid w:val="00EB0B0F"/>
    <w:rsid w:val="00EB3C05"/>
    <w:rsid w:val="00ED4B55"/>
    <w:rsid w:val="00EE12FC"/>
    <w:rsid w:val="00F06BAC"/>
    <w:rsid w:val="00F4575D"/>
    <w:rsid w:val="00F46928"/>
    <w:rsid w:val="00F64B60"/>
    <w:rsid w:val="00F73E60"/>
    <w:rsid w:val="00F771A8"/>
    <w:rsid w:val="00F86168"/>
    <w:rsid w:val="00F93C96"/>
    <w:rsid w:val="00FB3778"/>
    <w:rsid w:val="00FD3D9D"/>
    <w:rsid w:val="00FF4898"/>
    <w:rsid w:val="00FF61F5"/>
  </w:rsids>
  <m:mathPr>
    <m:mathFont m:val="Cambria Math"/>
    <m:brkBin m:val="before"/>
    <m:brkBinSub m:val="--"/>
    <m:smallFrac/>
    <m:dispDef/>
    <m:lMargin m:val="0"/>
    <m:rMargin m:val="0"/>
    <m:defJc m:val="centerGroup"/>
    <m:wrapIndent m:val="1440"/>
    <m:intLim m:val="subSup"/>
    <m:naryLim m:val="undOvr"/>
  </m:mathPr>
  <w:themeFontLang w:val="ru-RU"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60E1D"/>
  <w15:docId w15:val="{B866F127-D4C1-4F74-B490-6FBC3A322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D03147"/>
  </w:style>
  <w:style w:type="paragraph" w:styleId="1">
    <w:name w:val="heading 1"/>
    <w:basedOn w:val="a"/>
    <w:next w:val="a"/>
    <w:rsid w:val="00D03147"/>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rsid w:val="00D03147"/>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rsid w:val="00D03147"/>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rsid w:val="00D03147"/>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rsid w:val="00D03147"/>
    <w:pPr>
      <w:keepNext/>
      <w:keepLines/>
      <w:pBdr>
        <w:top w:val="nil"/>
        <w:left w:val="nil"/>
        <w:bottom w:val="nil"/>
        <w:right w:val="nil"/>
        <w:between w:val="nil"/>
      </w:pBdr>
      <w:spacing w:before="220" w:after="40"/>
      <w:outlineLvl w:val="4"/>
    </w:pPr>
    <w:rPr>
      <w:b/>
      <w:color w:val="000000"/>
    </w:rPr>
  </w:style>
  <w:style w:type="paragraph" w:styleId="6">
    <w:name w:val="heading 6"/>
    <w:basedOn w:val="a"/>
    <w:next w:val="a"/>
    <w:rsid w:val="00D03147"/>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D03147"/>
    <w:tblPr>
      <w:tblCellMar>
        <w:top w:w="0" w:type="dxa"/>
        <w:left w:w="0" w:type="dxa"/>
        <w:bottom w:w="0" w:type="dxa"/>
        <w:right w:w="0" w:type="dxa"/>
      </w:tblCellMar>
    </w:tblPr>
  </w:style>
  <w:style w:type="paragraph" w:styleId="a3">
    <w:name w:val="Title"/>
    <w:basedOn w:val="a"/>
    <w:next w:val="a"/>
    <w:rsid w:val="00D03147"/>
    <w:pPr>
      <w:keepNext/>
      <w:keepLines/>
      <w:pBdr>
        <w:top w:val="nil"/>
        <w:left w:val="nil"/>
        <w:bottom w:val="nil"/>
        <w:right w:val="nil"/>
        <w:between w:val="nil"/>
      </w:pBdr>
      <w:spacing w:before="480" w:after="120"/>
    </w:pPr>
    <w:rPr>
      <w:b/>
      <w:color w:val="000000"/>
      <w:sz w:val="72"/>
      <w:szCs w:val="72"/>
    </w:rPr>
  </w:style>
  <w:style w:type="paragraph" w:styleId="a4">
    <w:name w:val="Subtitle"/>
    <w:basedOn w:val="a"/>
    <w:next w:val="a"/>
    <w:rsid w:val="00D03147"/>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39">
    <w:name w:val="39"/>
    <w:basedOn w:val="TableNormal"/>
    <w:rsid w:val="00D03147"/>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38">
    <w:name w:val="38"/>
    <w:basedOn w:val="TableNormal"/>
    <w:rsid w:val="00D03147"/>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37">
    <w:name w:val="37"/>
    <w:basedOn w:val="TableNormal"/>
    <w:rsid w:val="00D03147"/>
    <w:tblPr>
      <w:tblStyleRowBandSize w:val="1"/>
      <w:tblStyleColBandSize w:val="1"/>
      <w:tblCellMar>
        <w:left w:w="115" w:type="dxa"/>
        <w:right w:w="115" w:type="dxa"/>
      </w:tblCellMar>
    </w:tblPr>
  </w:style>
  <w:style w:type="table" w:customStyle="1" w:styleId="36">
    <w:name w:val="36"/>
    <w:basedOn w:val="TableNormal"/>
    <w:rsid w:val="00D03147"/>
    <w:tblPr>
      <w:tblStyleRowBandSize w:val="1"/>
      <w:tblStyleColBandSize w:val="1"/>
      <w:tblCellMar>
        <w:left w:w="115" w:type="dxa"/>
        <w:right w:w="115" w:type="dxa"/>
      </w:tblCellMar>
    </w:tblPr>
  </w:style>
  <w:style w:type="table" w:customStyle="1" w:styleId="35">
    <w:name w:val="35"/>
    <w:basedOn w:val="TableNormal"/>
    <w:rsid w:val="00D03147"/>
    <w:tblPr>
      <w:tblStyleRowBandSize w:val="1"/>
      <w:tblStyleColBandSize w:val="1"/>
      <w:tblCellMar>
        <w:left w:w="115" w:type="dxa"/>
        <w:right w:w="115" w:type="dxa"/>
      </w:tblCellMar>
    </w:tblPr>
  </w:style>
  <w:style w:type="table" w:customStyle="1" w:styleId="34">
    <w:name w:val="34"/>
    <w:basedOn w:val="TableNormal"/>
    <w:rsid w:val="00D03147"/>
    <w:tblPr>
      <w:tblStyleRowBandSize w:val="1"/>
      <w:tblStyleColBandSize w:val="1"/>
      <w:tblCellMar>
        <w:left w:w="115" w:type="dxa"/>
        <w:right w:w="115" w:type="dxa"/>
      </w:tblCellMar>
    </w:tblPr>
  </w:style>
  <w:style w:type="table" w:customStyle="1" w:styleId="33">
    <w:name w:val="33"/>
    <w:basedOn w:val="TableNormal"/>
    <w:rsid w:val="00D03147"/>
    <w:tblPr>
      <w:tblStyleRowBandSize w:val="1"/>
      <w:tblStyleColBandSize w:val="1"/>
      <w:tblCellMar>
        <w:left w:w="115" w:type="dxa"/>
        <w:right w:w="115" w:type="dxa"/>
      </w:tblCellMar>
    </w:tblPr>
  </w:style>
  <w:style w:type="table" w:customStyle="1" w:styleId="32">
    <w:name w:val="32"/>
    <w:basedOn w:val="TableNormal"/>
    <w:rsid w:val="00D03147"/>
    <w:tblPr>
      <w:tblStyleRowBandSize w:val="1"/>
      <w:tblStyleColBandSize w:val="1"/>
      <w:tblCellMar>
        <w:left w:w="115" w:type="dxa"/>
        <w:right w:w="115" w:type="dxa"/>
      </w:tblCellMar>
    </w:tblPr>
  </w:style>
  <w:style w:type="table" w:customStyle="1" w:styleId="31">
    <w:name w:val="31"/>
    <w:basedOn w:val="TableNormal"/>
    <w:rsid w:val="00D03147"/>
    <w:tblPr>
      <w:tblStyleRowBandSize w:val="1"/>
      <w:tblStyleColBandSize w:val="1"/>
      <w:tblCellMar>
        <w:left w:w="115" w:type="dxa"/>
        <w:right w:w="115" w:type="dxa"/>
      </w:tblCellMar>
    </w:tblPr>
  </w:style>
  <w:style w:type="table" w:customStyle="1" w:styleId="30">
    <w:name w:val="30"/>
    <w:basedOn w:val="TableNormal"/>
    <w:rsid w:val="00D03147"/>
    <w:tblPr>
      <w:tblStyleRowBandSize w:val="1"/>
      <w:tblStyleColBandSize w:val="1"/>
      <w:tblCellMar>
        <w:left w:w="115" w:type="dxa"/>
        <w:right w:w="115" w:type="dxa"/>
      </w:tblCellMar>
    </w:tblPr>
  </w:style>
  <w:style w:type="table" w:customStyle="1" w:styleId="29">
    <w:name w:val="29"/>
    <w:basedOn w:val="TableNormal"/>
    <w:rsid w:val="00D03147"/>
    <w:tblPr>
      <w:tblStyleRowBandSize w:val="1"/>
      <w:tblStyleColBandSize w:val="1"/>
      <w:tblCellMar>
        <w:left w:w="115" w:type="dxa"/>
        <w:right w:w="115" w:type="dxa"/>
      </w:tblCellMar>
    </w:tblPr>
  </w:style>
  <w:style w:type="table" w:customStyle="1" w:styleId="28">
    <w:name w:val="28"/>
    <w:basedOn w:val="TableNormal"/>
    <w:rsid w:val="00D03147"/>
    <w:tblPr>
      <w:tblStyleRowBandSize w:val="1"/>
      <w:tblStyleColBandSize w:val="1"/>
      <w:tblCellMar>
        <w:left w:w="115" w:type="dxa"/>
        <w:right w:w="115" w:type="dxa"/>
      </w:tblCellMar>
    </w:tblPr>
  </w:style>
  <w:style w:type="table" w:customStyle="1" w:styleId="27">
    <w:name w:val="27"/>
    <w:basedOn w:val="TableNormal"/>
    <w:rsid w:val="00D03147"/>
    <w:tblPr>
      <w:tblStyleRowBandSize w:val="1"/>
      <w:tblStyleColBandSize w:val="1"/>
      <w:tblCellMar>
        <w:left w:w="115" w:type="dxa"/>
        <w:right w:w="115" w:type="dxa"/>
      </w:tblCellMar>
    </w:tblPr>
  </w:style>
  <w:style w:type="table" w:customStyle="1" w:styleId="26">
    <w:name w:val="26"/>
    <w:basedOn w:val="TableNormal"/>
    <w:rsid w:val="00D03147"/>
    <w:tblPr>
      <w:tblStyleRowBandSize w:val="1"/>
      <w:tblStyleColBandSize w:val="1"/>
      <w:tblCellMar>
        <w:left w:w="115" w:type="dxa"/>
        <w:right w:w="115" w:type="dxa"/>
      </w:tblCellMar>
    </w:tblPr>
  </w:style>
  <w:style w:type="table" w:customStyle="1" w:styleId="25">
    <w:name w:val="25"/>
    <w:basedOn w:val="TableNormal"/>
    <w:rsid w:val="00D03147"/>
    <w:tblPr>
      <w:tblStyleRowBandSize w:val="1"/>
      <w:tblStyleColBandSize w:val="1"/>
      <w:tblCellMar>
        <w:left w:w="115" w:type="dxa"/>
        <w:right w:w="115" w:type="dxa"/>
      </w:tblCellMar>
    </w:tblPr>
  </w:style>
  <w:style w:type="table" w:customStyle="1" w:styleId="24">
    <w:name w:val="24"/>
    <w:basedOn w:val="TableNormal"/>
    <w:rsid w:val="00D03147"/>
    <w:tblPr>
      <w:tblStyleRowBandSize w:val="1"/>
      <w:tblStyleColBandSize w:val="1"/>
      <w:tblCellMar>
        <w:left w:w="115" w:type="dxa"/>
        <w:right w:w="115" w:type="dxa"/>
      </w:tblCellMar>
    </w:tblPr>
  </w:style>
  <w:style w:type="table" w:customStyle="1" w:styleId="23">
    <w:name w:val="23"/>
    <w:basedOn w:val="TableNormal"/>
    <w:rsid w:val="00D03147"/>
    <w:tblPr>
      <w:tblStyleRowBandSize w:val="1"/>
      <w:tblStyleColBandSize w:val="1"/>
      <w:tblCellMar>
        <w:left w:w="115" w:type="dxa"/>
        <w:right w:w="115" w:type="dxa"/>
      </w:tblCellMar>
    </w:tblPr>
  </w:style>
  <w:style w:type="table" w:customStyle="1" w:styleId="22">
    <w:name w:val="22"/>
    <w:basedOn w:val="TableNormal"/>
    <w:rsid w:val="00D03147"/>
    <w:tblPr>
      <w:tblStyleRowBandSize w:val="1"/>
      <w:tblStyleColBandSize w:val="1"/>
      <w:tblCellMar>
        <w:left w:w="115" w:type="dxa"/>
        <w:right w:w="115" w:type="dxa"/>
      </w:tblCellMar>
    </w:tblPr>
  </w:style>
  <w:style w:type="table" w:customStyle="1" w:styleId="21">
    <w:name w:val="21"/>
    <w:basedOn w:val="TableNormal"/>
    <w:rsid w:val="00D03147"/>
    <w:tblPr>
      <w:tblStyleRowBandSize w:val="1"/>
      <w:tblStyleColBandSize w:val="1"/>
      <w:tblCellMar>
        <w:left w:w="115" w:type="dxa"/>
        <w:right w:w="115" w:type="dxa"/>
      </w:tblCellMar>
    </w:tblPr>
  </w:style>
  <w:style w:type="table" w:customStyle="1" w:styleId="20">
    <w:name w:val="20"/>
    <w:basedOn w:val="TableNormal"/>
    <w:rsid w:val="00D03147"/>
    <w:tblPr>
      <w:tblStyleRowBandSize w:val="1"/>
      <w:tblStyleColBandSize w:val="1"/>
      <w:tblCellMar>
        <w:left w:w="115" w:type="dxa"/>
        <w:right w:w="115" w:type="dxa"/>
      </w:tblCellMar>
    </w:tblPr>
  </w:style>
  <w:style w:type="table" w:customStyle="1" w:styleId="19">
    <w:name w:val="19"/>
    <w:basedOn w:val="TableNormal"/>
    <w:rsid w:val="00D03147"/>
    <w:tblPr>
      <w:tblStyleRowBandSize w:val="1"/>
      <w:tblStyleColBandSize w:val="1"/>
      <w:tblCellMar>
        <w:left w:w="115" w:type="dxa"/>
        <w:right w:w="115" w:type="dxa"/>
      </w:tblCellMar>
    </w:tblPr>
  </w:style>
  <w:style w:type="table" w:customStyle="1" w:styleId="18">
    <w:name w:val="18"/>
    <w:basedOn w:val="TableNormal"/>
    <w:rsid w:val="00D03147"/>
    <w:tblPr>
      <w:tblStyleRowBandSize w:val="1"/>
      <w:tblStyleColBandSize w:val="1"/>
      <w:tblCellMar>
        <w:left w:w="115" w:type="dxa"/>
        <w:right w:w="115" w:type="dxa"/>
      </w:tblCellMar>
    </w:tblPr>
  </w:style>
  <w:style w:type="table" w:customStyle="1" w:styleId="17">
    <w:name w:val="17"/>
    <w:basedOn w:val="TableNormal"/>
    <w:rsid w:val="00D03147"/>
    <w:tblPr>
      <w:tblStyleRowBandSize w:val="1"/>
      <w:tblStyleColBandSize w:val="1"/>
      <w:tblCellMar>
        <w:left w:w="115" w:type="dxa"/>
        <w:right w:w="115" w:type="dxa"/>
      </w:tblCellMar>
    </w:tblPr>
  </w:style>
  <w:style w:type="table" w:customStyle="1" w:styleId="16">
    <w:name w:val="16"/>
    <w:basedOn w:val="TableNormal"/>
    <w:rsid w:val="00D03147"/>
    <w:tblPr>
      <w:tblStyleRowBandSize w:val="1"/>
      <w:tblStyleColBandSize w:val="1"/>
      <w:tblCellMar>
        <w:left w:w="115" w:type="dxa"/>
        <w:right w:w="115" w:type="dxa"/>
      </w:tblCellMar>
    </w:tblPr>
  </w:style>
  <w:style w:type="table" w:customStyle="1" w:styleId="15">
    <w:name w:val="15"/>
    <w:basedOn w:val="TableNormal"/>
    <w:rsid w:val="00D03147"/>
    <w:tblPr>
      <w:tblStyleRowBandSize w:val="1"/>
      <w:tblStyleColBandSize w:val="1"/>
      <w:tblCellMar>
        <w:left w:w="115" w:type="dxa"/>
        <w:right w:w="115" w:type="dxa"/>
      </w:tblCellMar>
    </w:tblPr>
  </w:style>
  <w:style w:type="table" w:customStyle="1" w:styleId="14">
    <w:name w:val="14"/>
    <w:basedOn w:val="TableNormal"/>
    <w:rsid w:val="00D03147"/>
    <w:tblPr>
      <w:tblStyleRowBandSize w:val="1"/>
      <w:tblStyleColBandSize w:val="1"/>
      <w:tblCellMar>
        <w:left w:w="115" w:type="dxa"/>
        <w:right w:w="115" w:type="dxa"/>
      </w:tblCellMar>
    </w:tblPr>
  </w:style>
  <w:style w:type="table" w:customStyle="1" w:styleId="13">
    <w:name w:val="13"/>
    <w:basedOn w:val="TableNormal"/>
    <w:rsid w:val="00D03147"/>
    <w:tblPr>
      <w:tblStyleRowBandSize w:val="1"/>
      <w:tblStyleColBandSize w:val="1"/>
      <w:tblCellMar>
        <w:left w:w="115" w:type="dxa"/>
        <w:right w:w="115" w:type="dxa"/>
      </w:tblCellMar>
    </w:tblPr>
  </w:style>
  <w:style w:type="table" w:customStyle="1" w:styleId="12">
    <w:name w:val="12"/>
    <w:basedOn w:val="TableNormal"/>
    <w:rsid w:val="00D03147"/>
    <w:tblPr>
      <w:tblStyleRowBandSize w:val="1"/>
      <w:tblStyleColBandSize w:val="1"/>
      <w:tblCellMar>
        <w:left w:w="115" w:type="dxa"/>
        <w:right w:w="115" w:type="dxa"/>
      </w:tblCellMar>
    </w:tblPr>
  </w:style>
  <w:style w:type="table" w:customStyle="1" w:styleId="11">
    <w:name w:val="11"/>
    <w:basedOn w:val="TableNormal"/>
    <w:rsid w:val="00D03147"/>
    <w:tblPr>
      <w:tblStyleRowBandSize w:val="1"/>
      <w:tblStyleColBandSize w:val="1"/>
      <w:tblCellMar>
        <w:left w:w="115" w:type="dxa"/>
        <w:right w:w="115" w:type="dxa"/>
      </w:tblCellMar>
    </w:tblPr>
  </w:style>
  <w:style w:type="table" w:customStyle="1" w:styleId="10">
    <w:name w:val="10"/>
    <w:basedOn w:val="TableNormal"/>
    <w:rsid w:val="00D03147"/>
    <w:tblPr>
      <w:tblStyleRowBandSize w:val="1"/>
      <w:tblStyleColBandSize w:val="1"/>
      <w:tblCellMar>
        <w:left w:w="115" w:type="dxa"/>
        <w:right w:w="115" w:type="dxa"/>
      </w:tblCellMar>
    </w:tblPr>
  </w:style>
  <w:style w:type="table" w:customStyle="1" w:styleId="9">
    <w:name w:val="9"/>
    <w:basedOn w:val="TableNormal"/>
    <w:rsid w:val="00D03147"/>
    <w:tblPr>
      <w:tblStyleRowBandSize w:val="1"/>
      <w:tblStyleColBandSize w:val="1"/>
      <w:tblCellMar>
        <w:left w:w="115" w:type="dxa"/>
        <w:right w:w="115" w:type="dxa"/>
      </w:tblCellMar>
    </w:tblPr>
  </w:style>
  <w:style w:type="table" w:customStyle="1" w:styleId="8">
    <w:name w:val="8"/>
    <w:basedOn w:val="TableNormal"/>
    <w:rsid w:val="00D03147"/>
    <w:tblPr>
      <w:tblStyleRowBandSize w:val="1"/>
      <w:tblStyleColBandSize w:val="1"/>
    </w:tblPr>
  </w:style>
  <w:style w:type="table" w:customStyle="1" w:styleId="7">
    <w:name w:val="7"/>
    <w:basedOn w:val="TableNormal"/>
    <w:rsid w:val="00D03147"/>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60">
    <w:name w:val="6"/>
    <w:basedOn w:val="TableNormal"/>
    <w:rsid w:val="00D03147"/>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50">
    <w:name w:val="5"/>
    <w:basedOn w:val="TableNormal"/>
    <w:rsid w:val="00D03147"/>
    <w:tblPr>
      <w:tblStyleRowBandSize w:val="1"/>
      <w:tblStyleColBandSize w:val="1"/>
      <w:tblCellMar>
        <w:left w:w="115" w:type="dxa"/>
        <w:right w:w="115" w:type="dxa"/>
      </w:tblCellMar>
    </w:tblPr>
  </w:style>
  <w:style w:type="table" w:customStyle="1" w:styleId="40">
    <w:name w:val="4"/>
    <w:basedOn w:val="TableNormal"/>
    <w:rsid w:val="00D03147"/>
    <w:tblPr>
      <w:tblStyleRowBandSize w:val="1"/>
      <w:tblStyleColBandSize w:val="1"/>
      <w:tblCellMar>
        <w:left w:w="115" w:type="dxa"/>
        <w:right w:w="115" w:type="dxa"/>
      </w:tblCellMar>
    </w:tblPr>
  </w:style>
  <w:style w:type="table" w:customStyle="1" w:styleId="3a">
    <w:name w:val="3"/>
    <w:basedOn w:val="TableNormal"/>
    <w:rsid w:val="00D03147"/>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2a">
    <w:name w:val="2"/>
    <w:basedOn w:val="TableNormal"/>
    <w:rsid w:val="00D03147"/>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1a">
    <w:name w:val="1"/>
    <w:basedOn w:val="TableNormal"/>
    <w:rsid w:val="00D03147"/>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character" w:styleId="a5">
    <w:name w:val="Hyperlink"/>
    <w:basedOn w:val="a0"/>
    <w:uiPriority w:val="99"/>
    <w:unhideWhenUsed/>
    <w:rsid w:val="00F86168"/>
    <w:rPr>
      <w:color w:val="0000FF"/>
      <w:u w:val="single"/>
    </w:rPr>
  </w:style>
  <w:style w:type="paragraph" w:styleId="a6">
    <w:name w:val="List Paragraph"/>
    <w:basedOn w:val="a"/>
    <w:uiPriority w:val="34"/>
    <w:qFormat/>
    <w:rsid w:val="00967800"/>
    <w:pPr>
      <w:ind w:left="720"/>
      <w:contextualSpacing/>
    </w:pPr>
  </w:style>
  <w:style w:type="character" w:styleId="a7">
    <w:name w:val="FollowedHyperlink"/>
    <w:basedOn w:val="a0"/>
    <w:uiPriority w:val="99"/>
    <w:semiHidden/>
    <w:unhideWhenUsed/>
    <w:rsid w:val="00AA16A6"/>
    <w:rPr>
      <w:color w:val="800080" w:themeColor="followedHyperlink"/>
      <w:u w:val="single"/>
    </w:rPr>
  </w:style>
  <w:style w:type="table" w:styleId="a8">
    <w:name w:val="Table Grid"/>
    <w:basedOn w:val="a1"/>
    <w:uiPriority w:val="39"/>
    <w:rsid w:val="009E6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basedOn w:val="a"/>
    <w:link w:val="aa"/>
    <w:uiPriority w:val="99"/>
    <w:semiHidden/>
    <w:unhideWhenUsed/>
    <w:rsid w:val="005B788B"/>
    <w:pPr>
      <w:spacing w:after="0" w:line="240" w:lineRule="auto"/>
    </w:pPr>
    <w:rPr>
      <w:sz w:val="20"/>
      <w:szCs w:val="20"/>
    </w:rPr>
  </w:style>
  <w:style w:type="character" w:customStyle="1" w:styleId="aa">
    <w:name w:val="Текст сноски Знак"/>
    <w:basedOn w:val="a0"/>
    <w:link w:val="a9"/>
    <w:uiPriority w:val="99"/>
    <w:semiHidden/>
    <w:rsid w:val="005B788B"/>
    <w:rPr>
      <w:sz w:val="20"/>
      <w:szCs w:val="20"/>
    </w:rPr>
  </w:style>
  <w:style w:type="character" w:styleId="ab">
    <w:name w:val="footnote reference"/>
    <w:basedOn w:val="a0"/>
    <w:uiPriority w:val="99"/>
    <w:semiHidden/>
    <w:unhideWhenUsed/>
    <w:rsid w:val="005B788B"/>
    <w:rPr>
      <w:vertAlign w:val="superscript"/>
    </w:rPr>
  </w:style>
  <w:style w:type="paragraph" w:styleId="ac">
    <w:name w:val="Normal (Web)"/>
    <w:basedOn w:val="a"/>
    <w:uiPriority w:val="99"/>
    <w:semiHidden/>
    <w:unhideWhenUsed/>
    <w:rsid w:val="009B07D6"/>
    <w:pPr>
      <w:spacing w:before="100" w:beforeAutospacing="1" w:after="100" w:afterAutospacing="1" w:line="240" w:lineRule="auto"/>
    </w:pPr>
    <w:rPr>
      <w:rFonts w:ascii="Times New Roman" w:eastAsia="Times New Roman" w:hAnsi="Times New Roman" w:cs="Times New Roman"/>
      <w:sz w:val="24"/>
      <w:szCs w:val="24"/>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9302">
      <w:bodyDiv w:val="1"/>
      <w:marLeft w:val="0"/>
      <w:marRight w:val="0"/>
      <w:marTop w:val="0"/>
      <w:marBottom w:val="0"/>
      <w:divBdr>
        <w:top w:val="none" w:sz="0" w:space="0" w:color="auto"/>
        <w:left w:val="none" w:sz="0" w:space="0" w:color="auto"/>
        <w:bottom w:val="none" w:sz="0" w:space="0" w:color="auto"/>
        <w:right w:val="none" w:sz="0" w:space="0" w:color="auto"/>
      </w:divBdr>
      <w:divsChild>
        <w:div w:id="44958344">
          <w:marLeft w:val="0"/>
          <w:marRight w:val="0"/>
          <w:marTop w:val="0"/>
          <w:marBottom w:val="0"/>
          <w:divBdr>
            <w:top w:val="none" w:sz="0" w:space="0" w:color="auto"/>
            <w:left w:val="none" w:sz="0" w:space="0" w:color="auto"/>
            <w:bottom w:val="none" w:sz="0" w:space="0" w:color="auto"/>
            <w:right w:val="none" w:sz="0" w:space="0" w:color="auto"/>
          </w:divBdr>
          <w:divsChild>
            <w:div w:id="672342102">
              <w:marLeft w:val="0"/>
              <w:marRight w:val="0"/>
              <w:marTop w:val="0"/>
              <w:marBottom w:val="0"/>
              <w:divBdr>
                <w:top w:val="none" w:sz="0" w:space="0" w:color="auto"/>
                <w:left w:val="none" w:sz="0" w:space="0" w:color="auto"/>
                <w:bottom w:val="none" w:sz="0" w:space="0" w:color="auto"/>
                <w:right w:val="none" w:sz="0" w:space="0" w:color="auto"/>
              </w:divBdr>
            </w:div>
          </w:divsChild>
        </w:div>
        <w:div w:id="93406871">
          <w:marLeft w:val="0"/>
          <w:marRight w:val="0"/>
          <w:marTop w:val="0"/>
          <w:marBottom w:val="0"/>
          <w:divBdr>
            <w:top w:val="none" w:sz="0" w:space="0" w:color="auto"/>
            <w:left w:val="none" w:sz="0" w:space="0" w:color="auto"/>
            <w:bottom w:val="none" w:sz="0" w:space="0" w:color="auto"/>
            <w:right w:val="none" w:sz="0" w:space="0" w:color="auto"/>
          </w:divBdr>
          <w:divsChild>
            <w:div w:id="827942315">
              <w:marLeft w:val="0"/>
              <w:marRight w:val="0"/>
              <w:marTop w:val="0"/>
              <w:marBottom w:val="0"/>
              <w:divBdr>
                <w:top w:val="none" w:sz="0" w:space="0" w:color="auto"/>
                <w:left w:val="none" w:sz="0" w:space="0" w:color="auto"/>
                <w:bottom w:val="none" w:sz="0" w:space="0" w:color="auto"/>
                <w:right w:val="none" w:sz="0" w:space="0" w:color="auto"/>
              </w:divBdr>
            </w:div>
          </w:divsChild>
        </w:div>
        <w:div w:id="1355421761">
          <w:marLeft w:val="0"/>
          <w:marRight w:val="0"/>
          <w:marTop w:val="0"/>
          <w:marBottom w:val="0"/>
          <w:divBdr>
            <w:top w:val="none" w:sz="0" w:space="0" w:color="auto"/>
            <w:left w:val="none" w:sz="0" w:space="0" w:color="auto"/>
            <w:bottom w:val="none" w:sz="0" w:space="0" w:color="auto"/>
            <w:right w:val="none" w:sz="0" w:space="0" w:color="auto"/>
          </w:divBdr>
          <w:divsChild>
            <w:div w:id="85349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7419">
      <w:bodyDiv w:val="1"/>
      <w:marLeft w:val="0"/>
      <w:marRight w:val="0"/>
      <w:marTop w:val="0"/>
      <w:marBottom w:val="0"/>
      <w:divBdr>
        <w:top w:val="none" w:sz="0" w:space="0" w:color="auto"/>
        <w:left w:val="none" w:sz="0" w:space="0" w:color="auto"/>
        <w:bottom w:val="none" w:sz="0" w:space="0" w:color="auto"/>
        <w:right w:val="none" w:sz="0" w:space="0" w:color="auto"/>
      </w:divBdr>
    </w:div>
    <w:div w:id="18243504">
      <w:bodyDiv w:val="1"/>
      <w:marLeft w:val="0"/>
      <w:marRight w:val="0"/>
      <w:marTop w:val="0"/>
      <w:marBottom w:val="0"/>
      <w:divBdr>
        <w:top w:val="none" w:sz="0" w:space="0" w:color="auto"/>
        <w:left w:val="none" w:sz="0" w:space="0" w:color="auto"/>
        <w:bottom w:val="none" w:sz="0" w:space="0" w:color="auto"/>
        <w:right w:val="none" w:sz="0" w:space="0" w:color="auto"/>
      </w:divBdr>
    </w:div>
    <w:div w:id="27606681">
      <w:bodyDiv w:val="1"/>
      <w:marLeft w:val="0"/>
      <w:marRight w:val="0"/>
      <w:marTop w:val="0"/>
      <w:marBottom w:val="0"/>
      <w:divBdr>
        <w:top w:val="none" w:sz="0" w:space="0" w:color="auto"/>
        <w:left w:val="none" w:sz="0" w:space="0" w:color="auto"/>
        <w:bottom w:val="none" w:sz="0" w:space="0" w:color="auto"/>
        <w:right w:val="none" w:sz="0" w:space="0" w:color="auto"/>
      </w:divBdr>
    </w:div>
    <w:div w:id="28576281">
      <w:bodyDiv w:val="1"/>
      <w:marLeft w:val="0"/>
      <w:marRight w:val="0"/>
      <w:marTop w:val="0"/>
      <w:marBottom w:val="0"/>
      <w:divBdr>
        <w:top w:val="none" w:sz="0" w:space="0" w:color="auto"/>
        <w:left w:val="none" w:sz="0" w:space="0" w:color="auto"/>
        <w:bottom w:val="none" w:sz="0" w:space="0" w:color="auto"/>
        <w:right w:val="none" w:sz="0" w:space="0" w:color="auto"/>
      </w:divBdr>
      <w:divsChild>
        <w:div w:id="226184056">
          <w:marLeft w:val="0"/>
          <w:marRight w:val="0"/>
          <w:marTop w:val="0"/>
          <w:marBottom w:val="0"/>
          <w:divBdr>
            <w:top w:val="none" w:sz="0" w:space="0" w:color="auto"/>
            <w:left w:val="none" w:sz="0" w:space="0" w:color="auto"/>
            <w:bottom w:val="none" w:sz="0" w:space="0" w:color="auto"/>
            <w:right w:val="none" w:sz="0" w:space="0" w:color="auto"/>
          </w:divBdr>
          <w:divsChild>
            <w:div w:id="998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06378">
      <w:bodyDiv w:val="1"/>
      <w:marLeft w:val="0"/>
      <w:marRight w:val="0"/>
      <w:marTop w:val="0"/>
      <w:marBottom w:val="0"/>
      <w:divBdr>
        <w:top w:val="none" w:sz="0" w:space="0" w:color="auto"/>
        <w:left w:val="none" w:sz="0" w:space="0" w:color="auto"/>
        <w:bottom w:val="none" w:sz="0" w:space="0" w:color="auto"/>
        <w:right w:val="none" w:sz="0" w:space="0" w:color="auto"/>
      </w:divBdr>
    </w:div>
    <w:div w:id="34428256">
      <w:bodyDiv w:val="1"/>
      <w:marLeft w:val="0"/>
      <w:marRight w:val="0"/>
      <w:marTop w:val="0"/>
      <w:marBottom w:val="0"/>
      <w:divBdr>
        <w:top w:val="none" w:sz="0" w:space="0" w:color="auto"/>
        <w:left w:val="none" w:sz="0" w:space="0" w:color="auto"/>
        <w:bottom w:val="none" w:sz="0" w:space="0" w:color="auto"/>
        <w:right w:val="none" w:sz="0" w:space="0" w:color="auto"/>
      </w:divBdr>
    </w:div>
    <w:div w:id="36205490">
      <w:bodyDiv w:val="1"/>
      <w:marLeft w:val="0"/>
      <w:marRight w:val="0"/>
      <w:marTop w:val="0"/>
      <w:marBottom w:val="0"/>
      <w:divBdr>
        <w:top w:val="none" w:sz="0" w:space="0" w:color="auto"/>
        <w:left w:val="none" w:sz="0" w:space="0" w:color="auto"/>
        <w:bottom w:val="none" w:sz="0" w:space="0" w:color="auto"/>
        <w:right w:val="none" w:sz="0" w:space="0" w:color="auto"/>
      </w:divBdr>
    </w:div>
    <w:div w:id="38365631">
      <w:bodyDiv w:val="1"/>
      <w:marLeft w:val="0"/>
      <w:marRight w:val="0"/>
      <w:marTop w:val="0"/>
      <w:marBottom w:val="0"/>
      <w:divBdr>
        <w:top w:val="none" w:sz="0" w:space="0" w:color="auto"/>
        <w:left w:val="none" w:sz="0" w:space="0" w:color="auto"/>
        <w:bottom w:val="none" w:sz="0" w:space="0" w:color="auto"/>
        <w:right w:val="none" w:sz="0" w:space="0" w:color="auto"/>
      </w:divBdr>
    </w:div>
    <w:div w:id="43330838">
      <w:bodyDiv w:val="1"/>
      <w:marLeft w:val="0"/>
      <w:marRight w:val="0"/>
      <w:marTop w:val="0"/>
      <w:marBottom w:val="0"/>
      <w:divBdr>
        <w:top w:val="none" w:sz="0" w:space="0" w:color="auto"/>
        <w:left w:val="none" w:sz="0" w:space="0" w:color="auto"/>
        <w:bottom w:val="none" w:sz="0" w:space="0" w:color="auto"/>
        <w:right w:val="none" w:sz="0" w:space="0" w:color="auto"/>
      </w:divBdr>
    </w:div>
    <w:div w:id="52779076">
      <w:bodyDiv w:val="1"/>
      <w:marLeft w:val="0"/>
      <w:marRight w:val="0"/>
      <w:marTop w:val="0"/>
      <w:marBottom w:val="0"/>
      <w:divBdr>
        <w:top w:val="none" w:sz="0" w:space="0" w:color="auto"/>
        <w:left w:val="none" w:sz="0" w:space="0" w:color="auto"/>
        <w:bottom w:val="none" w:sz="0" w:space="0" w:color="auto"/>
        <w:right w:val="none" w:sz="0" w:space="0" w:color="auto"/>
      </w:divBdr>
      <w:divsChild>
        <w:div w:id="1757285645">
          <w:marLeft w:val="0"/>
          <w:marRight w:val="0"/>
          <w:marTop w:val="0"/>
          <w:marBottom w:val="0"/>
          <w:divBdr>
            <w:top w:val="none" w:sz="0" w:space="0" w:color="auto"/>
            <w:left w:val="none" w:sz="0" w:space="0" w:color="auto"/>
            <w:bottom w:val="none" w:sz="0" w:space="0" w:color="auto"/>
            <w:right w:val="none" w:sz="0" w:space="0" w:color="auto"/>
          </w:divBdr>
          <w:divsChild>
            <w:div w:id="2091611681">
              <w:marLeft w:val="0"/>
              <w:marRight w:val="0"/>
              <w:marTop w:val="0"/>
              <w:marBottom w:val="0"/>
              <w:divBdr>
                <w:top w:val="none" w:sz="0" w:space="0" w:color="auto"/>
                <w:left w:val="none" w:sz="0" w:space="0" w:color="auto"/>
                <w:bottom w:val="none" w:sz="0" w:space="0" w:color="auto"/>
                <w:right w:val="none" w:sz="0" w:space="0" w:color="auto"/>
              </w:divBdr>
            </w:div>
          </w:divsChild>
        </w:div>
        <w:div w:id="1769302172">
          <w:marLeft w:val="0"/>
          <w:marRight w:val="0"/>
          <w:marTop w:val="0"/>
          <w:marBottom w:val="0"/>
          <w:divBdr>
            <w:top w:val="none" w:sz="0" w:space="0" w:color="auto"/>
            <w:left w:val="none" w:sz="0" w:space="0" w:color="auto"/>
            <w:bottom w:val="none" w:sz="0" w:space="0" w:color="auto"/>
            <w:right w:val="none" w:sz="0" w:space="0" w:color="auto"/>
          </w:divBdr>
          <w:divsChild>
            <w:div w:id="89450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50512">
      <w:bodyDiv w:val="1"/>
      <w:marLeft w:val="0"/>
      <w:marRight w:val="0"/>
      <w:marTop w:val="0"/>
      <w:marBottom w:val="0"/>
      <w:divBdr>
        <w:top w:val="none" w:sz="0" w:space="0" w:color="auto"/>
        <w:left w:val="none" w:sz="0" w:space="0" w:color="auto"/>
        <w:bottom w:val="none" w:sz="0" w:space="0" w:color="auto"/>
        <w:right w:val="none" w:sz="0" w:space="0" w:color="auto"/>
      </w:divBdr>
    </w:div>
    <w:div w:id="76558166">
      <w:bodyDiv w:val="1"/>
      <w:marLeft w:val="0"/>
      <w:marRight w:val="0"/>
      <w:marTop w:val="0"/>
      <w:marBottom w:val="0"/>
      <w:divBdr>
        <w:top w:val="none" w:sz="0" w:space="0" w:color="auto"/>
        <w:left w:val="none" w:sz="0" w:space="0" w:color="auto"/>
        <w:bottom w:val="none" w:sz="0" w:space="0" w:color="auto"/>
        <w:right w:val="none" w:sz="0" w:space="0" w:color="auto"/>
      </w:divBdr>
    </w:div>
    <w:div w:id="76679753">
      <w:bodyDiv w:val="1"/>
      <w:marLeft w:val="0"/>
      <w:marRight w:val="0"/>
      <w:marTop w:val="0"/>
      <w:marBottom w:val="0"/>
      <w:divBdr>
        <w:top w:val="none" w:sz="0" w:space="0" w:color="auto"/>
        <w:left w:val="none" w:sz="0" w:space="0" w:color="auto"/>
        <w:bottom w:val="none" w:sz="0" w:space="0" w:color="auto"/>
        <w:right w:val="none" w:sz="0" w:space="0" w:color="auto"/>
      </w:divBdr>
    </w:div>
    <w:div w:id="87584341">
      <w:bodyDiv w:val="1"/>
      <w:marLeft w:val="0"/>
      <w:marRight w:val="0"/>
      <w:marTop w:val="0"/>
      <w:marBottom w:val="0"/>
      <w:divBdr>
        <w:top w:val="none" w:sz="0" w:space="0" w:color="auto"/>
        <w:left w:val="none" w:sz="0" w:space="0" w:color="auto"/>
        <w:bottom w:val="none" w:sz="0" w:space="0" w:color="auto"/>
        <w:right w:val="none" w:sz="0" w:space="0" w:color="auto"/>
      </w:divBdr>
    </w:div>
    <w:div w:id="92821167">
      <w:bodyDiv w:val="1"/>
      <w:marLeft w:val="0"/>
      <w:marRight w:val="0"/>
      <w:marTop w:val="0"/>
      <w:marBottom w:val="0"/>
      <w:divBdr>
        <w:top w:val="none" w:sz="0" w:space="0" w:color="auto"/>
        <w:left w:val="none" w:sz="0" w:space="0" w:color="auto"/>
        <w:bottom w:val="none" w:sz="0" w:space="0" w:color="auto"/>
        <w:right w:val="none" w:sz="0" w:space="0" w:color="auto"/>
      </w:divBdr>
    </w:div>
    <w:div w:id="94787325">
      <w:bodyDiv w:val="1"/>
      <w:marLeft w:val="0"/>
      <w:marRight w:val="0"/>
      <w:marTop w:val="0"/>
      <w:marBottom w:val="0"/>
      <w:divBdr>
        <w:top w:val="none" w:sz="0" w:space="0" w:color="auto"/>
        <w:left w:val="none" w:sz="0" w:space="0" w:color="auto"/>
        <w:bottom w:val="none" w:sz="0" w:space="0" w:color="auto"/>
        <w:right w:val="none" w:sz="0" w:space="0" w:color="auto"/>
      </w:divBdr>
    </w:div>
    <w:div w:id="95296143">
      <w:bodyDiv w:val="1"/>
      <w:marLeft w:val="0"/>
      <w:marRight w:val="0"/>
      <w:marTop w:val="0"/>
      <w:marBottom w:val="0"/>
      <w:divBdr>
        <w:top w:val="none" w:sz="0" w:space="0" w:color="auto"/>
        <w:left w:val="none" w:sz="0" w:space="0" w:color="auto"/>
        <w:bottom w:val="none" w:sz="0" w:space="0" w:color="auto"/>
        <w:right w:val="none" w:sz="0" w:space="0" w:color="auto"/>
      </w:divBdr>
      <w:divsChild>
        <w:div w:id="608974663">
          <w:marLeft w:val="0"/>
          <w:marRight w:val="0"/>
          <w:marTop w:val="0"/>
          <w:marBottom w:val="0"/>
          <w:divBdr>
            <w:top w:val="none" w:sz="0" w:space="0" w:color="auto"/>
            <w:left w:val="none" w:sz="0" w:space="0" w:color="auto"/>
            <w:bottom w:val="none" w:sz="0" w:space="0" w:color="auto"/>
            <w:right w:val="none" w:sz="0" w:space="0" w:color="auto"/>
          </w:divBdr>
          <w:divsChild>
            <w:div w:id="1264194405">
              <w:marLeft w:val="0"/>
              <w:marRight w:val="0"/>
              <w:marTop w:val="0"/>
              <w:marBottom w:val="0"/>
              <w:divBdr>
                <w:top w:val="none" w:sz="0" w:space="0" w:color="auto"/>
                <w:left w:val="none" w:sz="0" w:space="0" w:color="auto"/>
                <w:bottom w:val="none" w:sz="0" w:space="0" w:color="auto"/>
                <w:right w:val="none" w:sz="0" w:space="0" w:color="auto"/>
              </w:divBdr>
            </w:div>
          </w:divsChild>
        </w:div>
        <w:div w:id="1252154896">
          <w:marLeft w:val="0"/>
          <w:marRight w:val="0"/>
          <w:marTop w:val="0"/>
          <w:marBottom w:val="0"/>
          <w:divBdr>
            <w:top w:val="none" w:sz="0" w:space="0" w:color="auto"/>
            <w:left w:val="none" w:sz="0" w:space="0" w:color="auto"/>
            <w:bottom w:val="none" w:sz="0" w:space="0" w:color="auto"/>
            <w:right w:val="none" w:sz="0" w:space="0" w:color="auto"/>
          </w:divBdr>
          <w:divsChild>
            <w:div w:id="76680595">
              <w:marLeft w:val="0"/>
              <w:marRight w:val="0"/>
              <w:marTop w:val="0"/>
              <w:marBottom w:val="0"/>
              <w:divBdr>
                <w:top w:val="none" w:sz="0" w:space="0" w:color="auto"/>
                <w:left w:val="none" w:sz="0" w:space="0" w:color="auto"/>
                <w:bottom w:val="none" w:sz="0" w:space="0" w:color="auto"/>
                <w:right w:val="none" w:sz="0" w:space="0" w:color="auto"/>
              </w:divBdr>
            </w:div>
          </w:divsChild>
        </w:div>
        <w:div w:id="1283540053">
          <w:marLeft w:val="0"/>
          <w:marRight w:val="0"/>
          <w:marTop w:val="0"/>
          <w:marBottom w:val="0"/>
          <w:divBdr>
            <w:top w:val="none" w:sz="0" w:space="0" w:color="auto"/>
            <w:left w:val="none" w:sz="0" w:space="0" w:color="auto"/>
            <w:bottom w:val="none" w:sz="0" w:space="0" w:color="auto"/>
            <w:right w:val="none" w:sz="0" w:space="0" w:color="auto"/>
          </w:divBdr>
          <w:divsChild>
            <w:div w:id="956836612">
              <w:marLeft w:val="0"/>
              <w:marRight w:val="0"/>
              <w:marTop w:val="0"/>
              <w:marBottom w:val="0"/>
              <w:divBdr>
                <w:top w:val="none" w:sz="0" w:space="0" w:color="auto"/>
                <w:left w:val="none" w:sz="0" w:space="0" w:color="auto"/>
                <w:bottom w:val="none" w:sz="0" w:space="0" w:color="auto"/>
                <w:right w:val="none" w:sz="0" w:space="0" w:color="auto"/>
              </w:divBdr>
            </w:div>
          </w:divsChild>
        </w:div>
        <w:div w:id="1549023848">
          <w:marLeft w:val="0"/>
          <w:marRight w:val="0"/>
          <w:marTop w:val="0"/>
          <w:marBottom w:val="0"/>
          <w:divBdr>
            <w:top w:val="none" w:sz="0" w:space="0" w:color="auto"/>
            <w:left w:val="none" w:sz="0" w:space="0" w:color="auto"/>
            <w:bottom w:val="none" w:sz="0" w:space="0" w:color="auto"/>
            <w:right w:val="none" w:sz="0" w:space="0" w:color="auto"/>
          </w:divBdr>
          <w:divsChild>
            <w:div w:id="113424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90049">
      <w:bodyDiv w:val="1"/>
      <w:marLeft w:val="0"/>
      <w:marRight w:val="0"/>
      <w:marTop w:val="0"/>
      <w:marBottom w:val="0"/>
      <w:divBdr>
        <w:top w:val="none" w:sz="0" w:space="0" w:color="auto"/>
        <w:left w:val="none" w:sz="0" w:space="0" w:color="auto"/>
        <w:bottom w:val="none" w:sz="0" w:space="0" w:color="auto"/>
        <w:right w:val="none" w:sz="0" w:space="0" w:color="auto"/>
      </w:divBdr>
    </w:div>
    <w:div w:id="113402500">
      <w:bodyDiv w:val="1"/>
      <w:marLeft w:val="0"/>
      <w:marRight w:val="0"/>
      <w:marTop w:val="0"/>
      <w:marBottom w:val="0"/>
      <w:divBdr>
        <w:top w:val="none" w:sz="0" w:space="0" w:color="auto"/>
        <w:left w:val="none" w:sz="0" w:space="0" w:color="auto"/>
        <w:bottom w:val="none" w:sz="0" w:space="0" w:color="auto"/>
        <w:right w:val="none" w:sz="0" w:space="0" w:color="auto"/>
      </w:divBdr>
    </w:div>
    <w:div w:id="118844410">
      <w:bodyDiv w:val="1"/>
      <w:marLeft w:val="0"/>
      <w:marRight w:val="0"/>
      <w:marTop w:val="0"/>
      <w:marBottom w:val="0"/>
      <w:divBdr>
        <w:top w:val="none" w:sz="0" w:space="0" w:color="auto"/>
        <w:left w:val="none" w:sz="0" w:space="0" w:color="auto"/>
        <w:bottom w:val="none" w:sz="0" w:space="0" w:color="auto"/>
        <w:right w:val="none" w:sz="0" w:space="0" w:color="auto"/>
      </w:divBdr>
    </w:div>
    <w:div w:id="128981686">
      <w:bodyDiv w:val="1"/>
      <w:marLeft w:val="0"/>
      <w:marRight w:val="0"/>
      <w:marTop w:val="0"/>
      <w:marBottom w:val="0"/>
      <w:divBdr>
        <w:top w:val="none" w:sz="0" w:space="0" w:color="auto"/>
        <w:left w:val="none" w:sz="0" w:space="0" w:color="auto"/>
        <w:bottom w:val="none" w:sz="0" w:space="0" w:color="auto"/>
        <w:right w:val="none" w:sz="0" w:space="0" w:color="auto"/>
      </w:divBdr>
      <w:divsChild>
        <w:div w:id="190340157">
          <w:marLeft w:val="0"/>
          <w:marRight w:val="0"/>
          <w:marTop w:val="0"/>
          <w:marBottom w:val="0"/>
          <w:divBdr>
            <w:top w:val="none" w:sz="0" w:space="0" w:color="auto"/>
            <w:left w:val="none" w:sz="0" w:space="0" w:color="auto"/>
            <w:bottom w:val="none" w:sz="0" w:space="0" w:color="auto"/>
            <w:right w:val="none" w:sz="0" w:space="0" w:color="auto"/>
          </w:divBdr>
          <w:divsChild>
            <w:div w:id="1028681492">
              <w:marLeft w:val="0"/>
              <w:marRight w:val="0"/>
              <w:marTop w:val="0"/>
              <w:marBottom w:val="0"/>
              <w:divBdr>
                <w:top w:val="none" w:sz="0" w:space="0" w:color="auto"/>
                <w:left w:val="none" w:sz="0" w:space="0" w:color="auto"/>
                <w:bottom w:val="none" w:sz="0" w:space="0" w:color="auto"/>
                <w:right w:val="none" w:sz="0" w:space="0" w:color="auto"/>
              </w:divBdr>
            </w:div>
          </w:divsChild>
        </w:div>
        <w:div w:id="1400591374">
          <w:marLeft w:val="0"/>
          <w:marRight w:val="0"/>
          <w:marTop w:val="0"/>
          <w:marBottom w:val="0"/>
          <w:divBdr>
            <w:top w:val="none" w:sz="0" w:space="0" w:color="auto"/>
            <w:left w:val="none" w:sz="0" w:space="0" w:color="auto"/>
            <w:bottom w:val="none" w:sz="0" w:space="0" w:color="auto"/>
            <w:right w:val="none" w:sz="0" w:space="0" w:color="auto"/>
          </w:divBdr>
          <w:divsChild>
            <w:div w:id="117075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65507">
      <w:bodyDiv w:val="1"/>
      <w:marLeft w:val="0"/>
      <w:marRight w:val="0"/>
      <w:marTop w:val="0"/>
      <w:marBottom w:val="0"/>
      <w:divBdr>
        <w:top w:val="none" w:sz="0" w:space="0" w:color="auto"/>
        <w:left w:val="none" w:sz="0" w:space="0" w:color="auto"/>
        <w:bottom w:val="none" w:sz="0" w:space="0" w:color="auto"/>
        <w:right w:val="none" w:sz="0" w:space="0" w:color="auto"/>
      </w:divBdr>
    </w:div>
    <w:div w:id="151407363">
      <w:bodyDiv w:val="1"/>
      <w:marLeft w:val="0"/>
      <w:marRight w:val="0"/>
      <w:marTop w:val="0"/>
      <w:marBottom w:val="0"/>
      <w:divBdr>
        <w:top w:val="none" w:sz="0" w:space="0" w:color="auto"/>
        <w:left w:val="none" w:sz="0" w:space="0" w:color="auto"/>
        <w:bottom w:val="none" w:sz="0" w:space="0" w:color="auto"/>
        <w:right w:val="none" w:sz="0" w:space="0" w:color="auto"/>
      </w:divBdr>
    </w:div>
    <w:div w:id="158470913">
      <w:bodyDiv w:val="1"/>
      <w:marLeft w:val="0"/>
      <w:marRight w:val="0"/>
      <w:marTop w:val="0"/>
      <w:marBottom w:val="0"/>
      <w:divBdr>
        <w:top w:val="none" w:sz="0" w:space="0" w:color="auto"/>
        <w:left w:val="none" w:sz="0" w:space="0" w:color="auto"/>
        <w:bottom w:val="none" w:sz="0" w:space="0" w:color="auto"/>
        <w:right w:val="none" w:sz="0" w:space="0" w:color="auto"/>
      </w:divBdr>
      <w:divsChild>
        <w:div w:id="1724675573">
          <w:marLeft w:val="0"/>
          <w:marRight w:val="0"/>
          <w:marTop w:val="0"/>
          <w:marBottom w:val="0"/>
          <w:divBdr>
            <w:top w:val="none" w:sz="0" w:space="0" w:color="auto"/>
            <w:left w:val="none" w:sz="0" w:space="0" w:color="auto"/>
            <w:bottom w:val="none" w:sz="0" w:space="0" w:color="auto"/>
            <w:right w:val="none" w:sz="0" w:space="0" w:color="auto"/>
          </w:divBdr>
          <w:divsChild>
            <w:div w:id="869300972">
              <w:marLeft w:val="0"/>
              <w:marRight w:val="0"/>
              <w:marTop w:val="0"/>
              <w:marBottom w:val="0"/>
              <w:divBdr>
                <w:top w:val="none" w:sz="0" w:space="0" w:color="auto"/>
                <w:left w:val="none" w:sz="0" w:space="0" w:color="auto"/>
                <w:bottom w:val="none" w:sz="0" w:space="0" w:color="auto"/>
                <w:right w:val="none" w:sz="0" w:space="0" w:color="auto"/>
              </w:divBdr>
            </w:div>
          </w:divsChild>
        </w:div>
        <w:div w:id="969168062">
          <w:marLeft w:val="0"/>
          <w:marRight w:val="0"/>
          <w:marTop w:val="0"/>
          <w:marBottom w:val="0"/>
          <w:divBdr>
            <w:top w:val="none" w:sz="0" w:space="0" w:color="auto"/>
            <w:left w:val="none" w:sz="0" w:space="0" w:color="auto"/>
            <w:bottom w:val="none" w:sz="0" w:space="0" w:color="auto"/>
            <w:right w:val="none" w:sz="0" w:space="0" w:color="auto"/>
          </w:divBdr>
          <w:divsChild>
            <w:div w:id="170270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8340">
      <w:bodyDiv w:val="1"/>
      <w:marLeft w:val="0"/>
      <w:marRight w:val="0"/>
      <w:marTop w:val="0"/>
      <w:marBottom w:val="0"/>
      <w:divBdr>
        <w:top w:val="none" w:sz="0" w:space="0" w:color="auto"/>
        <w:left w:val="none" w:sz="0" w:space="0" w:color="auto"/>
        <w:bottom w:val="none" w:sz="0" w:space="0" w:color="auto"/>
        <w:right w:val="none" w:sz="0" w:space="0" w:color="auto"/>
      </w:divBdr>
      <w:divsChild>
        <w:div w:id="989208776">
          <w:marLeft w:val="0"/>
          <w:marRight w:val="0"/>
          <w:marTop w:val="0"/>
          <w:marBottom w:val="0"/>
          <w:divBdr>
            <w:top w:val="none" w:sz="0" w:space="0" w:color="auto"/>
            <w:left w:val="none" w:sz="0" w:space="0" w:color="auto"/>
            <w:bottom w:val="none" w:sz="0" w:space="0" w:color="auto"/>
            <w:right w:val="none" w:sz="0" w:space="0" w:color="auto"/>
          </w:divBdr>
          <w:divsChild>
            <w:div w:id="151630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0134">
      <w:bodyDiv w:val="1"/>
      <w:marLeft w:val="0"/>
      <w:marRight w:val="0"/>
      <w:marTop w:val="0"/>
      <w:marBottom w:val="0"/>
      <w:divBdr>
        <w:top w:val="none" w:sz="0" w:space="0" w:color="auto"/>
        <w:left w:val="none" w:sz="0" w:space="0" w:color="auto"/>
        <w:bottom w:val="none" w:sz="0" w:space="0" w:color="auto"/>
        <w:right w:val="none" w:sz="0" w:space="0" w:color="auto"/>
      </w:divBdr>
    </w:div>
    <w:div w:id="180826755">
      <w:bodyDiv w:val="1"/>
      <w:marLeft w:val="0"/>
      <w:marRight w:val="0"/>
      <w:marTop w:val="0"/>
      <w:marBottom w:val="0"/>
      <w:divBdr>
        <w:top w:val="none" w:sz="0" w:space="0" w:color="auto"/>
        <w:left w:val="none" w:sz="0" w:space="0" w:color="auto"/>
        <w:bottom w:val="none" w:sz="0" w:space="0" w:color="auto"/>
        <w:right w:val="none" w:sz="0" w:space="0" w:color="auto"/>
      </w:divBdr>
    </w:div>
    <w:div w:id="190387810">
      <w:bodyDiv w:val="1"/>
      <w:marLeft w:val="0"/>
      <w:marRight w:val="0"/>
      <w:marTop w:val="0"/>
      <w:marBottom w:val="0"/>
      <w:divBdr>
        <w:top w:val="none" w:sz="0" w:space="0" w:color="auto"/>
        <w:left w:val="none" w:sz="0" w:space="0" w:color="auto"/>
        <w:bottom w:val="none" w:sz="0" w:space="0" w:color="auto"/>
        <w:right w:val="none" w:sz="0" w:space="0" w:color="auto"/>
      </w:divBdr>
    </w:div>
    <w:div w:id="216400568">
      <w:bodyDiv w:val="1"/>
      <w:marLeft w:val="0"/>
      <w:marRight w:val="0"/>
      <w:marTop w:val="0"/>
      <w:marBottom w:val="0"/>
      <w:divBdr>
        <w:top w:val="none" w:sz="0" w:space="0" w:color="auto"/>
        <w:left w:val="none" w:sz="0" w:space="0" w:color="auto"/>
        <w:bottom w:val="none" w:sz="0" w:space="0" w:color="auto"/>
        <w:right w:val="none" w:sz="0" w:space="0" w:color="auto"/>
      </w:divBdr>
      <w:divsChild>
        <w:div w:id="109397872">
          <w:marLeft w:val="0"/>
          <w:marRight w:val="0"/>
          <w:marTop w:val="0"/>
          <w:marBottom w:val="0"/>
          <w:divBdr>
            <w:top w:val="none" w:sz="0" w:space="0" w:color="auto"/>
            <w:left w:val="none" w:sz="0" w:space="0" w:color="auto"/>
            <w:bottom w:val="none" w:sz="0" w:space="0" w:color="auto"/>
            <w:right w:val="none" w:sz="0" w:space="0" w:color="auto"/>
          </w:divBdr>
          <w:divsChild>
            <w:div w:id="91055004">
              <w:marLeft w:val="0"/>
              <w:marRight w:val="0"/>
              <w:marTop w:val="0"/>
              <w:marBottom w:val="0"/>
              <w:divBdr>
                <w:top w:val="none" w:sz="0" w:space="0" w:color="auto"/>
                <w:left w:val="none" w:sz="0" w:space="0" w:color="auto"/>
                <w:bottom w:val="none" w:sz="0" w:space="0" w:color="auto"/>
                <w:right w:val="none" w:sz="0" w:space="0" w:color="auto"/>
              </w:divBdr>
            </w:div>
          </w:divsChild>
        </w:div>
        <w:div w:id="214315126">
          <w:marLeft w:val="0"/>
          <w:marRight w:val="0"/>
          <w:marTop w:val="0"/>
          <w:marBottom w:val="0"/>
          <w:divBdr>
            <w:top w:val="none" w:sz="0" w:space="0" w:color="auto"/>
            <w:left w:val="none" w:sz="0" w:space="0" w:color="auto"/>
            <w:bottom w:val="none" w:sz="0" w:space="0" w:color="auto"/>
            <w:right w:val="none" w:sz="0" w:space="0" w:color="auto"/>
          </w:divBdr>
          <w:divsChild>
            <w:div w:id="708259667">
              <w:marLeft w:val="0"/>
              <w:marRight w:val="0"/>
              <w:marTop w:val="0"/>
              <w:marBottom w:val="0"/>
              <w:divBdr>
                <w:top w:val="none" w:sz="0" w:space="0" w:color="auto"/>
                <w:left w:val="none" w:sz="0" w:space="0" w:color="auto"/>
                <w:bottom w:val="none" w:sz="0" w:space="0" w:color="auto"/>
                <w:right w:val="none" w:sz="0" w:space="0" w:color="auto"/>
              </w:divBdr>
            </w:div>
          </w:divsChild>
        </w:div>
        <w:div w:id="488325889">
          <w:marLeft w:val="0"/>
          <w:marRight w:val="0"/>
          <w:marTop w:val="0"/>
          <w:marBottom w:val="0"/>
          <w:divBdr>
            <w:top w:val="none" w:sz="0" w:space="0" w:color="auto"/>
            <w:left w:val="none" w:sz="0" w:space="0" w:color="auto"/>
            <w:bottom w:val="none" w:sz="0" w:space="0" w:color="auto"/>
            <w:right w:val="none" w:sz="0" w:space="0" w:color="auto"/>
          </w:divBdr>
          <w:divsChild>
            <w:div w:id="1216353526">
              <w:marLeft w:val="0"/>
              <w:marRight w:val="0"/>
              <w:marTop w:val="0"/>
              <w:marBottom w:val="0"/>
              <w:divBdr>
                <w:top w:val="none" w:sz="0" w:space="0" w:color="auto"/>
                <w:left w:val="none" w:sz="0" w:space="0" w:color="auto"/>
                <w:bottom w:val="none" w:sz="0" w:space="0" w:color="auto"/>
                <w:right w:val="none" w:sz="0" w:space="0" w:color="auto"/>
              </w:divBdr>
            </w:div>
          </w:divsChild>
        </w:div>
        <w:div w:id="588122746">
          <w:marLeft w:val="0"/>
          <w:marRight w:val="0"/>
          <w:marTop w:val="0"/>
          <w:marBottom w:val="0"/>
          <w:divBdr>
            <w:top w:val="none" w:sz="0" w:space="0" w:color="auto"/>
            <w:left w:val="none" w:sz="0" w:space="0" w:color="auto"/>
            <w:bottom w:val="none" w:sz="0" w:space="0" w:color="auto"/>
            <w:right w:val="none" w:sz="0" w:space="0" w:color="auto"/>
          </w:divBdr>
          <w:divsChild>
            <w:div w:id="1444154576">
              <w:marLeft w:val="0"/>
              <w:marRight w:val="0"/>
              <w:marTop w:val="0"/>
              <w:marBottom w:val="0"/>
              <w:divBdr>
                <w:top w:val="none" w:sz="0" w:space="0" w:color="auto"/>
                <w:left w:val="none" w:sz="0" w:space="0" w:color="auto"/>
                <w:bottom w:val="none" w:sz="0" w:space="0" w:color="auto"/>
                <w:right w:val="none" w:sz="0" w:space="0" w:color="auto"/>
              </w:divBdr>
            </w:div>
          </w:divsChild>
        </w:div>
        <w:div w:id="693730537">
          <w:marLeft w:val="0"/>
          <w:marRight w:val="0"/>
          <w:marTop w:val="0"/>
          <w:marBottom w:val="0"/>
          <w:divBdr>
            <w:top w:val="none" w:sz="0" w:space="0" w:color="auto"/>
            <w:left w:val="none" w:sz="0" w:space="0" w:color="auto"/>
            <w:bottom w:val="none" w:sz="0" w:space="0" w:color="auto"/>
            <w:right w:val="none" w:sz="0" w:space="0" w:color="auto"/>
          </w:divBdr>
          <w:divsChild>
            <w:div w:id="2013676026">
              <w:marLeft w:val="0"/>
              <w:marRight w:val="0"/>
              <w:marTop w:val="0"/>
              <w:marBottom w:val="0"/>
              <w:divBdr>
                <w:top w:val="none" w:sz="0" w:space="0" w:color="auto"/>
                <w:left w:val="none" w:sz="0" w:space="0" w:color="auto"/>
                <w:bottom w:val="none" w:sz="0" w:space="0" w:color="auto"/>
                <w:right w:val="none" w:sz="0" w:space="0" w:color="auto"/>
              </w:divBdr>
            </w:div>
          </w:divsChild>
        </w:div>
        <w:div w:id="804003378">
          <w:marLeft w:val="0"/>
          <w:marRight w:val="0"/>
          <w:marTop w:val="0"/>
          <w:marBottom w:val="0"/>
          <w:divBdr>
            <w:top w:val="none" w:sz="0" w:space="0" w:color="auto"/>
            <w:left w:val="none" w:sz="0" w:space="0" w:color="auto"/>
            <w:bottom w:val="none" w:sz="0" w:space="0" w:color="auto"/>
            <w:right w:val="none" w:sz="0" w:space="0" w:color="auto"/>
          </w:divBdr>
          <w:divsChild>
            <w:div w:id="643465133">
              <w:marLeft w:val="0"/>
              <w:marRight w:val="0"/>
              <w:marTop w:val="0"/>
              <w:marBottom w:val="0"/>
              <w:divBdr>
                <w:top w:val="none" w:sz="0" w:space="0" w:color="auto"/>
                <w:left w:val="none" w:sz="0" w:space="0" w:color="auto"/>
                <w:bottom w:val="none" w:sz="0" w:space="0" w:color="auto"/>
                <w:right w:val="none" w:sz="0" w:space="0" w:color="auto"/>
              </w:divBdr>
            </w:div>
          </w:divsChild>
        </w:div>
        <w:div w:id="819731453">
          <w:marLeft w:val="0"/>
          <w:marRight w:val="0"/>
          <w:marTop w:val="0"/>
          <w:marBottom w:val="0"/>
          <w:divBdr>
            <w:top w:val="none" w:sz="0" w:space="0" w:color="auto"/>
            <w:left w:val="none" w:sz="0" w:space="0" w:color="auto"/>
            <w:bottom w:val="none" w:sz="0" w:space="0" w:color="auto"/>
            <w:right w:val="none" w:sz="0" w:space="0" w:color="auto"/>
          </w:divBdr>
          <w:divsChild>
            <w:div w:id="533546107">
              <w:marLeft w:val="0"/>
              <w:marRight w:val="0"/>
              <w:marTop w:val="0"/>
              <w:marBottom w:val="0"/>
              <w:divBdr>
                <w:top w:val="none" w:sz="0" w:space="0" w:color="auto"/>
                <w:left w:val="none" w:sz="0" w:space="0" w:color="auto"/>
                <w:bottom w:val="none" w:sz="0" w:space="0" w:color="auto"/>
                <w:right w:val="none" w:sz="0" w:space="0" w:color="auto"/>
              </w:divBdr>
            </w:div>
          </w:divsChild>
        </w:div>
        <w:div w:id="1129280588">
          <w:marLeft w:val="0"/>
          <w:marRight w:val="0"/>
          <w:marTop w:val="0"/>
          <w:marBottom w:val="0"/>
          <w:divBdr>
            <w:top w:val="none" w:sz="0" w:space="0" w:color="auto"/>
            <w:left w:val="none" w:sz="0" w:space="0" w:color="auto"/>
            <w:bottom w:val="none" w:sz="0" w:space="0" w:color="auto"/>
            <w:right w:val="none" w:sz="0" w:space="0" w:color="auto"/>
          </w:divBdr>
          <w:divsChild>
            <w:div w:id="1342201190">
              <w:marLeft w:val="0"/>
              <w:marRight w:val="0"/>
              <w:marTop w:val="0"/>
              <w:marBottom w:val="0"/>
              <w:divBdr>
                <w:top w:val="none" w:sz="0" w:space="0" w:color="auto"/>
                <w:left w:val="none" w:sz="0" w:space="0" w:color="auto"/>
                <w:bottom w:val="none" w:sz="0" w:space="0" w:color="auto"/>
                <w:right w:val="none" w:sz="0" w:space="0" w:color="auto"/>
              </w:divBdr>
            </w:div>
          </w:divsChild>
        </w:div>
        <w:div w:id="1216165206">
          <w:marLeft w:val="0"/>
          <w:marRight w:val="0"/>
          <w:marTop w:val="0"/>
          <w:marBottom w:val="0"/>
          <w:divBdr>
            <w:top w:val="none" w:sz="0" w:space="0" w:color="auto"/>
            <w:left w:val="none" w:sz="0" w:space="0" w:color="auto"/>
            <w:bottom w:val="none" w:sz="0" w:space="0" w:color="auto"/>
            <w:right w:val="none" w:sz="0" w:space="0" w:color="auto"/>
          </w:divBdr>
          <w:divsChild>
            <w:div w:id="461075810">
              <w:marLeft w:val="0"/>
              <w:marRight w:val="0"/>
              <w:marTop w:val="0"/>
              <w:marBottom w:val="0"/>
              <w:divBdr>
                <w:top w:val="none" w:sz="0" w:space="0" w:color="auto"/>
                <w:left w:val="none" w:sz="0" w:space="0" w:color="auto"/>
                <w:bottom w:val="none" w:sz="0" w:space="0" w:color="auto"/>
                <w:right w:val="none" w:sz="0" w:space="0" w:color="auto"/>
              </w:divBdr>
            </w:div>
          </w:divsChild>
        </w:div>
        <w:div w:id="1289554730">
          <w:marLeft w:val="0"/>
          <w:marRight w:val="0"/>
          <w:marTop w:val="0"/>
          <w:marBottom w:val="0"/>
          <w:divBdr>
            <w:top w:val="none" w:sz="0" w:space="0" w:color="auto"/>
            <w:left w:val="none" w:sz="0" w:space="0" w:color="auto"/>
            <w:bottom w:val="none" w:sz="0" w:space="0" w:color="auto"/>
            <w:right w:val="none" w:sz="0" w:space="0" w:color="auto"/>
          </w:divBdr>
          <w:divsChild>
            <w:div w:id="572159189">
              <w:marLeft w:val="0"/>
              <w:marRight w:val="0"/>
              <w:marTop w:val="0"/>
              <w:marBottom w:val="0"/>
              <w:divBdr>
                <w:top w:val="none" w:sz="0" w:space="0" w:color="auto"/>
                <w:left w:val="none" w:sz="0" w:space="0" w:color="auto"/>
                <w:bottom w:val="none" w:sz="0" w:space="0" w:color="auto"/>
                <w:right w:val="none" w:sz="0" w:space="0" w:color="auto"/>
              </w:divBdr>
            </w:div>
          </w:divsChild>
        </w:div>
        <w:div w:id="1322544629">
          <w:marLeft w:val="0"/>
          <w:marRight w:val="0"/>
          <w:marTop w:val="0"/>
          <w:marBottom w:val="0"/>
          <w:divBdr>
            <w:top w:val="none" w:sz="0" w:space="0" w:color="auto"/>
            <w:left w:val="none" w:sz="0" w:space="0" w:color="auto"/>
            <w:bottom w:val="none" w:sz="0" w:space="0" w:color="auto"/>
            <w:right w:val="none" w:sz="0" w:space="0" w:color="auto"/>
          </w:divBdr>
          <w:divsChild>
            <w:div w:id="1468427253">
              <w:marLeft w:val="0"/>
              <w:marRight w:val="0"/>
              <w:marTop w:val="0"/>
              <w:marBottom w:val="0"/>
              <w:divBdr>
                <w:top w:val="none" w:sz="0" w:space="0" w:color="auto"/>
                <w:left w:val="none" w:sz="0" w:space="0" w:color="auto"/>
                <w:bottom w:val="none" w:sz="0" w:space="0" w:color="auto"/>
                <w:right w:val="none" w:sz="0" w:space="0" w:color="auto"/>
              </w:divBdr>
            </w:div>
          </w:divsChild>
        </w:div>
        <w:div w:id="1391343077">
          <w:marLeft w:val="0"/>
          <w:marRight w:val="0"/>
          <w:marTop w:val="0"/>
          <w:marBottom w:val="0"/>
          <w:divBdr>
            <w:top w:val="none" w:sz="0" w:space="0" w:color="auto"/>
            <w:left w:val="none" w:sz="0" w:space="0" w:color="auto"/>
            <w:bottom w:val="none" w:sz="0" w:space="0" w:color="auto"/>
            <w:right w:val="none" w:sz="0" w:space="0" w:color="auto"/>
          </w:divBdr>
          <w:divsChild>
            <w:div w:id="656492868">
              <w:marLeft w:val="0"/>
              <w:marRight w:val="0"/>
              <w:marTop w:val="0"/>
              <w:marBottom w:val="0"/>
              <w:divBdr>
                <w:top w:val="none" w:sz="0" w:space="0" w:color="auto"/>
                <w:left w:val="none" w:sz="0" w:space="0" w:color="auto"/>
                <w:bottom w:val="none" w:sz="0" w:space="0" w:color="auto"/>
                <w:right w:val="none" w:sz="0" w:space="0" w:color="auto"/>
              </w:divBdr>
            </w:div>
          </w:divsChild>
        </w:div>
        <w:div w:id="1402798424">
          <w:marLeft w:val="0"/>
          <w:marRight w:val="0"/>
          <w:marTop w:val="0"/>
          <w:marBottom w:val="0"/>
          <w:divBdr>
            <w:top w:val="none" w:sz="0" w:space="0" w:color="auto"/>
            <w:left w:val="none" w:sz="0" w:space="0" w:color="auto"/>
            <w:bottom w:val="none" w:sz="0" w:space="0" w:color="auto"/>
            <w:right w:val="none" w:sz="0" w:space="0" w:color="auto"/>
          </w:divBdr>
          <w:divsChild>
            <w:div w:id="1164204934">
              <w:marLeft w:val="0"/>
              <w:marRight w:val="0"/>
              <w:marTop w:val="0"/>
              <w:marBottom w:val="0"/>
              <w:divBdr>
                <w:top w:val="none" w:sz="0" w:space="0" w:color="auto"/>
                <w:left w:val="none" w:sz="0" w:space="0" w:color="auto"/>
                <w:bottom w:val="none" w:sz="0" w:space="0" w:color="auto"/>
                <w:right w:val="none" w:sz="0" w:space="0" w:color="auto"/>
              </w:divBdr>
            </w:div>
          </w:divsChild>
        </w:div>
        <w:div w:id="1428307510">
          <w:marLeft w:val="0"/>
          <w:marRight w:val="0"/>
          <w:marTop w:val="0"/>
          <w:marBottom w:val="0"/>
          <w:divBdr>
            <w:top w:val="none" w:sz="0" w:space="0" w:color="auto"/>
            <w:left w:val="none" w:sz="0" w:space="0" w:color="auto"/>
            <w:bottom w:val="none" w:sz="0" w:space="0" w:color="auto"/>
            <w:right w:val="none" w:sz="0" w:space="0" w:color="auto"/>
          </w:divBdr>
          <w:divsChild>
            <w:div w:id="1164274321">
              <w:marLeft w:val="0"/>
              <w:marRight w:val="0"/>
              <w:marTop w:val="0"/>
              <w:marBottom w:val="0"/>
              <w:divBdr>
                <w:top w:val="none" w:sz="0" w:space="0" w:color="auto"/>
                <w:left w:val="none" w:sz="0" w:space="0" w:color="auto"/>
                <w:bottom w:val="none" w:sz="0" w:space="0" w:color="auto"/>
                <w:right w:val="none" w:sz="0" w:space="0" w:color="auto"/>
              </w:divBdr>
            </w:div>
          </w:divsChild>
        </w:div>
        <w:div w:id="1432318927">
          <w:marLeft w:val="0"/>
          <w:marRight w:val="0"/>
          <w:marTop w:val="0"/>
          <w:marBottom w:val="0"/>
          <w:divBdr>
            <w:top w:val="none" w:sz="0" w:space="0" w:color="auto"/>
            <w:left w:val="none" w:sz="0" w:space="0" w:color="auto"/>
            <w:bottom w:val="none" w:sz="0" w:space="0" w:color="auto"/>
            <w:right w:val="none" w:sz="0" w:space="0" w:color="auto"/>
          </w:divBdr>
          <w:divsChild>
            <w:div w:id="602349823">
              <w:marLeft w:val="0"/>
              <w:marRight w:val="0"/>
              <w:marTop w:val="0"/>
              <w:marBottom w:val="0"/>
              <w:divBdr>
                <w:top w:val="none" w:sz="0" w:space="0" w:color="auto"/>
                <w:left w:val="none" w:sz="0" w:space="0" w:color="auto"/>
                <w:bottom w:val="none" w:sz="0" w:space="0" w:color="auto"/>
                <w:right w:val="none" w:sz="0" w:space="0" w:color="auto"/>
              </w:divBdr>
            </w:div>
          </w:divsChild>
        </w:div>
        <w:div w:id="1589270858">
          <w:marLeft w:val="0"/>
          <w:marRight w:val="0"/>
          <w:marTop w:val="0"/>
          <w:marBottom w:val="0"/>
          <w:divBdr>
            <w:top w:val="none" w:sz="0" w:space="0" w:color="auto"/>
            <w:left w:val="none" w:sz="0" w:space="0" w:color="auto"/>
            <w:bottom w:val="none" w:sz="0" w:space="0" w:color="auto"/>
            <w:right w:val="none" w:sz="0" w:space="0" w:color="auto"/>
          </w:divBdr>
          <w:divsChild>
            <w:div w:id="5838251">
              <w:marLeft w:val="0"/>
              <w:marRight w:val="0"/>
              <w:marTop w:val="0"/>
              <w:marBottom w:val="0"/>
              <w:divBdr>
                <w:top w:val="none" w:sz="0" w:space="0" w:color="auto"/>
                <w:left w:val="none" w:sz="0" w:space="0" w:color="auto"/>
                <w:bottom w:val="none" w:sz="0" w:space="0" w:color="auto"/>
                <w:right w:val="none" w:sz="0" w:space="0" w:color="auto"/>
              </w:divBdr>
            </w:div>
          </w:divsChild>
        </w:div>
        <w:div w:id="1811895090">
          <w:marLeft w:val="0"/>
          <w:marRight w:val="0"/>
          <w:marTop w:val="0"/>
          <w:marBottom w:val="0"/>
          <w:divBdr>
            <w:top w:val="none" w:sz="0" w:space="0" w:color="auto"/>
            <w:left w:val="none" w:sz="0" w:space="0" w:color="auto"/>
            <w:bottom w:val="none" w:sz="0" w:space="0" w:color="auto"/>
            <w:right w:val="none" w:sz="0" w:space="0" w:color="auto"/>
          </w:divBdr>
          <w:divsChild>
            <w:div w:id="1700468263">
              <w:marLeft w:val="0"/>
              <w:marRight w:val="0"/>
              <w:marTop w:val="0"/>
              <w:marBottom w:val="0"/>
              <w:divBdr>
                <w:top w:val="none" w:sz="0" w:space="0" w:color="auto"/>
                <w:left w:val="none" w:sz="0" w:space="0" w:color="auto"/>
                <w:bottom w:val="none" w:sz="0" w:space="0" w:color="auto"/>
                <w:right w:val="none" w:sz="0" w:space="0" w:color="auto"/>
              </w:divBdr>
            </w:div>
          </w:divsChild>
        </w:div>
        <w:div w:id="1894274456">
          <w:marLeft w:val="0"/>
          <w:marRight w:val="0"/>
          <w:marTop w:val="0"/>
          <w:marBottom w:val="0"/>
          <w:divBdr>
            <w:top w:val="none" w:sz="0" w:space="0" w:color="auto"/>
            <w:left w:val="none" w:sz="0" w:space="0" w:color="auto"/>
            <w:bottom w:val="none" w:sz="0" w:space="0" w:color="auto"/>
            <w:right w:val="none" w:sz="0" w:space="0" w:color="auto"/>
          </w:divBdr>
          <w:divsChild>
            <w:div w:id="664364192">
              <w:marLeft w:val="0"/>
              <w:marRight w:val="0"/>
              <w:marTop w:val="0"/>
              <w:marBottom w:val="0"/>
              <w:divBdr>
                <w:top w:val="none" w:sz="0" w:space="0" w:color="auto"/>
                <w:left w:val="none" w:sz="0" w:space="0" w:color="auto"/>
                <w:bottom w:val="none" w:sz="0" w:space="0" w:color="auto"/>
                <w:right w:val="none" w:sz="0" w:space="0" w:color="auto"/>
              </w:divBdr>
            </w:div>
          </w:divsChild>
        </w:div>
        <w:div w:id="2070418148">
          <w:marLeft w:val="0"/>
          <w:marRight w:val="0"/>
          <w:marTop w:val="0"/>
          <w:marBottom w:val="0"/>
          <w:divBdr>
            <w:top w:val="none" w:sz="0" w:space="0" w:color="auto"/>
            <w:left w:val="none" w:sz="0" w:space="0" w:color="auto"/>
            <w:bottom w:val="none" w:sz="0" w:space="0" w:color="auto"/>
            <w:right w:val="none" w:sz="0" w:space="0" w:color="auto"/>
          </w:divBdr>
          <w:divsChild>
            <w:div w:id="1883592643">
              <w:marLeft w:val="0"/>
              <w:marRight w:val="0"/>
              <w:marTop w:val="0"/>
              <w:marBottom w:val="0"/>
              <w:divBdr>
                <w:top w:val="none" w:sz="0" w:space="0" w:color="auto"/>
                <w:left w:val="none" w:sz="0" w:space="0" w:color="auto"/>
                <w:bottom w:val="none" w:sz="0" w:space="0" w:color="auto"/>
                <w:right w:val="none" w:sz="0" w:space="0" w:color="auto"/>
              </w:divBdr>
            </w:div>
          </w:divsChild>
        </w:div>
        <w:div w:id="2139713683">
          <w:marLeft w:val="0"/>
          <w:marRight w:val="0"/>
          <w:marTop w:val="0"/>
          <w:marBottom w:val="0"/>
          <w:divBdr>
            <w:top w:val="none" w:sz="0" w:space="0" w:color="auto"/>
            <w:left w:val="none" w:sz="0" w:space="0" w:color="auto"/>
            <w:bottom w:val="none" w:sz="0" w:space="0" w:color="auto"/>
            <w:right w:val="none" w:sz="0" w:space="0" w:color="auto"/>
          </w:divBdr>
          <w:divsChild>
            <w:div w:id="89974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09595">
      <w:bodyDiv w:val="1"/>
      <w:marLeft w:val="0"/>
      <w:marRight w:val="0"/>
      <w:marTop w:val="0"/>
      <w:marBottom w:val="0"/>
      <w:divBdr>
        <w:top w:val="none" w:sz="0" w:space="0" w:color="auto"/>
        <w:left w:val="none" w:sz="0" w:space="0" w:color="auto"/>
        <w:bottom w:val="none" w:sz="0" w:space="0" w:color="auto"/>
        <w:right w:val="none" w:sz="0" w:space="0" w:color="auto"/>
      </w:divBdr>
    </w:div>
    <w:div w:id="236407189">
      <w:bodyDiv w:val="1"/>
      <w:marLeft w:val="0"/>
      <w:marRight w:val="0"/>
      <w:marTop w:val="0"/>
      <w:marBottom w:val="0"/>
      <w:divBdr>
        <w:top w:val="none" w:sz="0" w:space="0" w:color="auto"/>
        <w:left w:val="none" w:sz="0" w:space="0" w:color="auto"/>
        <w:bottom w:val="none" w:sz="0" w:space="0" w:color="auto"/>
        <w:right w:val="none" w:sz="0" w:space="0" w:color="auto"/>
      </w:divBdr>
    </w:div>
    <w:div w:id="240869894">
      <w:bodyDiv w:val="1"/>
      <w:marLeft w:val="0"/>
      <w:marRight w:val="0"/>
      <w:marTop w:val="0"/>
      <w:marBottom w:val="0"/>
      <w:divBdr>
        <w:top w:val="none" w:sz="0" w:space="0" w:color="auto"/>
        <w:left w:val="none" w:sz="0" w:space="0" w:color="auto"/>
        <w:bottom w:val="none" w:sz="0" w:space="0" w:color="auto"/>
        <w:right w:val="none" w:sz="0" w:space="0" w:color="auto"/>
      </w:divBdr>
      <w:divsChild>
        <w:div w:id="1322735563">
          <w:marLeft w:val="0"/>
          <w:marRight w:val="0"/>
          <w:marTop w:val="0"/>
          <w:marBottom w:val="0"/>
          <w:divBdr>
            <w:top w:val="none" w:sz="0" w:space="0" w:color="auto"/>
            <w:left w:val="none" w:sz="0" w:space="0" w:color="auto"/>
            <w:bottom w:val="none" w:sz="0" w:space="0" w:color="auto"/>
            <w:right w:val="none" w:sz="0" w:space="0" w:color="auto"/>
          </w:divBdr>
          <w:divsChild>
            <w:div w:id="81337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92789">
      <w:bodyDiv w:val="1"/>
      <w:marLeft w:val="0"/>
      <w:marRight w:val="0"/>
      <w:marTop w:val="0"/>
      <w:marBottom w:val="0"/>
      <w:divBdr>
        <w:top w:val="none" w:sz="0" w:space="0" w:color="auto"/>
        <w:left w:val="none" w:sz="0" w:space="0" w:color="auto"/>
        <w:bottom w:val="none" w:sz="0" w:space="0" w:color="auto"/>
        <w:right w:val="none" w:sz="0" w:space="0" w:color="auto"/>
      </w:divBdr>
    </w:div>
    <w:div w:id="250117604">
      <w:bodyDiv w:val="1"/>
      <w:marLeft w:val="0"/>
      <w:marRight w:val="0"/>
      <w:marTop w:val="0"/>
      <w:marBottom w:val="0"/>
      <w:divBdr>
        <w:top w:val="none" w:sz="0" w:space="0" w:color="auto"/>
        <w:left w:val="none" w:sz="0" w:space="0" w:color="auto"/>
        <w:bottom w:val="none" w:sz="0" w:space="0" w:color="auto"/>
        <w:right w:val="none" w:sz="0" w:space="0" w:color="auto"/>
      </w:divBdr>
    </w:div>
    <w:div w:id="255794982">
      <w:bodyDiv w:val="1"/>
      <w:marLeft w:val="0"/>
      <w:marRight w:val="0"/>
      <w:marTop w:val="0"/>
      <w:marBottom w:val="0"/>
      <w:divBdr>
        <w:top w:val="none" w:sz="0" w:space="0" w:color="auto"/>
        <w:left w:val="none" w:sz="0" w:space="0" w:color="auto"/>
        <w:bottom w:val="none" w:sz="0" w:space="0" w:color="auto"/>
        <w:right w:val="none" w:sz="0" w:space="0" w:color="auto"/>
      </w:divBdr>
    </w:div>
    <w:div w:id="272321465">
      <w:bodyDiv w:val="1"/>
      <w:marLeft w:val="0"/>
      <w:marRight w:val="0"/>
      <w:marTop w:val="0"/>
      <w:marBottom w:val="0"/>
      <w:divBdr>
        <w:top w:val="none" w:sz="0" w:space="0" w:color="auto"/>
        <w:left w:val="none" w:sz="0" w:space="0" w:color="auto"/>
        <w:bottom w:val="none" w:sz="0" w:space="0" w:color="auto"/>
        <w:right w:val="none" w:sz="0" w:space="0" w:color="auto"/>
      </w:divBdr>
    </w:div>
    <w:div w:id="278339010">
      <w:bodyDiv w:val="1"/>
      <w:marLeft w:val="0"/>
      <w:marRight w:val="0"/>
      <w:marTop w:val="0"/>
      <w:marBottom w:val="0"/>
      <w:divBdr>
        <w:top w:val="none" w:sz="0" w:space="0" w:color="auto"/>
        <w:left w:val="none" w:sz="0" w:space="0" w:color="auto"/>
        <w:bottom w:val="none" w:sz="0" w:space="0" w:color="auto"/>
        <w:right w:val="none" w:sz="0" w:space="0" w:color="auto"/>
      </w:divBdr>
    </w:div>
    <w:div w:id="279117937">
      <w:bodyDiv w:val="1"/>
      <w:marLeft w:val="0"/>
      <w:marRight w:val="0"/>
      <w:marTop w:val="0"/>
      <w:marBottom w:val="0"/>
      <w:divBdr>
        <w:top w:val="none" w:sz="0" w:space="0" w:color="auto"/>
        <w:left w:val="none" w:sz="0" w:space="0" w:color="auto"/>
        <w:bottom w:val="none" w:sz="0" w:space="0" w:color="auto"/>
        <w:right w:val="none" w:sz="0" w:space="0" w:color="auto"/>
      </w:divBdr>
    </w:div>
    <w:div w:id="285548158">
      <w:bodyDiv w:val="1"/>
      <w:marLeft w:val="0"/>
      <w:marRight w:val="0"/>
      <w:marTop w:val="0"/>
      <w:marBottom w:val="0"/>
      <w:divBdr>
        <w:top w:val="none" w:sz="0" w:space="0" w:color="auto"/>
        <w:left w:val="none" w:sz="0" w:space="0" w:color="auto"/>
        <w:bottom w:val="none" w:sz="0" w:space="0" w:color="auto"/>
        <w:right w:val="none" w:sz="0" w:space="0" w:color="auto"/>
      </w:divBdr>
      <w:divsChild>
        <w:div w:id="350028893">
          <w:marLeft w:val="0"/>
          <w:marRight w:val="0"/>
          <w:marTop w:val="0"/>
          <w:marBottom w:val="0"/>
          <w:divBdr>
            <w:top w:val="none" w:sz="0" w:space="0" w:color="auto"/>
            <w:left w:val="none" w:sz="0" w:space="0" w:color="auto"/>
            <w:bottom w:val="none" w:sz="0" w:space="0" w:color="auto"/>
            <w:right w:val="none" w:sz="0" w:space="0" w:color="auto"/>
          </w:divBdr>
          <w:divsChild>
            <w:div w:id="1112286988">
              <w:marLeft w:val="0"/>
              <w:marRight w:val="0"/>
              <w:marTop w:val="0"/>
              <w:marBottom w:val="0"/>
              <w:divBdr>
                <w:top w:val="none" w:sz="0" w:space="0" w:color="auto"/>
                <w:left w:val="none" w:sz="0" w:space="0" w:color="auto"/>
                <w:bottom w:val="none" w:sz="0" w:space="0" w:color="auto"/>
                <w:right w:val="none" w:sz="0" w:space="0" w:color="auto"/>
              </w:divBdr>
            </w:div>
          </w:divsChild>
        </w:div>
        <w:div w:id="29889761">
          <w:marLeft w:val="0"/>
          <w:marRight w:val="0"/>
          <w:marTop w:val="0"/>
          <w:marBottom w:val="0"/>
          <w:divBdr>
            <w:top w:val="none" w:sz="0" w:space="0" w:color="auto"/>
            <w:left w:val="none" w:sz="0" w:space="0" w:color="auto"/>
            <w:bottom w:val="none" w:sz="0" w:space="0" w:color="auto"/>
            <w:right w:val="none" w:sz="0" w:space="0" w:color="auto"/>
          </w:divBdr>
          <w:divsChild>
            <w:div w:id="1723555633">
              <w:marLeft w:val="0"/>
              <w:marRight w:val="0"/>
              <w:marTop w:val="0"/>
              <w:marBottom w:val="0"/>
              <w:divBdr>
                <w:top w:val="none" w:sz="0" w:space="0" w:color="auto"/>
                <w:left w:val="none" w:sz="0" w:space="0" w:color="auto"/>
                <w:bottom w:val="none" w:sz="0" w:space="0" w:color="auto"/>
                <w:right w:val="none" w:sz="0" w:space="0" w:color="auto"/>
              </w:divBdr>
            </w:div>
          </w:divsChild>
        </w:div>
        <w:div w:id="223612848">
          <w:marLeft w:val="0"/>
          <w:marRight w:val="0"/>
          <w:marTop w:val="0"/>
          <w:marBottom w:val="0"/>
          <w:divBdr>
            <w:top w:val="none" w:sz="0" w:space="0" w:color="auto"/>
            <w:left w:val="none" w:sz="0" w:space="0" w:color="auto"/>
            <w:bottom w:val="none" w:sz="0" w:space="0" w:color="auto"/>
            <w:right w:val="none" w:sz="0" w:space="0" w:color="auto"/>
          </w:divBdr>
          <w:divsChild>
            <w:div w:id="2076583275">
              <w:marLeft w:val="0"/>
              <w:marRight w:val="0"/>
              <w:marTop w:val="0"/>
              <w:marBottom w:val="0"/>
              <w:divBdr>
                <w:top w:val="none" w:sz="0" w:space="0" w:color="auto"/>
                <w:left w:val="none" w:sz="0" w:space="0" w:color="auto"/>
                <w:bottom w:val="none" w:sz="0" w:space="0" w:color="auto"/>
                <w:right w:val="none" w:sz="0" w:space="0" w:color="auto"/>
              </w:divBdr>
            </w:div>
          </w:divsChild>
        </w:div>
        <w:div w:id="276065154">
          <w:marLeft w:val="0"/>
          <w:marRight w:val="0"/>
          <w:marTop w:val="0"/>
          <w:marBottom w:val="0"/>
          <w:divBdr>
            <w:top w:val="none" w:sz="0" w:space="0" w:color="auto"/>
            <w:left w:val="none" w:sz="0" w:space="0" w:color="auto"/>
            <w:bottom w:val="none" w:sz="0" w:space="0" w:color="auto"/>
            <w:right w:val="none" w:sz="0" w:space="0" w:color="auto"/>
          </w:divBdr>
          <w:divsChild>
            <w:div w:id="1380400299">
              <w:marLeft w:val="0"/>
              <w:marRight w:val="0"/>
              <w:marTop w:val="0"/>
              <w:marBottom w:val="0"/>
              <w:divBdr>
                <w:top w:val="none" w:sz="0" w:space="0" w:color="auto"/>
                <w:left w:val="none" w:sz="0" w:space="0" w:color="auto"/>
                <w:bottom w:val="none" w:sz="0" w:space="0" w:color="auto"/>
                <w:right w:val="none" w:sz="0" w:space="0" w:color="auto"/>
              </w:divBdr>
            </w:div>
          </w:divsChild>
        </w:div>
        <w:div w:id="530653407">
          <w:marLeft w:val="0"/>
          <w:marRight w:val="0"/>
          <w:marTop w:val="0"/>
          <w:marBottom w:val="0"/>
          <w:divBdr>
            <w:top w:val="none" w:sz="0" w:space="0" w:color="auto"/>
            <w:left w:val="none" w:sz="0" w:space="0" w:color="auto"/>
            <w:bottom w:val="none" w:sz="0" w:space="0" w:color="auto"/>
            <w:right w:val="none" w:sz="0" w:space="0" w:color="auto"/>
          </w:divBdr>
          <w:divsChild>
            <w:div w:id="324631618">
              <w:marLeft w:val="0"/>
              <w:marRight w:val="0"/>
              <w:marTop w:val="0"/>
              <w:marBottom w:val="0"/>
              <w:divBdr>
                <w:top w:val="none" w:sz="0" w:space="0" w:color="auto"/>
                <w:left w:val="none" w:sz="0" w:space="0" w:color="auto"/>
                <w:bottom w:val="none" w:sz="0" w:space="0" w:color="auto"/>
                <w:right w:val="none" w:sz="0" w:space="0" w:color="auto"/>
              </w:divBdr>
            </w:div>
          </w:divsChild>
        </w:div>
        <w:div w:id="1083525046">
          <w:marLeft w:val="0"/>
          <w:marRight w:val="0"/>
          <w:marTop w:val="0"/>
          <w:marBottom w:val="0"/>
          <w:divBdr>
            <w:top w:val="none" w:sz="0" w:space="0" w:color="auto"/>
            <w:left w:val="none" w:sz="0" w:space="0" w:color="auto"/>
            <w:bottom w:val="none" w:sz="0" w:space="0" w:color="auto"/>
            <w:right w:val="none" w:sz="0" w:space="0" w:color="auto"/>
          </w:divBdr>
          <w:divsChild>
            <w:div w:id="345064694">
              <w:marLeft w:val="0"/>
              <w:marRight w:val="0"/>
              <w:marTop w:val="0"/>
              <w:marBottom w:val="0"/>
              <w:divBdr>
                <w:top w:val="none" w:sz="0" w:space="0" w:color="auto"/>
                <w:left w:val="none" w:sz="0" w:space="0" w:color="auto"/>
                <w:bottom w:val="none" w:sz="0" w:space="0" w:color="auto"/>
                <w:right w:val="none" w:sz="0" w:space="0" w:color="auto"/>
              </w:divBdr>
            </w:div>
          </w:divsChild>
        </w:div>
        <w:div w:id="1867795508">
          <w:marLeft w:val="0"/>
          <w:marRight w:val="0"/>
          <w:marTop w:val="0"/>
          <w:marBottom w:val="0"/>
          <w:divBdr>
            <w:top w:val="none" w:sz="0" w:space="0" w:color="auto"/>
            <w:left w:val="none" w:sz="0" w:space="0" w:color="auto"/>
            <w:bottom w:val="none" w:sz="0" w:space="0" w:color="auto"/>
            <w:right w:val="none" w:sz="0" w:space="0" w:color="auto"/>
          </w:divBdr>
          <w:divsChild>
            <w:div w:id="609971581">
              <w:marLeft w:val="0"/>
              <w:marRight w:val="0"/>
              <w:marTop w:val="0"/>
              <w:marBottom w:val="0"/>
              <w:divBdr>
                <w:top w:val="none" w:sz="0" w:space="0" w:color="auto"/>
                <w:left w:val="none" w:sz="0" w:space="0" w:color="auto"/>
                <w:bottom w:val="none" w:sz="0" w:space="0" w:color="auto"/>
                <w:right w:val="none" w:sz="0" w:space="0" w:color="auto"/>
              </w:divBdr>
            </w:div>
          </w:divsChild>
        </w:div>
        <w:div w:id="1960454414">
          <w:marLeft w:val="0"/>
          <w:marRight w:val="0"/>
          <w:marTop w:val="0"/>
          <w:marBottom w:val="0"/>
          <w:divBdr>
            <w:top w:val="none" w:sz="0" w:space="0" w:color="auto"/>
            <w:left w:val="none" w:sz="0" w:space="0" w:color="auto"/>
            <w:bottom w:val="none" w:sz="0" w:space="0" w:color="auto"/>
            <w:right w:val="none" w:sz="0" w:space="0" w:color="auto"/>
          </w:divBdr>
          <w:divsChild>
            <w:div w:id="321349155">
              <w:marLeft w:val="0"/>
              <w:marRight w:val="0"/>
              <w:marTop w:val="0"/>
              <w:marBottom w:val="0"/>
              <w:divBdr>
                <w:top w:val="none" w:sz="0" w:space="0" w:color="auto"/>
                <w:left w:val="none" w:sz="0" w:space="0" w:color="auto"/>
                <w:bottom w:val="none" w:sz="0" w:space="0" w:color="auto"/>
                <w:right w:val="none" w:sz="0" w:space="0" w:color="auto"/>
              </w:divBdr>
            </w:div>
          </w:divsChild>
        </w:div>
        <w:div w:id="1223298116">
          <w:marLeft w:val="0"/>
          <w:marRight w:val="0"/>
          <w:marTop w:val="0"/>
          <w:marBottom w:val="0"/>
          <w:divBdr>
            <w:top w:val="none" w:sz="0" w:space="0" w:color="auto"/>
            <w:left w:val="none" w:sz="0" w:space="0" w:color="auto"/>
            <w:bottom w:val="none" w:sz="0" w:space="0" w:color="auto"/>
            <w:right w:val="none" w:sz="0" w:space="0" w:color="auto"/>
          </w:divBdr>
          <w:divsChild>
            <w:div w:id="69546897">
              <w:marLeft w:val="0"/>
              <w:marRight w:val="0"/>
              <w:marTop w:val="0"/>
              <w:marBottom w:val="0"/>
              <w:divBdr>
                <w:top w:val="none" w:sz="0" w:space="0" w:color="auto"/>
                <w:left w:val="none" w:sz="0" w:space="0" w:color="auto"/>
                <w:bottom w:val="none" w:sz="0" w:space="0" w:color="auto"/>
                <w:right w:val="none" w:sz="0" w:space="0" w:color="auto"/>
              </w:divBdr>
            </w:div>
          </w:divsChild>
        </w:div>
        <w:div w:id="1127235054">
          <w:marLeft w:val="0"/>
          <w:marRight w:val="0"/>
          <w:marTop w:val="0"/>
          <w:marBottom w:val="0"/>
          <w:divBdr>
            <w:top w:val="none" w:sz="0" w:space="0" w:color="auto"/>
            <w:left w:val="none" w:sz="0" w:space="0" w:color="auto"/>
            <w:bottom w:val="none" w:sz="0" w:space="0" w:color="auto"/>
            <w:right w:val="none" w:sz="0" w:space="0" w:color="auto"/>
          </w:divBdr>
          <w:divsChild>
            <w:div w:id="398138638">
              <w:marLeft w:val="0"/>
              <w:marRight w:val="0"/>
              <w:marTop w:val="0"/>
              <w:marBottom w:val="0"/>
              <w:divBdr>
                <w:top w:val="none" w:sz="0" w:space="0" w:color="auto"/>
                <w:left w:val="none" w:sz="0" w:space="0" w:color="auto"/>
                <w:bottom w:val="none" w:sz="0" w:space="0" w:color="auto"/>
                <w:right w:val="none" w:sz="0" w:space="0" w:color="auto"/>
              </w:divBdr>
            </w:div>
          </w:divsChild>
        </w:div>
        <w:div w:id="1097795872">
          <w:marLeft w:val="0"/>
          <w:marRight w:val="0"/>
          <w:marTop w:val="0"/>
          <w:marBottom w:val="0"/>
          <w:divBdr>
            <w:top w:val="none" w:sz="0" w:space="0" w:color="auto"/>
            <w:left w:val="none" w:sz="0" w:space="0" w:color="auto"/>
            <w:bottom w:val="none" w:sz="0" w:space="0" w:color="auto"/>
            <w:right w:val="none" w:sz="0" w:space="0" w:color="auto"/>
          </w:divBdr>
          <w:divsChild>
            <w:div w:id="1600796274">
              <w:marLeft w:val="0"/>
              <w:marRight w:val="0"/>
              <w:marTop w:val="0"/>
              <w:marBottom w:val="0"/>
              <w:divBdr>
                <w:top w:val="none" w:sz="0" w:space="0" w:color="auto"/>
                <w:left w:val="none" w:sz="0" w:space="0" w:color="auto"/>
                <w:bottom w:val="none" w:sz="0" w:space="0" w:color="auto"/>
                <w:right w:val="none" w:sz="0" w:space="0" w:color="auto"/>
              </w:divBdr>
            </w:div>
          </w:divsChild>
        </w:div>
        <w:div w:id="1867399290">
          <w:marLeft w:val="0"/>
          <w:marRight w:val="0"/>
          <w:marTop w:val="0"/>
          <w:marBottom w:val="0"/>
          <w:divBdr>
            <w:top w:val="none" w:sz="0" w:space="0" w:color="auto"/>
            <w:left w:val="none" w:sz="0" w:space="0" w:color="auto"/>
            <w:bottom w:val="none" w:sz="0" w:space="0" w:color="auto"/>
            <w:right w:val="none" w:sz="0" w:space="0" w:color="auto"/>
          </w:divBdr>
          <w:divsChild>
            <w:div w:id="526791603">
              <w:marLeft w:val="0"/>
              <w:marRight w:val="0"/>
              <w:marTop w:val="0"/>
              <w:marBottom w:val="0"/>
              <w:divBdr>
                <w:top w:val="none" w:sz="0" w:space="0" w:color="auto"/>
                <w:left w:val="none" w:sz="0" w:space="0" w:color="auto"/>
                <w:bottom w:val="none" w:sz="0" w:space="0" w:color="auto"/>
                <w:right w:val="none" w:sz="0" w:space="0" w:color="auto"/>
              </w:divBdr>
            </w:div>
          </w:divsChild>
        </w:div>
        <w:div w:id="1487473871">
          <w:marLeft w:val="0"/>
          <w:marRight w:val="0"/>
          <w:marTop w:val="0"/>
          <w:marBottom w:val="0"/>
          <w:divBdr>
            <w:top w:val="none" w:sz="0" w:space="0" w:color="auto"/>
            <w:left w:val="none" w:sz="0" w:space="0" w:color="auto"/>
            <w:bottom w:val="none" w:sz="0" w:space="0" w:color="auto"/>
            <w:right w:val="none" w:sz="0" w:space="0" w:color="auto"/>
          </w:divBdr>
          <w:divsChild>
            <w:div w:id="497037514">
              <w:marLeft w:val="0"/>
              <w:marRight w:val="0"/>
              <w:marTop w:val="0"/>
              <w:marBottom w:val="0"/>
              <w:divBdr>
                <w:top w:val="none" w:sz="0" w:space="0" w:color="auto"/>
                <w:left w:val="none" w:sz="0" w:space="0" w:color="auto"/>
                <w:bottom w:val="none" w:sz="0" w:space="0" w:color="auto"/>
                <w:right w:val="none" w:sz="0" w:space="0" w:color="auto"/>
              </w:divBdr>
            </w:div>
          </w:divsChild>
        </w:div>
        <w:div w:id="1130707569">
          <w:marLeft w:val="0"/>
          <w:marRight w:val="0"/>
          <w:marTop w:val="0"/>
          <w:marBottom w:val="0"/>
          <w:divBdr>
            <w:top w:val="none" w:sz="0" w:space="0" w:color="auto"/>
            <w:left w:val="none" w:sz="0" w:space="0" w:color="auto"/>
            <w:bottom w:val="none" w:sz="0" w:space="0" w:color="auto"/>
            <w:right w:val="none" w:sz="0" w:space="0" w:color="auto"/>
          </w:divBdr>
          <w:divsChild>
            <w:div w:id="1563785019">
              <w:marLeft w:val="0"/>
              <w:marRight w:val="0"/>
              <w:marTop w:val="0"/>
              <w:marBottom w:val="0"/>
              <w:divBdr>
                <w:top w:val="none" w:sz="0" w:space="0" w:color="auto"/>
                <w:left w:val="none" w:sz="0" w:space="0" w:color="auto"/>
                <w:bottom w:val="none" w:sz="0" w:space="0" w:color="auto"/>
                <w:right w:val="none" w:sz="0" w:space="0" w:color="auto"/>
              </w:divBdr>
            </w:div>
          </w:divsChild>
        </w:div>
        <w:div w:id="1792554243">
          <w:marLeft w:val="0"/>
          <w:marRight w:val="0"/>
          <w:marTop w:val="0"/>
          <w:marBottom w:val="0"/>
          <w:divBdr>
            <w:top w:val="none" w:sz="0" w:space="0" w:color="auto"/>
            <w:left w:val="none" w:sz="0" w:space="0" w:color="auto"/>
            <w:bottom w:val="none" w:sz="0" w:space="0" w:color="auto"/>
            <w:right w:val="none" w:sz="0" w:space="0" w:color="auto"/>
          </w:divBdr>
          <w:divsChild>
            <w:div w:id="187842614">
              <w:marLeft w:val="0"/>
              <w:marRight w:val="0"/>
              <w:marTop w:val="0"/>
              <w:marBottom w:val="0"/>
              <w:divBdr>
                <w:top w:val="none" w:sz="0" w:space="0" w:color="auto"/>
                <w:left w:val="none" w:sz="0" w:space="0" w:color="auto"/>
                <w:bottom w:val="none" w:sz="0" w:space="0" w:color="auto"/>
                <w:right w:val="none" w:sz="0" w:space="0" w:color="auto"/>
              </w:divBdr>
            </w:div>
          </w:divsChild>
        </w:div>
        <w:div w:id="487481043">
          <w:marLeft w:val="0"/>
          <w:marRight w:val="0"/>
          <w:marTop w:val="0"/>
          <w:marBottom w:val="0"/>
          <w:divBdr>
            <w:top w:val="none" w:sz="0" w:space="0" w:color="auto"/>
            <w:left w:val="none" w:sz="0" w:space="0" w:color="auto"/>
            <w:bottom w:val="none" w:sz="0" w:space="0" w:color="auto"/>
            <w:right w:val="none" w:sz="0" w:space="0" w:color="auto"/>
          </w:divBdr>
          <w:divsChild>
            <w:div w:id="1211772084">
              <w:marLeft w:val="0"/>
              <w:marRight w:val="0"/>
              <w:marTop w:val="0"/>
              <w:marBottom w:val="0"/>
              <w:divBdr>
                <w:top w:val="none" w:sz="0" w:space="0" w:color="auto"/>
                <w:left w:val="none" w:sz="0" w:space="0" w:color="auto"/>
                <w:bottom w:val="none" w:sz="0" w:space="0" w:color="auto"/>
                <w:right w:val="none" w:sz="0" w:space="0" w:color="auto"/>
              </w:divBdr>
            </w:div>
          </w:divsChild>
        </w:div>
        <w:div w:id="349180141">
          <w:marLeft w:val="0"/>
          <w:marRight w:val="0"/>
          <w:marTop w:val="0"/>
          <w:marBottom w:val="0"/>
          <w:divBdr>
            <w:top w:val="none" w:sz="0" w:space="0" w:color="auto"/>
            <w:left w:val="none" w:sz="0" w:space="0" w:color="auto"/>
            <w:bottom w:val="none" w:sz="0" w:space="0" w:color="auto"/>
            <w:right w:val="none" w:sz="0" w:space="0" w:color="auto"/>
          </w:divBdr>
          <w:divsChild>
            <w:div w:id="1514420031">
              <w:marLeft w:val="0"/>
              <w:marRight w:val="0"/>
              <w:marTop w:val="0"/>
              <w:marBottom w:val="0"/>
              <w:divBdr>
                <w:top w:val="none" w:sz="0" w:space="0" w:color="auto"/>
                <w:left w:val="none" w:sz="0" w:space="0" w:color="auto"/>
                <w:bottom w:val="none" w:sz="0" w:space="0" w:color="auto"/>
                <w:right w:val="none" w:sz="0" w:space="0" w:color="auto"/>
              </w:divBdr>
            </w:div>
          </w:divsChild>
        </w:div>
        <w:div w:id="1888835006">
          <w:marLeft w:val="0"/>
          <w:marRight w:val="0"/>
          <w:marTop w:val="0"/>
          <w:marBottom w:val="0"/>
          <w:divBdr>
            <w:top w:val="none" w:sz="0" w:space="0" w:color="auto"/>
            <w:left w:val="none" w:sz="0" w:space="0" w:color="auto"/>
            <w:bottom w:val="none" w:sz="0" w:space="0" w:color="auto"/>
            <w:right w:val="none" w:sz="0" w:space="0" w:color="auto"/>
          </w:divBdr>
          <w:divsChild>
            <w:div w:id="1924874104">
              <w:marLeft w:val="0"/>
              <w:marRight w:val="0"/>
              <w:marTop w:val="0"/>
              <w:marBottom w:val="0"/>
              <w:divBdr>
                <w:top w:val="none" w:sz="0" w:space="0" w:color="auto"/>
                <w:left w:val="none" w:sz="0" w:space="0" w:color="auto"/>
                <w:bottom w:val="none" w:sz="0" w:space="0" w:color="auto"/>
                <w:right w:val="none" w:sz="0" w:space="0" w:color="auto"/>
              </w:divBdr>
            </w:div>
          </w:divsChild>
        </w:div>
        <w:div w:id="880242965">
          <w:marLeft w:val="0"/>
          <w:marRight w:val="0"/>
          <w:marTop w:val="0"/>
          <w:marBottom w:val="0"/>
          <w:divBdr>
            <w:top w:val="none" w:sz="0" w:space="0" w:color="auto"/>
            <w:left w:val="none" w:sz="0" w:space="0" w:color="auto"/>
            <w:bottom w:val="none" w:sz="0" w:space="0" w:color="auto"/>
            <w:right w:val="none" w:sz="0" w:space="0" w:color="auto"/>
          </w:divBdr>
          <w:divsChild>
            <w:div w:id="117339472">
              <w:marLeft w:val="0"/>
              <w:marRight w:val="0"/>
              <w:marTop w:val="0"/>
              <w:marBottom w:val="0"/>
              <w:divBdr>
                <w:top w:val="none" w:sz="0" w:space="0" w:color="auto"/>
                <w:left w:val="none" w:sz="0" w:space="0" w:color="auto"/>
                <w:bottom w:val="none" w:sz="0" w:space="0" w:color="auto"/>
                <w:right w:val="none" w:sz="0" w:space="0" w:color="auto"/>
              </w:divBdr>
            </w:div>
          </w:divsChild>
        </w:div>
        <w:div w:id="1083988146">
          <w:marLeft w:val="0"/>
          <w:marRight w:val="0"/>
          <w:marTop w:val="0"/>
          <w:marBottom w:val="0"/>
          <w:divBdr>
            <w:top w:val="none" w:sz="0" w:space="0" w:color="auto"/>
            <w:left w:val="none" w:sz="0" w:space="0" w:color="auto"/>
            <w:bottom w:val="none" w:sz="0" w:space="0" w:color="auto"/>
            <w:right w:val="none" w:sz="0" w:space="0" w:color="auto"/>
          </w:divBdr>
          <w:divsChild>
            <w:div w:id="1398554373">
              <w:marLeft w:val="0"/>
              <w:marRight w:val="0"/>
              <w:marTop w:val="0"/>
              <w:marBottom w:val="0"/>
              <w:divBdr>
                <w:top w:val="none" w:sz="0" w:space="0" w:color="auto"/>
                <w:left w:val="none" w:sz="0" w:space="0" w:color="auto"/>
                <w:bottom w:val="none" w:sz="0" w:space="0" w:color="auto"/>
                <w:right w:val="none" w:sz="0" w:space="0" w:color="auto"/>
              </w:divBdr>
            </w:div>
          </w:divsChild>
        </w:div>
        <w:div w:id="1442186088">
          <w:marLeft w:val="0"/>
          <w:marRight w:val="0"/>
          <w:marTop w:val="0"/>
          <w:marBottom w:val="0"/>
          <w:divBdr>
            <w:top w:val="none" w:sz="0" w:space="0" w:color="auto"/>
            <w:left w:val="none" w:sz="0" w:space="0" w:color="auto"/>
            <w:bottom w:val="none" w:sz="0" w:space="0" w:color="auto"/>
            <w:right w:val="none" w:sz="0" w:space="0" w:color="auto"/>
          </w:divBdr>
          <w:divsChild>
            <w:div w:id="931007484">
              <w:marLeft w:val="0"/>
              <w:marRight w:val="0"/>
              <w:marTop w:val="0"/>
              <w:marBottom w:val="0"/>
              <w:divBdr>
                <w:top w:val="none" w:sz="0" w:space="0" w:color="auto"/>
                <w:left w:val="none" w:sz="0" w:space="0" w:color="auto"/>
                <w:bottom w:val="none" w:sz="0" w:space="0" w:color="auto"/>
                <w:right w:val="none" w:sz="0" w:space="0" w:color="auto"/>
              </w:divBdr>
            </w:div>
          </w:divsChild>
        </w:div>
        <w:div w:id="645668913">
          <w:marLeft w:val="0"/>
          <w:marRight w:val="0"/>
          <w:marTop w:val="0"/>
          <w:marBottom w:val="0"/>
          <w:divBdr>
            <w:top w:val="none" w:sz="0" w:space="0" w:color="auto"/>
            <w:left w:val="none" w:sz="0" w:space="0" w:color="auto"/>
            <w:bottom w:val="none" w:sz="0" w:space="0" w:color="auto"/>
            <w:right w:val="none" w:sz="0" w:space="0" w:color="auto"/>
          </w:divBdr>
          <w:divsChild>
            <w:div w:id="992491258">
              <w:marLeft w:val="0"/>
              <w:marRight w:val="0"/>
              <w:marTop w:val="0"/>
              <w:marBottom w:val="0"/>
              <w:divBdr>
                <w:top w:val="none" w:sz="0" w:space="0" w:color="auto"/>
                <w:left w:val="none" w:sz="0" w:space="0" w:color="auto"/>
                <w:bottom w:val="none" w:sz="0" w:space="0" w:color="auto"/>
                <w:right w:val="none" w:sz="0" w:space="0" w:color="auto"/>
              </w:divBdr>
            </w:div>
          </w:divsChild>
        </w:div>
        <w:div w:id="1807505498">
          <w:marLeft w:val="0"/>
          <w:marRight w:val="0"/>
          <w:marTop w:val="0"/>
          <w:marBottom w:val="0"/>
          <w:divBdr>
            <w:top w:val="none" w:sz="0" w:space="0" w:color="auto"/>
            <w:left w:val="none" w:sz="0" w:space="0" w:color="auto"/>
            <w:bottom w:val="none" w:sz="0" w:space="0" w:color="auto"/>
            <w:right w:val="none" w:sz="0" w:space="0" w:color="auto"/>
          </w:divBdr>
          <w:divsChild>
            <w:div w:id="16871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756234">
      <w:bodyDiv w:val="1"/>
      <w:marLeft w:val="0"/>
      <w:marRight w:val="0"/>
      <w:marTop w:val="0"/>
      <w:marBottom w:val="0"/>
      <w:divBdr>
        <w:top w:val="none" w:sz="0" w:space="0" w:color="auto"/>
        <w:left w:val="none" w:sz="0" w:space="0" w:color="auto"/>
        <w:bottom w:val="none" w:sz="0" w:space="0" w:color="auto"/>
        <w:right w:val="none" w:sz="0" w:space="0" w:color="auto"/>
      </w:divBdr>
      <w:divsChild>
        <w:div w:id="2036882496">
          <w:marLeft w:val="0"/>
          <w:marRight w:val="0"/>
          <w:marTop w:val="0"/>
          <w:marBottom w:val="0"/>
          <w:divBdr>
            <w:top w:val="none" w:sz="0" w:space="0" w:color="auto"/>
            <w:left w:val="none" w:sz="0" w:space="0" w:color="auto"/>
            <w:bottom w:val="none" w:sz="0" w:space="0" w:color="auto"/>
            <w:right w:val="none" w:sz="0" w:space="0" w:color="auto"/>
          </w:divBdr>
          <w:divsChild>
            <w:div w:id="4219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03496">
      <w:bodyDiv w:val="1"/>
      <w:marLeft w:val="0"/>
      <w:marRight w:val="0"/>
      <w:marTop w:val="0"/>
      <w:marBottom w:val="0"/>
      <w:divBdr>
        <w:top w:val="none" w:sz="0" w:space="0" w:color="auto"/>
        <w:left w:val="none" w:sz="0" w:space="0" w:color="auto"/>
        <w:bottom w:val="none" w:sz="0" w:space="0" w:color="auto"/>
        <w:right w:val="none" w:sz="0" w:space="0" w:color="auto"/>
      </w:divBdr>
    </w:div>
    <w:div w:id="301544367">
      <w:bodyDiv w:val="1"/>
      <w:marLeft w:val="0"/>
      <w:marRight w:val="0"/>
      <w:marTop w:val="0"/>
      <w:marBottom w:val="0"/>
      <w:divBdr>
        <w:top w:val="none" w:sz="0" w:space="0" w:color="auto"/>
        <w:left w:val="none" w:sz="0" w:space="0" w:color="auto"/>
        <w:bottom w:val="none" w:sz="0" w:space="0" w:color="auto"/>
        <w:right w:val="none" w:sz="0" w:space="0" w:color="auto"/>
      </w:divBdr>
    </w:div>
    <w:div w:id="306398044">
      <w:bodyDiv w:val="1"/>
      <w:marLeft w:val="0"/>
      <w:marRight w:val="0"/>
      <w:marTop w:val="0"/>
      <w:marBottom w:val="0"/>
      <w:divBdr>
        <w:top w:val="none" w:sz="0" w:space="0" w:color="auto"/>
        <w:left w:val="none" w:sz="0" w:space="0" w:color="auto"/>
        <w:bottom w:val="none" w:sz="0" w:space="0" w:color="auto"/>
        <w:right w:val="none" w:sz="0" w:space="0" w:color="auto"/>
      </w:divBdr>
      <w:divsChild>
        <w:div w:id="18548587">
          <w:marLeft w:val="0"/>
          <w:marRight w:val="0"/>
          <w:marTop w:val="0"/>
          <w:marBottom w:val="0"/>
          <w:divBdr>
            <w:top w:val="none" w:sz="0" w:space="0" w:color="auto"/>
            <w:left w:val="none" w:sz="0" w:space="0" w:color="auto"/>
            <w:bottom w:val="none" w:sz="0" w:space="0" w:color="auto"/>
            <w:right w:val="none" w:sz="0" w:space="0" w:color="auto"/>
          </w:divBdr>
          <w:divsChild>
            <w:div w:id="92230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17520">
      <w:bodyDiv w:val="1"/>
      <w:marLeft w:val="0"/>
      <w:marRight w:val="0"/>
      <w:marTop w:val="0"/>
      <w:marBottom w:val="0"/>
      <w:divBdr>
        <w:top w:val="none" w:sz="0" w:space="0" w:color="auto"/>
        <w:left w:val="none" w:sz="0" w:space="0" w:color="auto"/>
        <w:bottom w:val="none" w:sz="0" w:space="0" w:color="auto"/>
        <w:right w:val="none" w:sz="0" w:space="0" w:color="auto"/>
      </w:divBdr>
    </w:div>
    <w:div w:id="314532342">
      <w:bodyDiv w:val="1"/>
      <w:marLeft w:val="0"/>
      <w:marRight w:val="0"/>
      <w:marTop w:val="0"/>
      <w:marBottom w:val="0"/>
      <w:divBdr>
        <w:top w:val="none" w:sz="0" w:space="0" w:color="auto"/>
        <w:left w:val="none" w:sz="0" w:space="0" w:color="auto"/>
        <w:bottom w:val="none" w:sz="0" w:space="0" w:color="auto"/>
        <w:right w:val="none" w:sz="0" w:space="0" w:color="auto"/>
      </w:divBdr>
    </w:div>
    <w:div w:id="324213768">
      <w:bodyDiv w:val="1"/>
      <w:marLeft w:val="0"/>
      <w:marRight w:val="0"/>
      <w:marTop w:val="0"/>
      <w:marBottom w:val="0"/>
      <w:divBdr>
        <w:top w:val="none" w:sz="0" w:space="0" w:color="auto"/>
        <w:left w:val="none" w:sz="0" w:space="0" w:color="auto"/>
        <w:bottom w:val="none" w:sz="0" w:space="0" w:color="auto"/>
        <w:right w:val="none" w:sz="0" w:space="0" w:color="auto"/>
      </w:divBdr>
    </w:div>
    <w:div w:id="330792001">
      <w:bodyDiv w:val="1"/>
      <w:marLeft w:val="0"/>
      <w:marRight w:val="0"/>
      <w:marTop w:val="0"/>
      <w:marBottom w:val="0"/>
      <w:divBdr>
        <w:top w:val="none" w:sz="0" w:space="0" w:color="auto"/>
        <w:left w:val="none" w:sz="0" w:space="0" w:color="auto"/>
        <w:bottom w:val="none" w:sz="0" w:space="0" w:color="auto"/>
        <w:right w:val="none" w:sz="0" w:space="0" w:color="auto"/>
      </w:divBdr>
    </w:div>
    <w:div w:id="333998812">
      <w:bodyDiv w:val="1"/>
      <w:marLeft w:val="0"/>
      <w:marRight w:val="0"/>
      <w:marTop w:val="0"/>
      <w:marBottom w:val="0"/>
      <w:divBdr>
        <w:top w:val="none" w:sz="0" w:space="0" w:color="auto"/>
        <w:left w:val="none" w:sz="0" w:space="0" w:color="auto"/>
        <w:bottom w:val="none" w:sz="0" w:space="0" w:color="auto"/>
        <w:right w:val="none" w:sz="0" w:space="0" w:color="auto"/>
      </w:divBdr>
    </w:div>
    <w:div w:id="345330415">
      <w:bodyDiv w:val="1"/>
      <w:marLeft w:val="0"/>
      <w:marRight w:val="0"/>
      <w:marTop w:val="0"/>
      <w:marBottom w:val="0"/>
      <w:divBdr>
        <w:top w:val="none" w:sz="0" w:space="0" w:color="auto"/>
        <w:left w:val="none" w:sz="0" w:space="0" w:color="auto"/>
        <w:bottom w:val="none" w:sz="0" w:space="0" w:color="auto"/>
        <w:right w:val="none" w:sz="0" w:space="0" w:color="auto"/>
      </w:divBdr>
      <w:divsChild>
        <w:div w:id="586767111">
          <w:marLeft w:val="0"/>
          <w:marRight w:val="0"/>
          <w:marTop w:val="0"/>
          <w:marBottom w:val="0"/>
          <w:divBdr>
            <w:top w:val="none" w:sz="0" w:space="0" w:color="auto"/>
            <w:left w:val="none" w:sz="0" w:space="0" w:color="auto"/>
            <w:bottom w:val="none" w:sz="0" w:space="0" w:color="auto"/>
            <w:right w:val="none" w:sz="0" w:space="0" w:color="auto"/>
          </w:divBdr>
          <w:divsChild>
            <w:div w:id="1184628867">
              <w:marLeft w:val="0"/>
              <w:marRight w:val="0"/>
              <w:marTop w:val="0"/>
              <w:marBottom w:val="0"/>
              <w:divBdr>
                <w:top w:val="none" w:sz="0" w:space="0" w:color="auto"/>
                <w:left w:val="none" w:sz="0" w:space="0" w:color="auto"/>
                <w:bottom w:val="none" w:sz="0" w:space="0" w:color="auto"/>
                <w:right w:val="none" w:sz="0" w:space="0" w:color="auto"/>
              </w:divBdr>
            </w:div>
          </w:divsChild>
        </w:div>
        <w:div w:id="899051236">
          <w:marLeft w:val="0"/>
          <w:marRight w:val="0"/>
          <w:marTop w:val="0"/>
          <w:marBottom w:val="0"/>
          <w:divBdr>
            <w:top w:val="none" w:sz="0" w:space="0" w:color="auto"/>
            <w:left w:val="none" w:sz="0" w:space="0" w:color="auto"/>
            <w:bottom w:val="none" w:sz="0" w:space="0" w:color="auto"/>
            <w:right w:val="none" w:sz="0" w:space="0" w:color="auto"/>
          </w:divBdr>
          <w:divsChild>
            <w:div w:id="938371661">
              <w:marLeft w:val="0"/>
              <w:marRight w:val="0"/>
              <w:marTop w:val="0"/>
              <w:marBottom w:val="0"/>
              <w:divBdr>
                <w:top w:val="none" w:sz="0" w:space="0" w:color="auto"/>
                <w:left w:val="none" w:sz="0" w:space="0" w:color="auto"/>
                <w:bottom w:val="none" w:sz="0" w:space="0" w:color="auto"/>
                <w:right w:val="none" w:sz="0" w:space="0" w:color="auto"/>
              </w:divBdr>
            </w:div>
          </w:divsChild>
        </w:div>
        <w:div w:id="1475374348">
          <w:marLeft w:val="0"/>
          <w:marRight w:val="0"/>
          <w:marTop w:val="0"/>
          <w:marBottom w:val="0"/>
          <w:divBdr>
            <w:top w:val="none" w:sz="0" w:space="0" w:color="auto"/>
            <w:left w:val="none" w:sz="0" w:space="0" w:color="auto"/>
            <w:bottom w:val="none" w:sz="0" w:space="0" w:color="auto"/>
            <w:right w:val="none" w:sz="0" w:space="0" w:color="auto"/>
          </w:divBdr>
          <w:divsChild>
            <w:div w:id="1330787330">
              <w:marLeft w:val="0"/>
              <w:marRight w:val="0"/>
              <w:marTop w:val="0"/>
              <w:marBottom w:val="0"/>
              <w:divBdr>
                <w:top w:val="none" w:sz="0" w:space="0" w:color="auto"/>
                <w:left w:val="none" w:sz="0" w:space="0" w:color="auto"/>
                <w:bottom w:val="none" w:sz="0" w:space="0" w:color="auto"/>
                <w:right w:val="none" w:sz="0" w:space="0" w:color="auto"/>
              </w:divBdr>
            </w:div>
          </w:divsChild>
        </w:div>
        <w:div w:id="93138966">
          <w:marLeft w:val="0"/>
          <w:marRight w:val="0"/>
          <w:marTop w:val="0"/>
          <w:marBottom w:val="0"/>
          <w:divBdr>
            <w:top w:val="none" w:sz="0" w:space="0" w:color="auto"/>
            <w:left w:val="none" w:sz="0" w:space="0" w:color="auto"/>
            <w:bottom w:val="none" w:sz="0" w:space="0" w:color="auto"/>
            <w:right w:val="none" w:sz="0" w:space="0" w:color="auto"/>
          </w:divBdr>
          <w:divsChild>
            <w:div w:id="67120748">
              <w:marLeft w:val="0"/>
              <w:marRight w:val="0"/>
              <w:marTop w:val="0"/>
              <w:marBottom w:val="0"/>
              <w:divBdr>
                <w:top w:val="none" w:sz="0" w:space="0" w:color="auto"/>
                <w:left w:val="none" w:sz="0" w:space="0" w:color="auto"/>
                <w:bottom w:val="none" w:sz="0" w:space="0" w:color="auto"/>
                <w:right w:val="none" w:sz="0" w:space="0" w:color="auto"/>
              </w:divBdr>
            </w:div>
          </w:divsChild>
        </w:div>
        <w:div w:id="1555774062">
          <w:marLeft w:val="0"/>
          <w:marRight w:val="0"/>
          <w:marTop w:val="0"/>
          <w:marBottom w:val="0"/>
          <w:divBdr>
            <w:top w:val="none" w:sz="0" w:space="0" w:color="auto"/>
            <w:left w:val="none" w:sz="0" w:space="0" w:color="auto"/>
            <w:bottom w:val="none" w:sz="0" w:space="0" w:color="auto"/>
            <w:right w:val="none" w:sz="0" w:space="0" w:color="auto"/>
          </w:divBdr>
          <w:divsChild>
            <w:div w:id="1479570456">
              <w:marLeft w:val="0"/>
              <w:marRight w:val="0"/>
              <w:marTop w:val="0"/>
              <w:marBottom w:val="0"/>
              <w:divBdr>
                <w:top w:val="none" w:sz="0" w:space="0" w:color="auto"/>
                <w:left w:val="none" w:sz="0" w:space="0" w:color="auto"/>
                <w:bottom w:val="none" w:sz="0" w:space="0" w:color="auto"/>
                <w:right w:val="none" w:sz="0" w:space="0" w:color="auto"/>
              </w:divBdr>
            </w:div>
          </w:divsChild>
        </w:div>
        <w:div w:id="862329370">
          <w:marLeft w:val="0"/>
          <w:marRight w:val="0"/>
          <w:marTop w:val="0"/>
          <w:marBottom w:val="0"/>
          <w:divBdr>
            <w:top w:val="none" w:sz="0" w:space="0" w:color="auto"/>
            <w:left w:val="none" w:sz="0" w:space="0" w:color="auto"/>
            <w:bottom w:val="none" w:sz="0" w:space="0" w:color="auto"/>
            <w:right w:val="none" w:sz="0" w:space="0" w:color="auto"/>
          </w:divBdr>
          <w:divsChild>
            <w:div w:id="481970823">
              <w:marLeft w:val="0"/>
              <w:marRight w:val="0"/>
              <w:marTop w:val="0"/>
              <w:marBottom w:val="0"/>
              <w:divBdr>
                <w:top w:val="none" w:sz="0" w:space="0" w:color="auto"/>
                <w:left w:val="none" w:sz="0" w:space="0" w:color="auto"/>
                <w:bottom w:val="none" w:sz="0" w:space="0" w:color="auto"/>
                <w:right w:val="none" w:sz="0" w:space="0" w:color="auto"/>
              </w:divBdr>
            </w:div>
          </w:divsChild>
        </w:div>
        <w:div w:id="1568150676">
          <w:marLeft w:val="0"/>
          <w:marRight w:val="0"/>
          <w:marTop w:val="0"/>
          <w:marBottom w:val="0"/>
          <w:divBdr>
            <w:top w:val="none" w:sz="0" w:space="0" w:color="auto"/>
            <w:left w:val="none" w:sz="0" w:space="0" w:color="auto"/>
            <w:bottom w:val="none" w:sz="0" w:space="0" w:color="auto"/>
            <w:right w:val="none" w:sz="0" w:space="0" w:color="auto"/>
          </w:divBdr>
          <w:divsChild>
            <w:div w:id="1611861295">
              <w:marLeft w:val="0"/>
              <w:marRight w:val="0"/>
              <w:marTop w:val="0"/>
              <w:marBottom w:val="0"/>
              <w:divBdr>
                <w:top w:val="none" w:sz="0" w:space="0" w:color="auto"/>
                <w:left w:val="none" w:sz="0" w:space="0" w:color="auto"/>
                <w:bottom w:val="none" w:sz="0" w:space="0" w:color="auto"/>
                <w:right w:val="none" w:sz="0" w:space="0" w:color="auto"/>
              </w:divBdr>
            </w:div>
          </w:divsChild>
        </w:div>
        <w:div w:id="1619409073">
          <w:marLeft w:val="0"/>
          <w:marRight w:val="0"/>
          <w:marTop w:val="0"/>
          <w:marBottom w:val="0"/>
          <w:divBdr>
            <w:top w:val="none" w:sz="0" w:space="0" w:color="auto"/>
            <w:left w:val="none" w:sz="0" w:space="0" w:color="auto"/>
            <w:bottom w:val="none" w:sz="0" w:space="0" w:color="auto"/>
            <w:right w:val="none" w:sz="0" w:space="0" w:color="auto"/>
          </w:divBdr>
          <w:divsChild>
            <w:div w:id="168912619">
              <w:marLeft w:val="0"/>
              <w:marRight w:val="0"/>
              <w:marTop w:val="0"/>
              <w:marBottom w:val="0"/>
              <w:divBdr>
                <w:top w:val="none" w:sz="0" w:space="0" w:color="auto"/>
                <w:left w:val="none" w:sz="0" w:space="0" w:color="auto"/>
                <w:bottom w:val="none" w:sz="0" w:space="0" w:color="auto"/>
                <w:right w:val="none" w:sz="0" w:space="0" w:color="auto"/>
              </w:divBdr>
            </w:div>
          </w:divsChild>
        </w:div>
        <w:div w:id="823934350">
          <w:marLeft w:val="0"/>
          <w:marRight w:val="0"/>
          <w:marTop w:val="0"/>
          <w:marBottom w:val="0"/>
          <w:divBdr>
            <w:top w:val="none" w:sz="0" w:space="0" w:color="auto"/>
            <w:left w:val="none" w:sz="0" w:space="0" w:color="auto"/>
            <w:bottom w:val="none" w:sz="0" w:space="0" w:color="auto"/>
            <w:right w:val="none" w:sz="0" w:space="0" w:color="auto"/>
          </w:divBdr>
          <w:divsChild>
            <w:div w:id="61610390">
              <w:marLeft w:val="0"/>
              <w:marRight w:val="0"/>
              <w:marTop w:val="0"/>
              <w:marBottom w:val="0"/>
              <w:divBdr>
                <w:top w:val="none" w:sz="0" w:space="0" w:color="auto"/>
                <w:left w:val="none" w:sz="0" w:space="0" w:color="auto"/>
                <w:bottom w:val="none" w:sz="0" w:space="0" w:color="auto"/>
                <w:right w:val="none" w:sz="0" w:space="0" w:color="auto"/>
              </w:divBdr>
            </w:div>
          </w:divsChild>
        </w:div>
        <w:div w:id="1583685360">
          <w:marLeft w:val="0"/>
          <w:marRight w:val="0"/>
          <w:marTop w:val="0"/>
          <w:marBottom w:val="0"/>
          <w:divBdr>
            <w:top w:val="none" w:sz="0" w:space="0" w:color="auto"/>
            <w:left w:val="none" w:sz="0" w:space="0" w:color="auto"/>
            <w:bottom w:val="none" w:sz="0" w:space="0" w:color="auto"/>
            <w:right w:val="none" w:sz="0" w:space="0" w:color="auto"/>
          </w:divBdr>
          <w:divsChild>
            <w:div w:id="2020934258">
              <w:marLeft w:val="0"/>
              <w:marRight w:val="0"/>
              <w:marTop w:val="0"/>
              <w:marBottom w:val="0"/>
              <w:divBdr>
                <w:top w:val="none" w:sz="0" w:space="0" w:color="auto"/>
                <w:left w:val="none" w:sz="0" w:space="0" w:color="auto"/>
                <w:bottom w:val="none" w:sz="0" w:space="0" w:color="auto"/>
                <w:right w:val="none" w:sz="0" w:space="0" w:color="auto"/>
              </w:divBdr>
            </w:div>
          </w:divsChild>
        </w:div>
        <w:div w:id="1383208447">
          <w:marLeft w:val="0"/>
          <w:marRight w:val="0"/>
          <w:marTop w:val="0"/>
          <w:marBottom w:val="0"/>
          <w:divBdr>
            <w:top w:val="none" w:sz="0" w:space="0" w:color="auto"/>
            <w:left w:val="none" w:sz="0" w:space="0" w:color="auto"/>
            <w:bottom w:val="none" w:sz="0" w:space="0" w:color="auto"/>
            <w:right w:val="none" w:sz="0" w:space="0" w:color="auto"/>
          </w:divBdr>
          <w:divsChild>
            <w:div w:id="1711614134">
              <w:marLeft w:val="0"/>
              <w:marRight w:val="0"/>
              <w:marTop w:val="0"/>
              <w:marBottom w:val="0"/>
              <w:divBdr>
                <w:top w:val="none" w:sz="0" w:space="0" w:color="auto"/>
                <w:left w:val="none" w:sz="0" w:space="0" w:color="auto"/>
                <w:bottom w:val="none" w:sz="0" w:space="0" w:color="auto"/>
                <w:right w:val="none" w:sz="0" w:space="0" w:color="auto"/>
              </w:divBdr>
            </w:div>
          </w:divsChild>
        </w:div>
        <w:div w:id="1151941140">
          <w:marLeft w:val="0"/>
          <w:marRight w:val="0"/>
          <w:marTop w:val="0"/>
          <w:marBottom w:val="0"/>
          <w:divBdr>
            <w:top w:val="none" w:sz="0" w:space="0" w:color="auto"/>
            <w:left w:val="none" w:sz="0" w:space="0" w:color="auto"/>
            <w:bottom w:val="none" w:sz="0" w:space="0" w:color="auto"/>
            <w:right w:val="none" w:sz="0" w:space="0" w:color="auto"/>
          </w:divBdr>
          <w:divsChild>
            <w:div w:id="1836532756">
              <w:marLeft w:val="0"/>
              <w:marRight w:val="0"/>
              <w:marTop w:val="0"/>
              <w:marBottom w:val="0"/>
              <w:divBdr>
                <w:top w:val="none" w:sz="0" w:space="0" w:color="auto"/>
                <w:left w:val="none" w:sz="0" w:space="0" w:color="auto"/>
                <w:bottom w:val="none" w:sz="0" w:space="0" w:color="auto"/>
                <w:right w:val="none" w:sz="0" w:space="0" w:color="auto"/>
              </w:divBdr>
            </w:div>
          </w:divsChild>
        </w:div>
        <w:div w:id="702941510">
          <w:marLeft w:val="0"/>
          <w:marRight w:val="0"/>
          <w:marTop w:val="0"/>
          <w:marBottom w:val="0"/>
          <w:divBdr>
            <w:top w:val="none" w:sz="0" w:space="0" w:color="auto"/>
            <w:left w:val="none" w:sz="0" w:space="0" w:color="auto"/>
            <w:bottom w:val="none" w:sz="0" w:space="0" w:color="auto"/>
            <w:right w:val="none" w:sz="0" w:space="0" w:color="auto"/>
          </w:divBdr>
          <w:divsChild>
            <w:div w:id="717779924">
              <w:marLeft w:val="0"/>
              <w:marRight w:val="0"/>
              <w:marTop w:val="0"/>
              <w:marBottom w:val="0"/>
              <w:divBdr>
                <w:top w:val="none" w:sz="0" w:space="0" w:color="auto"/>
                <w:left w:val="none" w:sz="0" w:space="0" w:color="auto"/>
                <w:bottom w:val="none" w:sz="0" w:space="0" w:color="auto"/>
                <w:right w:val="none" w:sz="0" w:space="0" w:color="auto"/>
              </w:divBdr>
            </w:div>
          </w:divsChild>
        </w:div>
        <w:div w:id="1312056892">
          <w:marLeft w:val="0"/>
          <w:marRight w:val="0"/>
          <w:marTop w:val="0"/>
          <w:marBottom w:val="0"/>
          <w:divBdr>
            <w:top w:val="none" w:sz="0" w:space="0" w:color="auto"/>
            <w:left w:val="none" w:sz="0" w:space="0" w:color="auto"/>
            <w:bottom w:val="none" w:sz="0" w:space="0" w:color="auto"/>
            <w:right w:val="none" w:sz="0" w:space="0" w:color="auto"/>
          </w:divBdr>
          <w:divsChild>
            <w:div w:id="1389185605">
              <w:marLeft w:val="0"/>
              <w:marRight w:val="0"/>
              <w:marTop w:val="0"/>
              <w:marBottom w:val="0"/>
              <w:divBdr>
                <w:top w:val="none" w:sz="0" w:space="0" w:color="auto"/>
                <w:left w:val="none" w:sz="0" w:space="0" w:color="auto"/>
                <w:bottom w:val="none" w:sz="0" w:space="0" w:color="auto"/>
                <w:right w:val="none" w:sz="0" w:space="0" w:color="auto"/>
              </w:divBdr>
            </w:div>
          </w:divsChild>
        </w:div>
        <w:div w:id="1093009532">
          <w:marLeft w:val="0"/>
          <w:marRight w:val="0"/>
          <w:marTop w:val="0"/>
          <w:marBottom w:val="0"/>
          <w:divBdr>
            <w:top w:val="none" w:sz="0" w:space="0" w:color="auto"/>
            <w:left w:val="none" w:sz="0" w:space="0" w:color="auto"/>
            <w:bottom w:val="none" w:sz="0" w:space="0" w:color="auto"/>
            <w:right w:val="none" w:sz="0" w:space="0" w:color="auto"/>
          </w:divBdr>
          <w:divsChild>
            <w:div w:id="646589271">
              <w:marLeft w:val="0"/>
              <w:marRight w:val="0"/>
              <w:marTop w:val="0"/>
              <w:marBottom w:val="0"/>
              <w:divBdr>
                <w:top w:val="none" w:sz="0" w:space="0" w:color="auto"/>
                <w:left w:val="none" w:sz="0" w:space="0" w:color="auto"/>
                <w:bottom w:val="none" w:sz="0" w:space="0" w:color="auto"/>
                <w:right w:val="none" w:sz="0" w:space="0" w:color="auto"/>
              </w:divBdr>
            </w:div>
          </w:divsChild>
        </w:div>
        <w:div w:id="541282808">
          <w:marLeft w:val="0"/>
          <w:marRight w:val="0"/>
          <w:marTop w:val="0"/>
          <w:marBottom w:val="0"/>
          <w:divBdr>
            <w:top w:val="none" w:sz="0" w:space="0" w:color="auto"/>
            <w:left w:val="none" w:sz="0" w:space="0" w:color="auto"/>
            <w:bottom w:val="none" w:sz="0" w:space="0" w:color="auto"/>
            <w:right w:val="none" w:sz="0" w:space="0" w:color="auto"/>
          </w:divBdr>
          <w:divsChild>
            <w:div w:id="362099036">
              <w:marLeft w:val="0"/>
              <w:marRight w:val="0"/>
              <w:marTop w:val="0"/>
              <w:marBottom w:val="0"/>
              <w:divBdr>
                <w:top w:val="none" w:sz="0" w:space="0" w:color="auto"/>
                <w:left w:val="none" w:sz="0" w:space="0" w:color="auto"/>
                <w:bottom w:val="none" w:sz="0" w:space="0" w:color="auto"/>
                <w:right w:val="none" w:sz="0" w:space="0" w:color="auto"/>
              </w:divBdr>
            </w:div>
          </w:divsChild>
        </w:div>
        <w:div w:id="934050190">
          <w:marLeft w:val="0"/>
          <w:marRight w:val="0"/>
          <w:marTop w:val="0"/>
          <w:marBottom w:val="0"/>
          <w:divBdr>
            <w:top w:val="none" w:sz="0" w:space="0" w:color="auto"/>
            <w:left w:val="none" w:sz="0" w:space="0" w:color="auto"/>
            <w:bottom w:val="none" w:sz="0" w:space="0" w:color="auto"/>
            <w:right w:val="none" w:sz="0" w:space="0" w:color="auto"/>
          </w:divBdr>
          <w:divsChild>
            <w:div w:id="982734008">
              <w:marLeft w:val="0"/>
              <w:marRight w:val="0"/>
              <w:marTop w:val="0"/>
              <w:marBottom w:val="0"/>
              <w:divBdr>
                <w:top w:val="none" w:sz="0" w:space="0" w:color="auto"/>
                <w:left w:val="none" w:sz="0" w:space="0" w:color="auto"/>
                <w:bottom w:val="none" w:sz="0" w:space="0" w:color="auto"/>
                <w:right w:val="none" w:sz="0" w:space="0" w:color="auto"/>
              </w:divBdr>
            </w:div>
          </w:divsChild>
        </w:div>
        <w:div w:id="1143083934">
          <w:marLeft w:val="0"/>
          <w:marRight w:val="0"/>
          <w:marTop w:val="0"/>
          <w:marBottom w:val="0"/>
          <w:divBdr>
            <w:top w:val="none" w:sz="0" w:space="0" w:color="auto"/>
            <w:left w:val="none" w:sz="0" w:space="0" w:color="auto"/>
            <w:bottom w:val="none" w:sz="0" w:space="0" w:color="auto"/>
            <w:right w:val="none" w:sz="0" w:space="0" w:color="auto"/>
          </w:divBdr>
          <w:divsChild>
            <w:div w:id="1991596260">
              <w:marLeft w:val="0"/>
              <w:marRight w:val="0"/>
              <w:marTop w:val="0"/>
              <w:marBottom w:val="0"/>
              <w:divBdr>
                <w:top w:val="none" w:sz="0" w:space="0" w:color="auto"/>
                <w:left w:val="none" w:sz="0" w:space="0" w:color="auto"/>
                <w:bottom w:val="none" w:sz="0" w:space="0" w:color="auto"/>
                <w:right w:val="none" w:sz="0" w:space="0" w:color="auto"/>
              </w:divBdr>
            </w:div>
          </w:divsChild>
        </w:div>
        <w:div w:id="1280991832">
          <w:marLeft w:val="0"/>
          <w:marRight w:val="0"/>
          <w:marTop w:val="0"/>
          <w:marBottom w:val="0"/>
          <w:divBdr>
            <w:top w:val="none" w:sz="0" w:space="0" w:color="auto"/>
            <w:left w:val="none" w:sz="0" w:space="0" w:color="auto"/>
            <w:bottom w:val="none" w:sz="0" w:space="0" w:color="auto"/>
            <w:right w:val="none" w:sz="0" w:space="0" w:color="auto"/>
          </w:divBdr>
          <w:divsChild>
            <w:div w:id="348876076">
              <w:marLeft w:val="0"/>
              <w:marRight w:val="0"/>
              <w:marTop w:val="0"/>
              <w:marBottom w:val="0"/>
              <w:divBdr>
                <w:top w:val="none" w:sz="0" w:space="0" w:color="auto"/>
                <w:left w:val="none" w:sz="0" w:space="0" w:color="auto"/>
                <w:bottom w:val="none" w:sz="0" w:space="0" w:color="auto"/>
                <w:right w:val="none" w:sz="0" w:space="0" w:color="auto"/>
              </w:divBdr>
            </w:div>
          </w:divsChild>
        </w:div>
        <w:div w:id="522479743">
          <w:marLeft w:val="0"/>
          <w:marRight w:val="0"/>
          <w:marTop w:val="0"/>
          <w:marBottom w:val="0"/>
          <w:divBdr>
            <w:top w:val="none" w:sz="0" w:space="0" w:color="auto"/>
            <w:left w:val="none" w:sz="0" w:space="0" w:color="auto"/>
            <w:bottom w:val="none" w:sz="0" w:space="0" w:color="auto"/>
            <w:right w:val="none" w:sz="0" w:space="0" w:color="auto"/>
          </w:divBdr>
          <w:divsChild>
            <w:div w:id="1830563127">
              <w:marLeft w:val="0"/>
              <w:marRight w:val="0"/>
              <w:marTop w:val="0"/>
              <w:marBottom w:val="0"/>
              <w:divBdr>
                <w:top w:val="none" w:sz="0" w:space="0" w:color="auto"/>
                <w:left w:val="none" w:sz="0" w:space="0" w:color="auto"/>
                <w:bottom w:val="none" w:sz="0" w:space="0" w:color="auto"/>
                <w:right w:val="none" w:sz="0" w:space="0" w:color="auto"/>
              </w:divBdr>
            </w:div>
          </w:divsChild>
        </w:div>
        <w:div w:id="1377897313">
          <w:marLeft w:val="0"/>
          <w:marRight w:val="0"/>
          <w:marTop w:val="0"/>
          <w:marBottom w:val="0"/>
          <w:divBdr>
            <w:top w:val="none" w:sz="0" w:space="0" w:color="auto"/>
            <w:left w:val="none" w:sz="0" w:space="0" w:color="auto"/>
            <w:bottom w:val="none" w:sz="0" w:space="0" w:color="auto"/>
            <w:right w:val="none" w:sz="0" w:space="0" w:color="auto"/>
          </w:divBdr>
          <w:divsChild>
            <w:div w:id="1859390924">
              <w:marLeft w:val="0"/>
              <w:marRight w:val="0"/>
              <w:marTop w:val="0"/>
              <w:marBottom w:val="0"/>
              <w:divBdr>
                <w:top w:val="none" w:sz="0" w:space="0" w:color="auto"/>
                <w:left w:val="none" w:sz="0" w:space="0" w:color="auto"/>
                <w:bottom w:val="none" w:sz="0" w:space="0" w:color="auto"/>
                <w:right w:val="none" w:sz="0" w:space="0" w:color="auto"/>
              </w:divBdr>
            </w:div>
          </w:divsChild>
        </w:div>
        <w:div w:id="1504319462">
          <w:marLeft w:val="0"/>
          <w:marRight w:val="0"/>
          <w:marTop w:val="0"/>
          <w:marBottom w:val="0"/>
          <w:divBdr>
            <w:top w:val="none" w:sz="0" w:space="0" w:color="auto"/>
            <w:left w:val="none" w:sz="0" w:space="0" w:color="auto"/>
            <w:bottom w:val="none" w:sz="0" w:space="0" w:color="auto"/>
            <w:right w:val="none" w:sz="0" w:space="0" w:color="auto"/>
          </w:divBdr>
          <w:divsChild>
            <w:div w:id="374547567">
              <w:marLeft w:val="0"/>
              <w:marRight w:val="0"/>
              <w:marTop w:val="0"/>
              <w:marBottom w:val="0"/>
              <w:divBdr>
                <w:top w:val="none" w:sz="0" w:space="0" w:color="auto"/>
                <w:left w:val="none" w:sz="0" w:space="0" w:color="auto"/>
                <w:bottom w:val="none" w:sz="0" w:space="0" w:color="auto"/>
                <w:right w:val="none" w:sz="0" w:space="0" w:color="auto"/>
              </w:divBdr>
            </w:div>
          </w:divsChild>
        </w:div>
        <w:div w:id="894387500">
          <w:marLeft w:val="0"/>
          <w:marRight w:val="0"/>
          <w:marTop w:val="0"/>
          <w:marBottom w:val="0"/>
          <w:divBdr>
            <w:top w:val="none" w:sz="0" w:space="0" w:color="auto"/>
            <w:left w:val="none" w:sz="0" w:space="0" w:color="auto"/>
            <w:bottom w:val="none" w:sz="0" w:space="0" w:color="auto"/>
            <w:right w:val="none" w:sz="0" w:space="0" w:color="auto"/>
          </w:divBdr>
          <w:divsChild>
            <w:div w:id="1824155366">
              <w:marLeft w:val="0"/>
              <w:marRight w:val="0"/>
              <w:marTop w:val="0"/>
              <w:marBottom w:val="0"/>
              <w:divBdr>
                <w:top w:val="none" w:sz="0" w:space="0" w:color="auto"/>
                <w:left w:val="none" w:sz="0" w:space="0" w:color="auto"/>
                <w:bottom w:val="none" w:sz="0" w:space="0" w:color="auto"/>
                <w:right w:val="none" w:sz="0" w:space="0" w:color="auto"/>
              </w:divBdr>
            </w:div>
          </w:divsChild>
        </w:div>
        <w:div w:id="1041125474">
          <w:marLeft w:val="0"/>
          <w:marRight w:val="0"/>
          <w:marTop w:val="0"/>
          <w:marBottom w:val="0"/>
          <w:divBdr>
            <w:top w:val="none" w:sz="0" w:space="0" w:color="auto"/>
            <w:left w:val="none" w:sz="0" w:space="0" w:color="auto"/>
            <w:bottom w:val="none" w:sz="0" w:space="0" w:color="auto"/>
            <w:right w:val="none" w:sz="0" w:space="0" w:color="auto"/>
          </w:divBdr>
          <w:divsChild>
            <w:div w:id="146885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56332">
      <w:bodyDiv w:val="1"/>
      <w:marLeft w:val="0"/>
      <w:marRight w:val="0"/>
      <w:marTop w:val="0"/>
      <w:marBottom w:val="0"/>
      <w:divBdr>
        <w:top w:val="none" w:sz="0" w:space="0" w:color="auto"/>
        <w:left w:val="none" w:sz="0" w:space="0" w:color="auto"/>
        <w:bottom w:val="none" w:sz="0" w:space="0" w:color="auto"/>
        <w:right w:val="none" w:sz="0" w:space="0" w:color="auto"/>
      </w:divBdr>
    </w:div>
    <w:div w:id="375812707">
      <w:bodyDiv w:val="1"/>
      <w:marLeft w:val="0"/>
      <w:marRight w:val="0"/>
      <w:marTop w:val="0"/>
      <w:marBottom w:val="0"/>
      <w:divBdr>
        <w:top w:val="none" w:sz="0" w:space="0" w:color="auto"/>
        <w:left w:val="none" w:sz="0" w:space="0" w:color="auto"/>
        <w:bottom w:val="none" w:sz="0" w:space="0" w:color="auto"/>
        <w:right w:val="none" w:sz="0" w:space="0" w:color="auto"/>
      </w:divBdr>
    </w:div>
    <w:div w:id="384181738">
      <w:bodyDiv w:val="1"/>
      <w:marLeft w:val="0"/>
      <w:marRight w:val="0"/>
      <w:marTop w:val="0"/>
      <w:marBottom w:val="0"/>
      <w:divBdr>
        <w:top w:val="none" w:sz="0" w:space="0" w:color="auto"/>
        <w:left w:val="none" w:sz="0" w:space="0" w:color="auto"/>
        <w:bottom w:val="none" w:sz="0" w:space="0" w:color="auto"/>
        <w:right w:val="none" w:sz="0" w:space="0" w:color="auto"/>
      </w:divBdr>
    </w:div>
    <w:div w:id="389888343">
      <w:bodyDiv w:val="1"/>
      <w:marLeft w:val="0"/>
      <w:marRight w:val="0"/>
      <w:marTop w:val="0"/>
      <w:marBottom w:val="0"/>
      <w:divBdr>
        <w:top w:val="none" w:sz="0" w:space="0" w:color="auto"/>
        <w:left w:val="none" w:sz="0" w:space="0" w:color="auto"/>
        <w:bottom w:val="none" w:sz="0" w:space="0" w:color="auto"/>
        <w:right w:val="none" w:sz="0" w:space="0" w:color="auto"/>
      </w:divBdr>
    </w:div>
    <w:div w:id="413479095">
      <w:bodyDiv w:val="1"/>
      <w:marLeft w:val="0"/>
      <w:marRight w:val="0"/>
      <w:marTop w:val="0"/>
      <w:marBottom w:val="0"/>
      <w:divBdr>
        <w:top w:val="none" w:sz="0" w:space="0" w:color="auto"/>
        <w:left w:val="none" w:sz="0" w:space="0" w:color="auto"/>
        <w:bottom w:val="none" w:sz="0" w:space="0" w:color="auto"/>
        <w:right w:val="none" w:sz="0" w:space="0" w:color="auto"/>
      </w:divBdr>
    </w:div>
    <w:div w:id="414716209">
      <w:bodyDiv w:val="1"/>
      <w:marLeft w:val="0"/>
      <w:marRight w:val="0"/>
      <w:marTop w:val="0"/>
      <w:marBottom w:val="0"/>
      <w:divBdr>
        <w:top w:val="none" w:sz="0" w:space="0" w:color="auto"/>
        <w:left w:val="none" w:sz="0" w:space="0" w:color="auto"/>
        <w:bottom w:val="none" w:sz="0" w:space="0" w:color="auto"/>
        <w:right w:val="none" w:sz="0" w:space="0" w:color="auto"/>
      </w:divBdr>
    </w:div>
    <w:div w:id="420370248">
      <w:bodyDiv w:val="1"/>
      <w:marLeft w:val="0"/>
      <w:marRight w:val="0"/>
      <w:marTop w:val="0"/>
      <w:marBottom w:val="0"/>
      <w:divBdr>
        <w:top w:val="none" w:sz="0" w:space="0" w:color="auto"/>
        <w:left w:val="none" w:sz="0" w:space="0" w:color="auto"/>
        <w:bottom w:val="none" w:sz="0" w:space="0" w:color="auto"/>
        <w:right w:val="none" w:sz="0" w:space="0" w:color="auto"/>
      </w:divBdr>
    </w:div>
    <w:div w:id="446243451">
      <w:bodyDiv w:val="1"/>
      <w:marLeft w:val="0"/>
      <w:marRight w:val="0"/>
      <w:marTop w:val="0"/>
      <w:marBottom w:val="0"/>
      <w:divBdr>
        <w:top w:val="none" w:sz="0" w:space="0" w:color="auto"/>
        <w:left w:val="none" w:sz="0" w:space="0" w:color="auto"/>
        <w:bottom w:val="none" w:sz="0" w:space="0" w:color="auto"/>
        <w:right w:val="none" w:sz="0" w:space="0" w:color="auto"/>
      </w:divBdr>
    </w:div>
    <w:div w:id="453866702">
      <w:bodyDiv w:val="1"/>
      <w:marLeft w:val="0"/>
      <w:marRight w:val="0"/>
      <w:marTop w:val="0"/>
      <w:marBottom w:val="0"/>
      <w:divBdr>
        <w:top w:val="none" w:sz="0" w:space="0" w:color="auto"/>
        <w:left w:val="none" w:sz="0" w:space="0" w:color="auto"/>
        <w:bottom w:val="none" w:sz="0" w:space="0" w:color="auto"/>
        <w:right w:val="none" w:sz="0" w:space="0" w:color="auto"/>
      </w:divBdr>
    </w:div>
    <w:div w:id="455295459">
      <w:bodyDiv w:val="1"/>
      <w:marLeft w:val="0"/>
      <w:marRight w:val="0"/>
      <w:marTop w:val="0"/>
      <w:marBottom w:val="0"/>
      <w:divBdr>
        <w:top w:val="none" w:sz="0" w:space="0" w:color="auto"/>
        <w:left w:val="none" w:sz="0" w:space="0" w:color="auto"/>
        <w:bottom w:val="none" w:sz="0" w:space="0" w:color="auto"/>
        <w:right w:val="none" w:sz="0" w:space="0" w:color="auto"/>
      </w:divBdr>
    </w:div>
    <w:div w:id="456335039">
      <w:bodyDiv w:val="1"/>
      <w:marLeft w:val="0"/>
      <w:marRight w:val="0"/>
      <w:marTop w:val="0"/>
      <w:marBottom w:val="0"/>
      <w:divBdr>
        <w:top w:val="none" w:sz="0" w:space="0" w:color="auto"/>
        <w:left w:val="none" w:sz="0" w:space="0" w:color="auto"/>
        <w:bottom w:val="none" w:sz="0" w:space="0" w:color="auto"/>
        <w:right w:val="none" w:sz="0" w:space="0" w:color="auto"/>
      </w:divBdr>
      <w:divsChild>
        <w:div w:id="1143353834">
          <w:marLeft w:val="0"/>
          <w:marRight w:val="0"/>
          <w:marTop w:val="0"/>
          <w:marBottom w:val="0"/>
          <w:divBdr>
            <w:top w:val="none" w:sz="0" w:space="0" w:color="auto"/>
            <w:left w:val="none" w:sz="0" w:space="0" w:color="auto"/>
            <w:bottom w:val="none" w:sz="0" w:space="0" w:color="auto"/>
            <w:right w:val="none" w:sz="0" w:space="0" w:color="auto"/>
          </w:divBdr>
          <w:divsChild>
            <w:div w:id="173534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383231">
      <w:bodyDiv w:val="1"/>
      <w:marLeft w:val="0"/>
      <w:marRight w:val="0"/>
      <w:marTop w:val="0"/>
      <w:marBottom w:val="0"/>
      <w:divBdr>
        <w:top w:val="none" w:sz="0" w:space="0" w:color="auto"/>
        <w:left w:val="none" w:sz="0" w:space="0" w:color="auto"/>
        <w:bottom w:val="none" w:sz="0" w:space="0" w:color="auto"/>
        <w:right w:val="none" w:sz="0" w:space="0" w:color="auto"/>
      </w:divBdr>
    </w:div>
    <w:div w:id="458039434">
      <w:bodyDiv w:val="1"/>
      <w:marLeft w:val="0"/>
      <w:marRight w:val="0"/>
      <w:marTop w:val="0"/>
      <w:marBottom w:val="0"/>
      <w:divBdr>
        <w:top w:val="none" w:sz="0" w:space="0" w:color="auto"/>
        <w:left w:val="none" w:sz="0" w:space="0" w:color="auto"/>
        <w:bottom w:val="none" w:sz="0" w:space="0" w:color="auto"/>
        <w:right w:val="none" w:sz="0" w:space="0" w:color="auto"/>
      </w:divBdr>
    </w:div>
    <w:div w:id="461339920">
      <w:bodyDiv w:val="1"/>
      <w:marLeft w:val="0"/>
      <w:marRight w:val="0"/>
      <w:marTop w:val="0"/>
      <w:marBottom w:val="0"/>
      <w:divBdr>
        <w:top w:val="none" w:sz="0" w:space="0" w:color="auto"/>
        <w:left w:val="none" w:sz="0" w:space="0" w:color="auto"/>
        <w:bottom w:val="none" w:sz="0" w:space="0" w:color="auto"/>
        <w:right w:val="none" w:sz="0" w:space="0" w:color="auto"/>
      </w:divBdr>
      <w:divsChild>
        <w:div w:id="263728668">
          <w:marLeft w:val="0"/>
          <w:marRight w:val="0"/>
          <w:marTop w:val="0"/>
          <w:marBottom w:val="0"/>
          <w:divBdr>
            <w:top w:val="none" w:sz="0" w:space="0" w:color="auto"/>
            <w:left w:val="none" w:sz="0" w:space="0" w:color="auto"/>
            <w:bottom w:val="none" w:sz="0" w:space="0" w:color="auto"/>
            <w:right w:val="none" w:sz="0" w:space="0" w:color="auto"/>
          </w:divBdr>
          <w:divsChild>
            <w:div w:id="1050228430">
              <w:marLeft w:val="0"/>
              <w:marRight w:val="0"/>
              <w:marTop w:val="0"/>
              <w:marBottom w:val="0"/>
              <w:divBdr>
                <w:top w:val="none" w:sz="0" w:space="0" w:color="auto"/>
                <w:left w:val="none" w:sz="0" w:space="0" w:color="auto"/>
                <w:bottom w:val="none" w:sz="0" w:space="0" w:color="auto"/>
                <w:right w:val="none" w:sz="0" w:space="0" w:color="auto"/>
              </w:divBdr>
            </w:div>
          </w:divsChild>
        </w:div>
        <w:div w:id="1593590717">
          <w:marLeft w:val="0"/>
          <w:marRight w:val="0"/>
          <w:marTop w:val="0"/>
          <w:marBottom w:val="0"/>
          <w:divBdr>
            <w:top w:val="none" w:sz="0" w:space="0" w:color="auto"/>
            <w:left w:val="none" w:sz="0" w:space="0" w:color="auto"/>
            <w:bottom w:val="none" w:sz="0" w:space="0" w:color="auto"/>
            <w:right w:val="none" w:sz="0" w:space="0" w:color="auto"/>
          </w:divBdr>
          <w:divsChild>
            <w:div w:id="18247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742647">
      <w:bodyDiv w:val="1"/>
      <w:marLeft w:val="0"/>
      <w:marRight w:val="0"/>
      <w:marTop w:val="0"/>
      <w:marBottom w:val="0"/>
      <w:divBdr>
        <w:top w:val="none" w:sz="0" w:space="0" w:color="auto"/>
        <w:left w:val="none" w:sz="0" w:space="0" w:color="auto"/>
        <w:bottom w:val="none" w:sz="0" w:space="0" w:color="auto"/>
        <w:right w:val="none" w:sz="0" w:space="0" w:color="auto"/>
      </w:divBdr>
    </w:div>
    <w:div w:id="471601614">
      <w:bodyDiv w:val="1"/>
      <w:marLeft w:val="0"/>
      <w:marRight w:val="0"/>
      <w:marTop w:val="0"/>
      <w:marBottom w:val="0"/>
      <w:divBdr>
        <w:top w:val="none" w:sz="0" w:space="0" w:color="auto"/>
        <w:left w:val="none" w:sz="0" w:space="0" w:color="auto"/>
        <w:bottom w:val="none" w:sz="0" w:space="0" w:color="auto"/>
        <w:right w:val="none" w:sz="0" w:space="0" w:color="auto"/>
      </w:divBdr>
    </w:div>
    <w:div w:id="471875078">
      <w:bodyDiv w:val="1"/>
      <w:marLeft w:val="0"/>
      <w:marRight w:val="0"/>
      <w:marTop w:val="0"/>
      <w:marBottom w:val="0"/>
      <w:divBdr>
        <w:top w:val="none" w:sz="0" w:space="0" w:color="auto"/>
        <w:left w:val="none" w:sz="0" w:space="0" w:color="auto"/>
        <w:bottom w:val="none" w:sz="0" w:space="0" w:color="auto"/>
        <w:right w:val="none" w:sz="0" w:space="0" w:color="auto"/>
      </w:divBdr>
      <w:divsChild>
        <w:div w:id="157237007">
          <w:marLeft w:val="0"/>
          <w:marRight w:val="0"/>
          <w:marTop w:val="0"/>
          <w:marBottom w:val="0"/>
          <w:divBdr>
            <w:top w:val="none" w:sz="0" w:space="0" w:color="auto"/>
            <w:left w:val="none" w:sz="0" w:space="0" w:color="auto"/>
            <w:bottom w:val="none" w:sz="0" w:space="0" w:color="auto"/>
            <w:right w:val="none" w:sz="0" w:space="0" w:color="auto"/>
          </w:divBdr>
          <w:divsChild>
            <w:div w:id="923879539">
              <w:marLeft w:val="0"/>
              <w:marRight w:val="0"/>
              <w:marTop w:val="0"/>
              <w:marBottom w:val="0"/>
              <w:divBdr>
                <w:top w:val="none" w:sz="0" w:space="0" w:color="auto"/>
                <w:left w:val="none" w:sz="0" w:space="0" w:color="auto"/>
                <w:bottom w:val="none" w:sz="0" w:space="0" w:color="auto"/>
                <w:right w:val="none" w:sz="0" w:space="0" w:color="auto"/>
              </w:divBdr>
            </w:div>
          </w:divsChild>
        </w:div>
        <w:div w:id="777607385">
          <w:marLeft w:val="0"/>
          <w:marRight w:val="0"/>
          <w:marTop w:val="0"/>
          <w:marBottom w:val="0"/>
          <w:divBdr>
            <w:top w:val="none" w:sz="0" w:space="0" w:color="auto"/>
            <w:left w:val="none" w:sz="0" w:space="0" w:color="auto"/>
            <w:bottom w:val="none" w:sz="0" w:space="0" w:color="auto"/>
            <w:right w:val="none" w:sz="0" w:space="0" w:color="auto"/>
          </w:divBdr>
          <w:divsChild>
            <w:div w:id="1256670704">
              <w:marLeft w:val="0"/>
              <w:marRight w:val="0"/>
              <w:marTop w:val="0"/>
              <w:marBottom w:val="0"/>
              <w:divBdr>
                <w:top w:val="none" w:sz="0" w:space="0" w:color="auto"/>
                <w:left w:val="none" w:sz="0" w:space="0" w:color="auto"/>
                <w:bottom w:val="none" w:sz="0" w:space="0" w:color="auto"/>
                <w:right w:val="none" w:sz="0" w:space="0" w:color="auto"/>
              </w:divBdr>
            </w:div>
          </w:divsChild>
        </w:div>
        <w:div w:id="503276806">
          <w:marLeft w:val="0"/>
          <w:marRight w:val="0"/>
          <w:marTop w:val="0"/>
          <w:marBottom w:val="0"/>
          <w:divBdr>
            <w:top w:val="none" w:sz="0" w:space="0" w:color="auto"/>
            <w:left w:val="none" w:sz="0" w:space="0" w:color="auto"/>
            <w:bottom w:val="none" w:sz="0" w:space="0" w:color="auto"/>
            <w:right w:val="none" w:sz="0" w:space="0" w:color="auto"/>
          </w:divBdr>
          <w:divsChild>
            <w:div w:id="340663702">
              <w:marLeft w:val="0"/>
              <w:marRight w:val="0"/>
              <w:marTop w:val="0"/>
              <w:marBottom w:val="0"/>
              <w:divBdr>
                <w:top w:val="none" w:sz="0" w:space="0" w:color="auto"/>
                <w:left w:val="none" w:sz="0" w:space="0" w:color="auto"/>
                <w:bottom w:val="none" w:sz="0" w:space="0" w:color="auto"/>
                <w:right w:val="none" w:sz="0" w:space="0" w:color="auto"/>
              </w:divBdr>
            </w:div>
          </w:divsChild>
        </w:div>
        <w:div w:id="499199922">
          <w:marLeft w:val="0"/>
          <w:marRight w:val="0"/>
          <w:marTop w:val="0"/>
          <w:marBottom w:val="0"/>
          <w:divBdr>
            <w:top w:val="none" w:sz="0" w:space="0" w:color="auto"/>
            <w:left w:val="none" w:sz="0" w:space="0" w:color="auto"/>
            <w:bottom w:val="none" w:sz="0" w:space="0" w:color="auto"/>
            <w:right w:val="none" w:sz="0" w:space="0" w:color="auto"/>
          </w:divBdr>
          <w:divsChild>
            <w:div w:id="1188371906">
              <w:marLeft w:val="0"/>
              <w:marRight w:val="0"/>
              <w:marTop w:val="0"/>
              <w:marBottom w:val="0"/>
              <w:divBdr>
                <w:top w:val="none" w:sz="0" w:space="0" w:color="auto"/>
                <w:left w:val="none" w:sz="0" w:space="0" w:color="auto"/>
                <w:bottom w:val="none" w:sz="0" w:space="0" w:color="auto"/>
                <w:right w:val="none" w:sz="0" w:space="0" w:color="auto"/>
              </w:divBdr>
            </w:div>
          </w:divsChild>
        </w:div>
        <w:div w:id="1072585703">
          <w:marLeft w:val="0"/>
          <w:marRight w:val="0"/>
          <w:marTop w:val="0"/>
          <w:marBottom w:val="0"/>
          <w:divBdr>
            <w:top w:val="none" w:sz="0" w:space="0" w:color="auto"/>
            <w:left w:val="none" w:sz="0" w:space="0" w:color="auto"/>
            <w:bottom w:val="none" w:sz="0" w:space="0" w:color="auto"/>
            <w:right w:val="none" w:sz="0" w:space="0" w:color="auto"/>
          </w:divBdr>
          <w:divsChild>
            <w:div w:id="133309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750050">
      <w:bodyDiv w:val="1"/>
      <w:marLeft w:val="0"/>
      <w:marRight w:val="0"/>
      <w:marTop w:val="0"/>
      <w:marBottom w:val="0"/>
      <w:divBdr>
        <w:top w:val="none" w:sz="0" w:space="0" w:color="auto"/>
        <w:left w:val="none" w:sz="0" w:space="0" w:color="auto"/>
        <w:bottom w:val="none" w:sz="0" w:space="0" w:color="auto"/>
        <w:right w:val="none" w:sz="0" w:space="0" w:color="auto"/>
      </w:divBdr>
    </w:div>
    <w:div w:id="486751695">
      <w:bodyDiv w:val="1"/>
      <w:marLeft w:val="0"/>
      <w:marRight w:val="0"/>
      <w:marTop w:val="0"/>
      <w:marBottom w:val="0"/>
      <w:divBdr>
        <w:top w:val="none" w:sz="0" w:space="0" w:color="auto"/>
        <w:left w:val="none" w:sz="0" w:space="0" w:color="auto"/>
        <w:bottom w:val="none" w:sz="0" w:space="0" w:color="auto"/>
        <w:right w:val="none" w:sz="0" w:space="0" w:color="auto"/>
      </w:divBdr>
    </w:div>
    <w:div w:id="493178784">
      <w:bodyDiv w:val="1"/>
      <w:marLeft w:val="0"/>
      <w:marRight w:val="0"/>
      <w:marTop w:val="0"/>
      <w:marBottom w:val="0"/>
      <w:divBdr>
        <w:top w:val="none" w:sz="0" w:space="0" w:color="auto"/>
        <w:left w:val="none" w:sz="0" w:space="0" w:color="auto"/>
        <w:bottom w:val="none" w:sz="0" w:space="0" w:color="auto"/>
        <w:right w:val="none" w:sz="0" w:space="0" w:color="auto"/>
      </w:divBdr>
    </w:div>
    <w:div w:id="500850759">
      <w:bodyDiv w:val="1"/>
      <w:marLeft w:val="0"/>
      <w:marRight w:val="0"/>
      <w:marTop w:val="0"/>
      <w:marBottom w:val="0"/>
      <w:divBdr>
        <w:top w:val="none" w:sz="0" w:space="0" w:color="auto"/>
        <w:left w:val="none" w:sz="0" w:space="0" w:color="auto"/>
        <w:bottom w:val="none" w:sz="0" w:space="0" w:color="auto"/>
        <w:right w:val="none" w:sz="0" w:space="0" w:color="auto"/>
      </w:divBdr>
      <w:divsChild>
        <w:div w:id="178011035">
          <w:marLeft w:val="0"/>
          <w:marRight w:val="0"/>
          <w:marTop w:val="0"/>
          <w:marBottom w:val="0"/>
          <w:divBdr>
            <w:top w:val="none" w:sz="0" w:space="0" w:color="auto"/>
            <w:left w:val="none" w:sz="0" w:space="0" w:color="auto"/>
            <w:bottom w:val="none" w:sz="0" w:space="0" w:color="auto"/>
            <w:right w:val="none" w:sz="0" w:space="0" w:color="auto"/>
          </w:divBdr>
          <w:divsChild>
            <w:div w:id="1630546887">
              <w:marLeft w:val="0"/>
              <w:marRight w:val="0"/>
              <w:marTop w:val="0"/>
              <w:marBottom w:val="0"/>
              <w:divBdr>
                <w:top w:val="none" w:sz="0" w:space="0" w:color="auto"/>
                <w:left w:val="none" w:sz="0" w:space="0" w:color="auto"/>
                <w:bottom w:val="none" w:sz="0" w:space="0" w:color="auto"/>
                <w:right w:val="none" w:sz="0" w:space="0" w:color="auto"/>
              </w:divBdr>
            </w:div>
          </w:divsChild>
        </w:div>
        <w:div w:id="1867520424">
          <w:marLeft w:val="0"/>
          <w:marRight w:val="0"/>
          <w:marTop w:val="0"/>
          <w:marBottom w:val="0"/>
          <w:divBdr>
            <w:top w:val="none" w:sz="0" w:space="0" w:color="auto"/>
            <w:left w:val="none" w:sz="0" w:space="0" w:color="auto"/>
            <w:bottom w:val="none" w:sz="0" w:space="0" w:color="auto"/>
            <w:right w:val="none" w:sz="0" w:space="0" w:color="auto"/>
          </w:divBdr>
          <w:divsChild>
            <w:div w:id="896090196">
              <w:marLeft w:val="0"/>
              <w:marRight w:val="0"/>
              <w:marTop w:val="0"/>
              <w:marBottom w:val="0"/>
              <w:divBdr>
                <w:top w:val="none" w:sz="0" w:space="0" w:color="auto"/>
                <w:left w:val="none" w:sz="0" w:space="0" w:color="auto"/>
                <w:bottom w:val="none" w:sz="0" w:space="0" w:color="auto"/>
                <w:right w:val="none" w:sz="0" w:space="0" w:color="auto"/>
              </w:divBdr>
            </w:div>
          </w:divsChild>
        </w:div>
        <w:div w:id="1618482617">
          <w:marLeft w:val="0"/>
          <w:marRight w:val="0"/>
          <w:marTop w:val="0"/>
          <w:marBottom w:val="0"/>
          <w:divBdr>
            <w:top w:val="none" w:sz="0" w:space="0" w:color="auto"/>
            <w:left w:val="none" w:sz="0" w:space="0" w:color="auto"/>
            <w:bottom w:val="none" w:sz="0" w:space="0" w:color="auto"/>
            <w:right w:val="none" w:sz="0" w:space="0" w:color="auto"/>
          </w:divBdr>
          <w:divsChild>
            <w:div w:id="150891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975799">
      <w:bodyDiv w:val="1"/>
      <w:marLeft w:val="0"/>
      <w:marRight w:val="0"/>
      <w:marTop w:val="0"/>
      <w:marBottom w:val="0"/>
      <w:divBdr>
        <w:top w:val="none" w:sz="0" w:space="0" w:color="auto"/>
        <w:left w:val="none" w:sz="0" w:space="0" w:color="auto"/>
        <w:bottom w:val="none" w:sz="0" w:space="0" w:color="auto"/>
        <w:right w:val="none" w:sz="0" w:space="0" w:color="auto"/>
      </w:divBdr>
    </w:div>
    <w:div w:id="513612944">
      <w:bodyDiv w:val="1"/>
      <w:marLeft w:val="0"/>
      <w:marRight w:val="0"/>
      <w:marTop w:val="0"/>
      <w:marBottom w:val="0"/>
      <w:divBdr>
        <w:top w:val="none" w:sz="0" w:space="0" w:color="auto"/>
        <w:left w:val="none" w:sz="0" w:space="0" w:color="auto"/>
        <w:bottom w:val="none" w:sz="0" w:space="0" w:color="auto"/>
        <w:right w:val="none" w:sz="0" w:space="0" w:color="auto"/>
      </w:divBdr>
    </w:div>
    <w:div w:id="513809547">
      <w:bodyDiv w:val="1"/>
      <w:marLeft w:val="0"/>
      <w:marRight w:val="0"/>
      <w:marTop w:val="0"/>
      <w:marBottom w:val="0"/>
      <w:divBdr>
        <w:top w:val="none" w:sz="0" w:space="0" w:color="auto"/>
        <w:left w:val="none" w:sz="0" w:space="0" w:color="auto"/>
        <w:bottom w:val="none" w:sz="0" w:space="0" w:color="auto"/>
        <w:right w:val="none" w:sz="0" w:space="0" w:color="auto"/>
      </w:divBdr>
    </w:div>
    <w:div w:id="515340509">
      <w:bodyDiv w:val="1"/>
      <w:marLeft w:val="0"/>
      <w:marRight w:val="0"/>
      <w:marTop w:val="0"/>
      <w:marBottom w:val="0"/>
      <w:divBdr>
        <w:top w:val="none" w:sz="0" w:space="0" w:color="auto"/>
        <w:left w:val="none" w:sz="0" w:space="0" w:color="auto"/>
        <w:bottom w:val="none" w:sz="0" w:space="0" w:color="auto"/>
        <w:right w:val="none" w:sz="0" w:space="0" w:color="auto"/>
      </w:divBdr>
      <w:divsChild>
        <w:div w:id="619535273">
          <w:marLeft w:val="0"/>
          <w:marRight w:val="0"/>
          <w:marTop w:val="0"/>
          <w:marBottom w:val="0"/>
          <w:divBdr>
            <w:top w:val="none" w:sz="0" w:space="0" w:color="auto"/>
            <w:left w:val="none" w:sz="0" w:space="0" w:color="auto"/>
            <w:bottom w:val="none" w:sz="0" w:space="0" w:color="auto"/>
            <w:right w:val="none" w:sz="0" w:space="0" w:color="auto"/>
          </w:divBdr>
          <w:divsChild>
            <w:div w:id="175689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433949">
      <w:bodyDiv w:val="1"/>
      <w:marLeft w:val="0"/>
      <w:marRight w:val="0"/>
      <w:marTop w:val="0"/>
      <w:marBottom w:val="0"/>
      <w:divBdr>
        <w:top w:val="none" w:sz="0" w:space="0" w:color="auto"/>
        <w:left w:val="none" w:sz="0" w:space="0" w:color="auto"/>
        <w:bottom w:val="none" w:sz="0" w:space="0" w:color="auto"/>
        <w:right w:val="none" w:sz="0" w:space="0" w:color="auto"/>
      </w:divBdr>
    </w:div>
    <w:div w:id="522743585">
      <w:bodyDiv w:val="1"/>
      <w:marLeft w:val="0"/>
      <w:marRight w:val="0"/>
      <w:marTop w:val="0"/>
      <w:marBottom w:val="0"/>
      <w:divBdr>
        <w:top w:val="none" w:sz="0" w:space="0" w:color="auto"/>
        <w:left w:val="none" w:sz="0" w:space="0" w:color="auto"/>
        <w:bottom w:val="none" w:sz="0" w:space="0" w:color="auto"/>
        <w:right w:val="none" w:sz="0" w:space="0" w:color="auto"/>
      </w:divBdr>
    </w:div>
    <w:div w:id="531308209">
      <w:bodyDiv w:val="1"/>
      <w:marLeft w:val="0"/>
      <w:marRight w:val="0"/>
      <w:marTop w:val="0"/>
      <w:marBottom w:val="0"/>
      <w:divBdr>
        <w:top w:val="none" w:sz="0" w:space="0" w:color="auto"/>
        <w:left w:val="none" w:sz="0" w:space="0" w:color="auto"/>
        <w:bottom w:val="none" w:sz="0" w:space="0" w:color="auto"/>
        <w:right w:val="none" w:sz="0" w:space="0" w:color="auto"/>
      </w:divBdr>
    </w:div>
    <w:div w:id="538973810">
      <w:bodyDiv w:val="1"/>
      <w:marLeft w:val="0"/>
      <w:marRight w:val="0"/>
      <w:marTop w:val="0"/>
      <w:marBottom w:val="0"/>
      <w:divBdr>
        <w:top w:val="none" w:sz="0" w:space="0" w:color="auto"/>
        <w:left w:val="none" w:sz="0" w:space="0" w:color="auto"/>
        <w:bottom w:val="none" w:sz="0" w:space="0" w:color="auto"/>
        <w:right w:val="none" w:sz="0" w:space="0" w:color="auto"/>
      </w:divBdr>
    </w:div>
    <w:div w:id="543323992">
      <w:bodyDiv w:val="1"/>
      <w:marLeft w:val="0"/>
      <w:marRight w:val="0"/>
      <w:marTop w:val="0"/>
      <w:marBottom w:val="0"/>
      <w:divBdr>
        <w:top w:val="none" w:sz="0" w:space="0" w:color="auto"/>
        <w:left w:val="none" w:sz="0" w:space="0" w:color="auto"/>
        <w:bottom w:val="none" w:sz="0" w:space="0" w:color="auto"/>
        <w:right w:val="none" w:sz="0" w:space="0" w:color="auto"/>
      </w:divBdr>
    </w:div>
    <w:div w:id="546187244">
      <w:bodyDiv w:val="1"/>
      <w:marLeft w:val="0"/>
      <w:marRight w:val="0"/>
      <w:marTop w:val="0"/>
      <w:marBottom w:val="0"/>
      <w:divBdr>
        <w:top w:val="none" w:sz="0" w:space="0" w:color="auto"/>
        <w:left w:val="none" w:sz="0" w:space="0" w:color="auto"/>
        <w:bottom w:val="none" w:sz="0" w:space="0" w:color="auto"/>
        <w:right w:val="none" w:sz="0" w:space="0" w:color="auto"/>
      </w:divBdr>
    </w:div>
    <w:div w:id="547108833">
      <w:bodyDiv w:val="1"/>
      <w:marLeft w:val="0"/>
      <w:marRight w:val="0"/>
      <w:marTop w:val="0"/>
      <w:marBottom w:val="0"/>
      <w:divBdr>
        <w:top w:val="none" w:sz="0" w:space="0" w:color="auto"/>
        <w:left w:val="none" w:sz="0" w:space="0" w:color="auto"/>
        <w:bottom w:val="none" w:sz="0" w:space="0" w:color="auto"/>
        <w:right w:val="none" w:sz="0" w:space="0" w:color="auto"/>
      </w:divBdr>
    </w:div>
    <w:div w:id="566842357">
      <w:bodyDiv w:val="1"/>
      <w:marLeft w:val="0"/>
      <w:marRight w:val="0"/>
      <w:marTop w:val="0"/>
      <w:marBottom w:val="0"/>
      <w:divBdr>
        <w:top w:val="none" w:sz="0" w:space="0" w:color="auto"/>
        <w:left w:val="none" w:sz="0" w:space="0" w:color="auto"/>
        <w:bottom w:val="none" w:sz="0" w:space="0" w:color="auto"/>
        <w:right w:val="none" w:sz="0" w:space="0" w:color="auto"/>
      </w:divBdr>
    </w:div>
    <w:div w:id="573513562">
      <w:bodyDiv w:val="1"/>
      <w:marLeft w:val="0"/>
      <w:marRight w:val="0"/>
      <w:marTop w:val="0"/>
      <w:marBottom w:val="0"/>
      <w:divBdr>
        <w:top w:val="none" w:sz="0" w:space="0" w:color="auto"/>
        <w:left w:val="none" w:sz="0" w:space="0" w:color="auto"/>
        <w:bottom w:val="none" w:sz="0" w:space="0" w:color="auto"/>
        <w:right w:val="none" w:sz="0" w:space="0" w:color="auto"/>
      </w:divBdr>
      <w:divsChild>
        <w:div w:id="1187602530">
          <w:marLeft w:val="0"/>
          <w:marRight w:val="0"/>
          <w:marTop w:val="0"/>
          <w:marBottom w:val="0"/>
          <w:divBdr>
            <w:top w:val="none" w:sz="0" w:space="0" w:color="auto"/>
            <w:left w:val="none" w:sz="0" w:space="0" w:color="auto"/>
            <w:bottom w:val="none" w:sz="0" w:space="0" w:color="auto"/>
            <w:right w:val="none" w:sz="0" w:space="0" w:color="auto"/>
          </w:divBdr>
          <w:divsChild>
            <w:div w:id="36665334">
              <w:marLeft w:val="0"/>
              <w:marRight w:val="0"/>
              <w:marTop w:val="0"/>
              <w:marBottom w:val="0"/>
              <w:divBdr>
                <w:top w:val="none" w:sz="0" w:space="0" w:color="auto"/>
                <w:left w:val="none" w:sz="0" w:space="0" w:color="auto"/>
                <w:bottom w:val="none" w:sz="0" w:space="0" w:color="auto"/>
                <w:right w:val="none" w:sz="0" w:space="0" w:color="auto"/>
              </w:divBdr>
            </w:div>
          </w:divsChild>
        </w:div>
        <w:div w:id="1512646238">
          <w:marLeft w:val="0"/>
          <w:marRight w:val="0"/>
          <w:marTop w:val="0"/>
          <w:marBottom w:val="0"/>
          <w:divBdr>
            <w:top w:val="none" w:sz="0" w:space="0" w:color="auto"/>
            <w:left w:val="none" w:sz="0" w:space="0" w:color="auto"/>
            <w:bottom w:val="none" w:sz="0" w:space="0" w:color="auto"/>
            <w:right w:val="none" w:sz="0" w:space="0" w:color="auto"/>
          </w:divBdr>
          <w:divsChild>
            <w:div w:id="51511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018233">
      <w:bodyDiv w:val="1"/>
      <w:marLeft w:val="0"/>
      <w:marRight w:val="0"/>
      <w:marTop w:val="0"/>
      <w:marBottom w:val="0"/>
      <w:divBdr>
        <w:top w:val="none" w:sz="0" w:space="0" w:color="auto"/>
        <w:left w:val="none" w:sz="0" w:space="0" w:color="auto"/>
        <w:bottom w:val="none" w:sz="0" w:space="0" w:color="auto"/>
        <w:right w:val="none" w:sz="0" w:space="0" w:color="auto"/>
      </w:divBdr>
    </w:div>
    <w:div w:id="589434996">
      <w:bodyDiv w:val="1"/>
      <w:marLeft w:val="0"/>
      <w:marRight w:val="0"/>
      <w:marTop w:val="0"/>
      <w:marBottom w:val="0"/>
      <w:divBdr>
        <w:top w:val="none" w:sz="0" w:space="0" w:color="auto"/>
        <w:left w:val="none" w:sz="0" w:space="0" w:color="auto"/>
        <w:bottom w:val="none" w:sz="0" w:space="0" w:color="auto"/>
        <w:right w:val="none" w:sz="0" w:space="0" w:color="auto"/>
      </w:divBdr>
      <w:divsChild>
        <w:div w:id="844979560">
          <w:marLeft w:val="0"/>
          <w:marRight w:val="0"/>
          <w:marTop w:val="0"/>
          <w:marBottom w:val="0"/>
          <w:divBdr>
            <w:top w:val="none" w:sz="0" w:space="0" w:color="auto"/>
            <w:left w:val="none" w:sz="0" w:space="0" w:color="auto"/>
            <w:bottom w:val="none" w:sz="0" w:space="0" w:color="auto"/>
            <w:right w:val="none" w:sz="0" w:space="0" w:color="auto"/>
          </w:divBdr>
          <w:divsChild>
            <w:div w:id="560750950">
              <w:marLeft w:val="0"/>
              <w:marRight w:val="0"/>
              <w:marTop w:val="0"/>
              <w:marBottom w:val="0"/>
              <w:divBdr>
                <w:top w:val="none" w:sz="0" w:space="0" w:color="auto"/>
                <w:left w:val="none" w:sz="0" w:space="0" w:color="auto"/>
                <w:bottom w:val="none" w:sz="0" w:space="0" w:color="auto"/>
                <w:right w:val="none" w:sz="0" w:space="0" w:color="auto"/>
              </w:divBdr>
            </w:div>
          </w:divsChild>
        </w:div>
        <w:div w:id="2012025411">
          <w:marLeft w:val="0"/>
          <w:marRight w:val="0"/>
          <w:marTop w:val="0"/>
          <w:marBottom w:val="0"/>
          <w:divBdr>
            <w:top w:val="none" w:sz="0" w:space="0" w:color="auto"/>
            <w:left w:val="none" w:sz="0" w:space="0" w:color="auto"/>
            <w:bottom w:val="none" w:sz="0" w:space="0" w:color="auto"/>
            <w:right w:val="none" w:sz="0" w:space="0" w:color="auto"/>
          </w:divBdr>
          <w:divsChild>
            <w:div w:id="19589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945363">
      <w:bodyDiv w:val="1"/>
      <w:marLeft w:val="0"/>
      <w:marRight w:val="0"/>
      <w:marTop w:val="0"/>
      <w:marBottom w:val="0"/>
      <w:divBdr>
        <w:top w:val="none" w:sz="0" w:space="0" w:color="auto"/>
        <w:left w:val="none" w:sz="0" w:space="0" w:color="auto"/>
        <w:bottom w:val="none" w:sz="0" w:space="0" w:color="auto"/>
        <w:right w:val="none" w:sz="0" w:space="0" w:color="auto"/>
      </w:divBdr>
    </w:div>
    <w:div w:id="619646273">
      <w:bodyDiv w:val="1"/>
      <w:marLeft w:val="0"/>
      <w:marRight w:val="0"/>
      <w:marTop w:val="0"/>
      <w:marBottom w:val="0"/>
      <w:divBdr>
        <w:top w:val="none" w:sz="0" w:space="0" w:color="auto"/>
        <w:left w:val="none" w:sz="0" w:space="0" w:color="auto"/>
        <w:bottom w:val="none" w:sz="0" w:space="0" w:color="auto"/>
        <w:right w:val="none" w:sz="0" w:space="0" w:color="auto"/>
      </w:divBdr>
      <w:divsChild>
        <w:div w:id="1381048691">
          <w:marLeft w:val="0"/>
          <w:marRight w:val="0"/>
          <w:marTop w:val="0"/>
          <w:marBottom w:val="0"/>
          <w:divBdr>
            <w:top w:val="none" w:sz="0" w:space="0" w:color="auto"/>
            <w:left w:val="none" w:sz="0" w:space="0" w:color="auto"/>
            <w:bottom w:val="none" w:sz="0" w:space="0" w:color="auto"/>
            <w:right w:val="none" w:sz="0" w:space="0" w:color="auto"/>
          </w:divBdr>
          <w:divsChild>
            <w:div w:id="12147393">
              <w:marLeft w:val="0"/>
              <w:marRight w:val="0"/>
              <w:marTop w:val="0"/>
              <w:marBottom w:val="0"/>
              <w:divBdr>
                <w:top w:val="none" w:sz="0" w:space="0" w:color="auto"/>
                <w:left w:val="none" w:sz="0" w:space="0" w:color="auto"/>
                <w:bottom w:val="none" w:sz="0" w:space="0" w:color="auto"/>
                <w:right w:val="none" w:sz="0" w:space="0" w:color="auto"/>
              </w:divBdr>
            </w:div>
          </w:divsChild>
        </w:div>
        <w:div w:id="1371490146">
          <w:marLeft w:val="0"/>
          <w:marRight w:val="0"/>
          <w:marTop w:val="0"/>
          <w:marBottom w:val="0"/>
          <w:divBdr>
            <w:top w:val="none" w:sz="0" w:space="0" w:color="auto"/>
            <w:left w:val="none" w:sz="0" w:space="0" w:color="auto"/>
            <w:bottom w:val="none" w:sz="0" w:space="0" w:color="auto"/>
            <w:right w:val="none" w:sz="0" w:space="0" w:color="auto"/>
          </w:divBdr>
          <w:divsChild>
            <w:div w:id="1390423983">
              <w:marLeft w:val="0"/>
              <w:marRight w:val="0"/>
              <w:marTop w:val="0"/>
              <w:marBottom w:val="0"/>
              <w:divBdr>
                <w:top w:val="none" w:sz="0" w:space="0" w:color="auto"/>
                <w:left w:val="none" w:sz="0" w:space="0" w:color="auto"/>
                <w:bottom w:val="none" w:sz="0" w:space="0" w:color="auto"/>
                <w:right w:val="none" w:sz="0" w:space="0" w:color="auto"/>
              </w:divBdr>
            </w:div>
          </w:divsChild>
        </w:div>
        <w:div w:id="9533461">
          <w:marLeft w:val="0"/>
          <w:marRight w:val="0"/>
          <w:marTop w:val="0"/>
          <w:marBottom w:val="0"/>
          <w:divBdr>
            <w:top w:val="none" w:sz="0" w:space="0" w:color="auto"/>
            <w:left w:val="none" w:sz="0" w:space="0" w:color="auto"/>
            <w:bottom w:val="none" w:sz="0" w:space="0" w:color="auto"/>
            <w:right w:val="none" w:sz="0" w:space="0" w:color="auto"/>
          </w:divBdr>
          <w:divsChild>
            <w:div w:id="669143873">
              <w:marLeft w:val="0"/>
              <w:marRight w:val="0"/>
              <w:marTop w:val="0"/>
              <w:marBottom w:val="0"/>
              <w:divBdr>
                <w:top w:val="none" w:sz="0" w:space="0" w:color="auto"/>
                <w:left w:val="none" w:sz="0" w:space="0" w:color="auto"/>
                <w:bottom w:val="none" w:sz="0" w:space="0" w:color="auto"/>
                <w:right w:val="none" w:sz="0" w:space="0" w:color="auto"/>
              </w:divBdr>
            </w:div>
          </w:divsChild>
        </w:div>
        <w:div w:id="346057109">
          <w:marLeft w:val="0"/>
          <w:marRight w:val="0"/>
          <w:marTop w:val="0"/>
          <w:marBottom w:val="0"/>
          <w:divBdr>
            <w:top w:val="none" w:sz="0" w:space="0" w:color="auto"/>
            <w:left w:val="none" w:sz="0" w:space="0" w:color="auto"/>
            <w:bottom w:val="none" w:sz="0" w:space="0" w:color="auto"/>
            <w:right w:val="none" w:sz="0" w:space="0" w:color="auto"/>
          </w:divBdr>
          <w:divsChild>
            <w:div w:id="204262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58048">
      <w:bodyDiv w:val="1"/>
      <w:marLeft w:val="0"/>
      <w:marRight w:val="0"/>
      <w:marTop w:val="0"/>
      <w:marBottom w:val="0"/>
      <w:divBdr>
        <w:top w:val="none" w:sz="0" w:space="0" w:color="auto"/>
        <w:left w:val="none" w:sz="0" w:space="0" w:color="auto"/>
        <w:bottom w:val="none" w:sz="0" w:space="0" w:color="auto"/>
        <w:right w:val="none" w:sz="0" w:space="0" w:color="auto"/>
      </w:divBdr>
    </w:div>
    <w:div w:id="623464713">
      <w:bodyDiv w:val="1"/>
      <w:marLeft w:val="0"/>
      <w:marRight w:val="0"/>
      <w:marTop w:val="0"/>
      <w:marBottom w:val="0"/>
      <w:divBdr>
        <w:top w:val="none" w:sz="0" w:space="0" w:color="auto"/>
        <w:left w:val="none" w:sz="0" w:space="0" w:color="auto"/>
        <w:bottom w:val="none" w:sz="0" w:space="0" w:color="auto"/>
        <w:right w:val="none" w:sz="0" w:space="0" w:color="auto"/>
      </w:divBdr>
      <w:divsChild>
        <w:div w:id="1800340640">
          <w:marLeft w:val="0"/>
          <w:marRight w:val="0"/>
          <w:marTop w:val="0"/>
          <w:marBottom w:val="0"/>
          <w:divBdr>
            <w:top w:val="none" w:sz="0" w:space="0" w:color="auto"/>
            <w:left w:val="none" w:sz="0" w:space="0" w:color="auto"/>
            <w:bottom w:val="none" w:sz="0" w:space="0" w:color="auto"/>
            <w:right w:val="none" w:sz="0" w:space="0" w:color="auto"/>
          </w:divBdr>
          <w:divsChild>
            <w:div w:id="2068913764">
              <w:marLeft w:val="0"/>
              <w:marRight w:val="0"/>
              <w:marTop w:val="0"/>
              <w:marBottom w:val="0"/>
              <w:divBdr>
                <w:top w:val="none" w:sz="0" w:space="0" w:color="auto"/>
                <w:left w:val="none" w:sz="0" w:space="0" w:color="auto"/>
                <w:bottom w:val="none" w:sz="0" w:space="0" w:color="auto"/>
                <w:right w:val="none" w:sz="0" w:space="0" w:color="auto"/>
              </w:divBdr>
            </w:div>
          </w:divsChild>
        </w:div>
        <w:div w:id="1806700874">
          <w:marLeft w:val="0"/>
          <w:marRight w:val="0"/>
          <w:marTop w:val="0"/>
          <w:marBottom w:val="0"/>
          <w:divBdr>
            <w:top w:val="none" w:sz="0" w:space="0" w:color="auto"/>
            <w:left w:val="none" w:sz="0" w:space="0" w:color="auto"/>
            <w:bottom w:val="none" w:sz="0" w:space="0" w:color="auto"/>
            <w:right w:val="none" w:sz="0" w:space="0" w:color="auto"/>
          </w:divBdr>
          <w:divsChild>
            <w:div w:id="212973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777813">
      <w:bodyDiv w:val="1"/>
      <w:marLeft w:val="0"/>
      <w:marRight w:val="0"/>
      <w:marTop w:val="0"/>
      <w:marBottom w:val="0"/>
      <w:divBdr>
        <w:top w:val="none" w:sz="0" w:space="0" w:color="auto"/>
        <w:left w:val="none" w:sz="0" w:space="0" w:color="auto"/>
        <w:bottom w:val="none" w:sz="0" w:space="0" w:color="auto"/>
        <w:right w:val="none" w:sz="0" w:space="0" w:color="auto"/>
      </w:divBdr>
    </w:div>
    <w:div w:id="625282608">
      <w:bodyDiv w:val="1"/>
      <w:marLeft w:val="0"/>
      <w:marRight w:val="0"/>
      <w:marTop w:val="0"/>
      <w:marBottom w:val="0"/>
      <w:divBdr>
        <w:top w:val="none" w:sz="0" w:space="0" w:color="auto"/>
        <w:left w:val="none" w:sz="0" w:space="0" w:color="auto"/>
        <w:bottom w:val="none" w:sz="0" w:space="0" w:color="auto"/>
        <w:right w:val="none" w:sz="0" w:space="0" w:color="auto"/>
      </w:divBdr>
      <w:divsChild>
        <w:div w:id="2082604489">
          <w:marLeft w:val="0"/>
          <w:marRight w:val="0"/>
          <w:marTop w:val="0"/>
          <w:marBottom w:val="0"/>
          <w:divBdr>
            <w:top w:val="none" w:sz="0" w:space="0" w:color="auto"/>
            <w:left w:val="none" w:sz="0" w:space="0" w:color="auto"/>
            <w:bottom w:val="none" w:sz="0" w:space="0" w:color="auto"/>
            <w:right w:val="none" w:sz="0" w:space="0" w:color="auto"/>
          </w:divBdr>
          <w:divsChild>
            <w:div w:id="77779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6129">
      <w:bodyDiv w:val="1"/>
      <w:marLeft w:val="0"/>
      <w:marRight w:val="0"/>
      <w:marTop w:val="0"/>
      <w:marBottom w:val="0"/>
      <w:divBdr>
        <w:top w:val="none" w:sz="0" w:space="0" w:color="auto"/>
        <w:left w:val="none" w:sz="0" w:space="0" w:color="auto"/>
        <w:bottom w:val="none" w:sz="0" w:space="0" w:color="auto"/>
        <w:right w:val="none" w:sz="0" w:space="0" w:color="auto"/>
      </w:divBdr>
      <w:divsChild>
        <w:div w:id="1711613819">
          <w:marLeft w:val="0"/>
          <w:marRight w:val="0"/>
          <w:marTop w:val="0"/>
          <w:marBottom w:val="0"/>
          <w:divBdr>
            <w:top w:val="none" w:sz="0" w:space="0" w:color="auto"/>
            <w:left w:val="none" w:sz="0" w:space="0" w:color="auto"/>
            <w:bottom w:val="none" w:sz="0" w:space="0" w:color="auto"/>
            <w:right w:val="none" w:sz="0" w:space="0" w:color="auto"/>
          </w:divBdr>
          <w:divsChild>
            <w:div w:id="67410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153528">
      <w:bodyDiv w:val="1"/>
      <w:marLeft w:val="0"/>
      <w:marRight w:val="0"/>
      <w:marTop w:val="0"/>
      <w:marBottom w:val="0"/>
      <w:divBdr>
        <w:top w:val="none" w:sz="0" w:space="0" w:color="auto"/>
        <w:left w:val="none" w:sz="0" w:space="0" w:color="auto"/>
        <w:bottom w:val="none" w:sz="0" w:space="0" w:color="auto"/>
        <w:right w:val="none" w:sz="0" w:space="0" w:color="auto"/>
      </w:divBdr>
    </w:div>
    <w:div w:id="644628576">
      <w:bodyDiv w:val="1"/>
      <w:marLeft w:val="0"/>
      <w:marRight w:val="0"/>
      <w:marTop w:val="0"/>
      <w:marBottom w:val="0"/>
      <w:divBdr>
        <w:top w:val="none" w:sz="0" w:space="0" w:color="auto"/>
        <w:left w:val="none" w:sz="0" w:space="0" w:color="auto"/>
        <w:bottom w:val="none" w:sz="0" w:space="0" w:color="auto"/>
        <w:right w:val="none" w:sz="0" w:space="0" w:color="auto"/>
      </w:divBdr>
      <w:divsChild>
        <w:div w:id="751464861">
          <w:marLeft w:val="0"/>
          <w:marRight w:val="0"/>
          <w:marTop w:val="0"/>
          <w:marBottom w:val="0"/>
          <w:divBdr>
            <w:top w:val="none" w:sz="0" w:space="0" w:color="auto"/>
            <w:left w:val="none" w:sz="0" w:space="0" w:color="auto"/>
            <w:bottom w:val="none" w:sz="0" w:space="0" w:color="auto"/>
            <w:right w:val="none" w:sz="0" w:space="0" w:color="auto"/>
          </w:divBdr>
          <w:divsChild>
            <w:div w:id="99136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753278">
      <w:bodyDiv w:val="1"/>
      <w:marLeft w:val="0"/>
      <w:marRight w:val="0"/>
      <w:marTop w:val="0"/>
      <w:marBottom w:val="0"/>
      <w:divBdr>
        <w:top w:val="none" w:sz="0" w:space="0" w:color="auto"/>
        <w:left w:val="none" w:sz="0" w:space="0" w:color="auto"/>
        <w:bottom w:val="none" w:sz="0" w:space="0" w:color="auto"/>
        <w:right w:val="none" w:sz="0" w:space="0" w:color="auto"/>
      </w:divBdr>
    </w:div>
    <w:div w:id="654843635">
      <w:bodyDiv w:val="1"/>
      <w:marLeft w:val="0"/>
      <w:marRight w:val="0"/>
      <w:marTop w:val="0"/>
      <w:marBottom w:val="0"/>
      <w:divBdr>
        <w:top w:val="none" w:sz="0" w:space="0" w:color="auto"/>
        <w:left w:val="none" w:sz="0" w:space="0" w:color="auto"/>
        <w:bottom w:val="none" w:sz="0" w:space="0" w:color="auto"/>
        <w:right w:val="none" w:sz="0" w:space="0" w:color="auto"/>
      </w:divBdr>
    </w:div>
    <w:div w:id="656885529">
      <w:bodyDiv w:val="1"/>
      <w:marLeft w:val="0"/>
      <w:marRight w:val="0"/>
      <w:marTop w:val="0"/>
      <w:marBottom w:val="0"/>
      <w:divBdr>
        <w:top w:val="none" w:sz="0" w:space="0" w:color="auto"/>
        <w:left w:val="none" w:sz="0" w:space="0" w:color="auto"/>
        <w:bottom w:val="none" w:sz="0" w:space="0" w:color="auto"/>
        <w:right w:val="none" w:sz="0" w:space="0" w:color="auto"/>
      </w:divBdr>
    </w:div>
    <w:div w:id="665783608">
      <w:bodyDiv w:val="1"/>
      <w:marLeft w:val="0"/>
      <w:marRight w:val="0"/>
      <w:marTop w:val="0"/>
      <w:marBottom w:val="0"/>
      <w:divBdr>
        <w:top w:val="none" w:sz="0" w:space="0" w:color="auto"/>
        <w:left w:val="none" w:sz="0" w:space="0" w:color="auto"/>
        <w:bottom w:val="none" w:sz="0" w:space="0" w:color="auto"/>
        <w:right w:val="none" w:sz="0" w:space="0" w:color="auto"/>
      </w:divBdr>
    </w:div>
    <w:div w:id="674646872">
      <w:bodyDiv w:val="1"/>
      <w:marLeft w:val="0"/>
      <w:marRight w:val="0"/>
      <w:marTop w:val="0"/>
      <w:marBottom w:val="0"/>
      <w:divBdr>
        <w:top w:val="none" w:sz="0" w:space="0" w:color="auto"/>
        <w:left w:val="none" w:sz="0" w:space="0" w:color="auto"/>
        <w:bottom w:val="none" w:sz="0" w:space="0" w:color="auto"/>
        <w:right w:val="none" w:sz="0" w:space="0" w:color="auto"/>
      </w:divBdr>
      <w:divsChild>
        <w:div w:id="540438647">
          <w:marLeft w:val="0"/>
          <w:marRight w:val="0"/>
          <w:marTop w:val="0"/>
          <w:marBottom w:val="0"/>
          <w:divBdr>
            <w:top w:val="none" w:sz="0" w:space="0" w:color="auto"/>
            <w:left w:val="none" w:sz="0" w:space="0" w:color="auto"/>
            <w:bottom w:val="none" w:sz="0" w:space="0" w:color="auto"/>
            <w:right w:val="none" w:sz="0" w:space="0" w:color="auto"/>
          </w:divBdr>
          <w:divsChild>
            <w:div w:id="1981156837">
              <w:marLeft w:val="0"/>
              <w:marRight w:val="0"/>
              <w:marTop w:val="0"/>
              <w:marBottom w:val="0"/>
              <w:divBdr>
                <w:top w:val="none" w:sz="0" w:space="0" w:color="auto"/>
                <w:left w:val="none" w:sz="0" w:space="0" w:color="auto"/>
                <w:bottom w:val="none" w:sz="0" w:space="0" w:color="auto"/>
                <w:right w:val="none" w:sz="0" w:space="0" w:color="auto"/>
              </w:divBdr>
            </w:div>
          </w:divsChild>
        </w:div>
        <w:div w:id="659308397">
          <w:marLeft w:val="0"/>
          <w:marRight w:val="0"/>
          <w:marTop w:val="0"/>
          <w:marBottom w:val="0"/>
          <w:divBdr>
            <w:top w:val="none" w:sz="0" w:space="0" w:color="auto"/>
            <w:left w:val="none" w:sz="0" w:space="0" w:color="auto"/>
            <w:bottom w:val="none" w:sz="0" w:space="0" w:color="auto"/>
            <w:right w:val="none" w:sz="0" w:space="0" w:color="auto"/>
          </w:divBdr>
          <w:divsChild>
            <w:div w:id="1823808705">
              <w:marLeft w:val="0"/>
              <w:marRight w:val="0"/>
              <w:marTop w:val="0"/>
              <w:marBottom w:val="0"/>
              <w:divBdr>
                <w:top w:val="none" w:sz="0" w:space="0" w:color="auto"/>
                <w:left w:val="none" w:sz="0" w:space="0" w:color="auto"/>
                <w:bottom w:val="none" w:sz="0" w:space="0" w:color="auto"/>
                <w:right w:val="none" w:sz="0" w:space="0" w:color="auto"/>
              </w:divBdr>
            </w:div>
          </w:divsChild>
        </w:div>
        <w:div w:id="675887303">
          <w:marLeft w:val="0"/>
          <w:marRight w:val="0"/>
          <w:marTop w:val="0"/>
          <w:marBottom w:val="0"/>
          <w:divBdr>
            <w:top w:val="none" w:sz="0" w:space="0" w:color="auto"/>
            <w:left w:val="none" w:sz="0" w:space="0" w:color="auto"/>
            <w:bottom w:val="none" w:sz="0" w:space="0" w:color="auto"/>
            <w:right w:val="none" w:sz="0" w:space="0" w:color="auto"/>
          </w:divBdr>
          <w:divsChild>
            <w:div w:id="1536775762">
              <w:marLeft w:val="0"/>
              <w:marRight w:val="0"/>
              <w:marTop w:val="0"/>
              <w:marBottom w:val="0"/>
              <w:divBdr>
                <w:top w:val="none" w:sz="0" w:space="0" w:color="auto"/>
                <w:left w:val="none" w:sz="0" w:space="0" w:color="auto"/>
                <w:bottom w:val="none" w:sz="0" w:space="0" w:color="auto"/>
                <w:right w:val="none" w:sz="0" w:space="0" w:color="auto"/>
              </w:divBdr>
            </w:div>
          </w:divsChild>
        </w:div>
        <w:div w:id="723721297">
          <w:marLeft w:val="0"/>
          <w:marRight w:val="0"/>
          <w:marTop w:val="0"/>
          <w:marBottom w:val="0"/>
          <w:divBdr>
            <w:top w:val="none" w:sz="0" w:space="0" w:color="auto"/>
            <w:left w:val="none" w:sz="0" w:space="0" w:color="auto"/>
            <w:bottom w:val="none" w:sz="0" w:space="0" w:color="auto"/>
            <w:right w:val="none" w:sz="0" w:space="0" w:color="auto"/>
          </w:divBdr>
          <w:divsChild>
            <w:div w:id="572667739">
              <w:marLeft w:val="0"/>
              <w:marRight w:val="0"/>
              <w:marTop w:val="0"/>
              <w:marBottom w:val="0"/>
              <w:divBdr>
                <w:top w:val="none" w:sz="0" w:space="0" w:color="auto"/>
                <w:left w:val="none" w:sz="0" w:space="0" w:color="auto"/>
                <w:bottom w:val="none" w:sz="0" w:space="0" w:color="auto"/>
                <w:right w:val="none" w:sz="0" w:space="0" w:color="auto"/>
              </w:divBdr>
            </w:div>
          </w:divsChild>
        </w:div>
        <w:div w:id="971598822">
          <w:marLeft w:val="0"/>
          <w:marRight w:val="0"/>
          <w:marTop w:val="0"/>
          <w:marBottom w:val="0"/>
          <w:divBdr>
            <w:top w:val="none" w:sz="0" w:space="0" w:color="auto"/>
            <w:left w:val="none" w:sz="0" w:space="0" w:color="auto"/>
            <w:bottom w:val="none" w:sz="0" w:space="0" w:color="auto"/>
            <w:right w:val="none" w:sz="0" w:space="0" w:color="auto"/>
          </w:divBdr>
          <w:divsChild>
            <w:div w:id="780220194">
              <w:marLeft w:val="0"/>
              <w:marRight w:val="0"/>
              <w:marTop w:val="0"/>
              <w:marBottom w:val="0"/>
              <w:divBdr>
                <w:top w:val="none" w:sz="0" w:space="0" w:color="auto"/>
                <w:left w:val="none" w:sz="0" w:space="0" w:color="auto"/>
                <w:bottom w:val="none" w:sz="0" w:space="0" w:color="auto"/>
                <w:right w:val="none" w:sz="0" w:space="0" w:color="auto"/>
              </w:divBdr>
            </w:div>
          </w:divsChild>
        </w:div>
        <w:div w:id="1001587325">
          <w:marLeft w:val="0"/>
          <w:marRight w:val="0"/>
          <w:marTop w:val="0"/>
          <w:marBottom w:val="0"/>
          <w:divBdr>
            <w:top w:val="none" w:sz="0" w:space="0" w:color="auto"/>
            <w:left w:val="none" w:sz="0" w:space="0" w:color="auto"/>
            <w:bottom w:val="none" w:sz="0" w:space="0" w:color="auto"/>
            <w:right w:val="none" w:sz="0" w:space="0" w:color="auto"/>
          </w:divBdr>
          <w:divsChild>
            <w:div w:id="377049472">
              <w:marLeft w:val="0"/>
              <w:marRight w:val="0"/>
              <w:marTop w:val="0"/>
              <w:marBottom w:val="0"/>
              <w:divBdr>
                <w:top w:val="none" w:sz="0" w:space="0" w:color="auto"/>
                <w:left w:val="none" w:sz="0" w:space="0" w:color="auto"/>
                <w:bottom w:val="none" w:sz="0" w:space="0" w:color="auto"/>
                <w:right w:val="none" w:sz="0" w:space="0" w:color="auto"/>
              </w:divBdr>
            </w:div>
          </w:divsChild>
        </w:div>
        <w:div w:id="1104836589">
          <w:marLeft w:val="0"/>
          <w:marRight w:val="0"/>
          <w:marTop w:val="0"/>
          <w:marBottom w:val="0"/>
          <w:divBdr>
            <w:top w:val="none" w:sz="0" w:space="0" w:color="auto"/>
            <w:left w:val="none" w:sz="0" w:space="0" w:color="auto"/>
            <w:bottom w:val="none" w:sz="0" w:space="0" w:color="auto"/>
            <w:right w:val="none" w:sz="0" w:space="0" w:color="auto"/>
          </w:divBdr>
          <w:divsChild>
            <w:div w:id="1813398838">
              <w:marLeft w:val="0"/>
              <w:marRight w:val="0"/>
              <w:marTop w:val="0"/>
              <w:marBottom w:val="0"/>
              <w:divBdr>
                <w:top w:val="none" w:sz="0" w:space="0" w:color="auto"/>
                <w:left w:val="none" w:sz="0" w:space="0" w:color="auto"/>
                <w:bottom w:val="none" w:sz="0" w:space="0" w:color="auto"/>
                <w:right w:val="none" w:sz="0" w:space="0" w:color="auto"/>
              </w:divBdr>
            </w:div>
          </w:divsChild>
        </w:div>
        <w:div w:id="1225873028">
          <w:marLeft w:val="0"/>
          <w:marRight w:val="0"/>
          <w:marTop w:val="0"/>
          <w:marBottom w:val="0"/>
          <w:divBdr>
            <w:top w:val="none" w:sz="0" w:space="0" w:color="auto"/>
            <w:left w:val="none" w:sz="0" w:space="0" w:color="auto"/>
            <w:bottom w:val="none" w:sz="0" w:space="0" w:color="auto"/>
            <w:right w:val="none" w:sz="0" w:space="0" w:color="auto"/>
          </w:divBdr>
          <w:divsChild>
            <w:div w:id="1721126622">
              <w:marLeft w:val="0"/>
              <w:marRight w:val="0"/>
              <w:marTop w:val="0"/>
              <w:marBottom w:val="0"/>
              <w:divBdr>
                <w:top w:val="none" w:sz="0" w:space="0" w:color="auto"/>
                <w:left w:val="none" w:sz="0" w:space="0" w:color="auto"/>
                <w:bottom w:val="none" w:sz="0" w:space="0" w:color="auto"/>
                <w:right w:val="none" w:sz="0" w:space="0" w:color="auto"/>
              </w:divBdr>
            </w:div>
          </w:divsChild>
        </w:div>
        <w:div w:id="1233541734">
          <w:marLeft w:val="0"/>
          <w:marRight w:val="0"/>
          <w:marTop w:val="0"/>
          <w:marBottom w:val="0"/>
          <w:divBdr>
            <w:top w:val="none" w:sz="0" w:space="0" w:color="auto"/>
            <w:left w:val="none" w:sz="0" w:space="0" w:color="auto"/>
            <w:bottom w:val="none" w:sz="0" w:space="0" w:color="auto"/>
            <w:right w:val="none" w:sz="0" w:space="0" w:color="auto"/>
          </w:divBdr>
          <w:divsChild>
            <w:div w:id="1277559076">
              <w:marLeft w:val="0"/>
              <w:marRight w:val="0"/>
              <w:marTop w:val="0"/>
              <w:marBottom w:val="0"/>
              <w:divBdr>
                <w:top w:val="none" w:sz="0" w:space="0" w:color="auto"/>
                <w:left w:val="none" w:sz="0" w:space="0" w:color="auto"/>
                <w:bottom w:val="none" w:sz="0" w:space="0" w:color="auto"/>
                <w:right w:val="none" w:sz="0" w:space="0" w:color="auto"/>
              </w:divBdr>
            </w:div>
          </w:divsChild>
        </w:div>
        <w:div w:id="1736466277">
          <w:marLeft w:val="0"/>
          <w:marRight w:val="0"/>
          <w:marTop w:val="0"/>
          <w:marBottom w:val="0"/>
          <w:divBdr>
            <w:top w:val="none" w:sz="0" w:space="0" w:color="auto"/>
            <w:left w:val="none" w:sz="0" w:space="0" w:color="auto"/>
            <w:bottom w:val="none" w:sz="0" w:space="0" w:color="auto"/>
            <w:right w:val="none" w:sz="0" w:space="0" w:color="auto"/>
          </w:divBdr>
          <w:divsChild>
            <w:div w:id="930427843">
              <w:marLeft w:val="0"/>
              <w:marRight w:val="0"/>
              <w:marTop w:val="0"/>
              <w:marBottom w:val="0"/>
              <w:divBdr>
                <w:top w:val="none" w:sz="0" w:space="0" w:color="auto"/>
                <w:left w:val="none" w:sz="0" w:space="0" w:color="auto"/>
                <w:bottom w:val="none" w:sz="0" w:space="0" w:color="auto"/>
                <w:right w:val="none" w:sz="0" w:space="0" w:color="auto"/>
              </w:divBdr>
            </w:div>
          </w:divsChild>
        </w:div>
        <w:div w:id="2021153140">
          <w:marLeft w:val="0"/>
          <w:marRight w:val="0"/>
          <w:marTop w:val="0"/>
          <w:marBottom w:val="0"/>
          <w:divBdr>
            <w:top w:val="none" w:sz="0" w:space="0" w:color="auto"/>
            <w:left w:val="none" w:sz="0" w:space="0" w:color="auto"/>
            <w:bottom w:val="none" w:sz="0" w:space="0" w:color="auto"/>
            <w:right w:val="none" w:sz="0" w:space="0" w:color="auto"/>
          </w:divBdr>
          <w:divsChild>
            <w:div w:id="14216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87696">
      <w:bodyDiv w:val="1"/>
      <w:marLeft w:val="0"/>
      <w:marRight w:val="0"/>
      <w:marTop w:val="0"/>
      <w:marBottom w:val="0"/>
      <w:divBdr>
        <w:top w:val="none" w:sz="0" w:space="0" w:color="auto"/>
        <w:left w:val="none" w:sz="0" w:space="0" w:color="auto"/>
        <w:bottom w:val="none" w:sz="0" w:space="0" w:color="auto"/>
        <w:right w:val="none" w:sz="0" w:space="0" w:color="auto"/>
      </w:divBdr>
    </w:div>
    <w:div w:id="681199771">
      <w:bodyDiv w:val="1"/>
      <w:marLeft w:val="0"/>
      <w:marRight w:val="0"/>
      <w:marTop w:val="0"/>
      <w:marBottom w:val="0"/>
      <w:divBdr>
        <w:top w:val="none" w:sz="0" w:space="0" w:color="auto"/>
        <w:left w:val="none" w:sz="0" w:space="0" w:color="auto"/>
        <w:bottom w:val="none" w:sz="0" w:space="0" w:color="auto"/>
        <w:right w:val="none" w:sz="0" w:space="0" w:color="auto"/>
      </w:divBdr>
    </w:div>
    <w:div w:id="685181785">
      <w:bodyDiv w:val="1"/>
      <w:marLeft w:val="0"/>
      <w:marRight w:val="0"/>
      <w:marTop w:val="0"/>
      <w:marBottom w:val="0"/>
      <w:divBdr>
        <w:top w:val="none" w:sz="0" w:space="0" w:color="auto"/>
        <w:left w:val="none" w:sz="0" w:space="0" w:color="auto"/>
        <w:bottom w:val="none" w:sz="0" w:space="0" w:color="auto"/>
        <w:right w:val="none" w:sz="0" w:space="0" w:color="auto"/>
      </w:divBdr>
    </w:div>
    <w:div w:id="696002545">
      <w:bodyDiv w:val="1"/>
      <w:marLeft w:val="0"/>
      <w:marRight w:val="0"/>
      <w:marTop w:val="0"/>
      <w:marBottom w:val="0"/>
      <w:divBdr>
        <w:top w:val="none" w:sz="0" w:space="0" w:color="auto"/>
        <w:left w:val="none" w:sz="0" w:space="0" w:color="auto"/>
        <w:bottom w:val="none" w:sz="0" w:space="0" w:color="auto"/>
        <w:right w:val="none" w:sz="0" w:space="0" w:color="auto"/>
      </w:divBdr>
    </w:div>
    <w:div w:id="702943489">
      <w:bodyDiv w:val="1"/>
      <w:marLeft w:val="0"/>
      <w:marRight w:val="0"/>
      <w:marTop w:val="0"/>
      <w:marBottom w:val="0"/>
      <w:divBdr>
        <w:top w:val="none" w:sz="0" w:space="0" w:color="auto"/>
        <w:left w:val="none" w:sz="0" w:space="0" w:color="auto"/>
        <w:bottom w:val="none" w:sz="0" w:space="0" w:color="auto"/>
        <w:right w:val="none" w:sz="0" w:space="0" w:color="auto"/>
      </w:divBdr>
    </w:div>
    <w:div w:id="721834054">
      <w:bodyDiv w:val="1"/>
      <w:marLeft w:val="0"/>
      <w:marRight w:val="0"/>
      <w:marTop w:val="0"/>
      <w:marBottom w:val="0"/>
      <w:divBdr>
        <w:top w:val="none" w:sz="0" w:space="0" w:color="auto"/>
        <w:left w:val="none" w:sz="0" w:space="0" w:color="auto"/>
        <w:bottom w:val="none" w:sz="0" w:space="0" w:color="auto"/>
        <w:right w:val="none" w:sz="0" w:space="0" w:color="auto"/>
      </w:divBdr>
      <w:divsChild>
        <w:div w:id="357588111">
          <w:marLeft w:val="0"/>
          <w:marRight w:val="0"/>
          <w:marTop w:val="0"/>
          <w:marBottom w:val="0"/>
          <w:divBdr>
            <w:top w:val="none" w:sz="0" w:space="0" w:color="auto"/>
            <w:left w:val="none" w:sz="0" w:space="0" w:color="auto"/>
            <w:bottom w:val="none" w:sz="0" w:space="0" w:color="auto"/>
            <w:right w:val="none" w:sz="0" w:space="0" w:color="auto"/>
          </w:divBdr>
          <w:divsChild>
            <w:div w:id="12088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170782">
      <w:bodyDiv w:val="1"/>
      <w:marLeft w:val="0"/>
      <w:marRight w:val="0"/>
      <w:marTop w:val="0"/>
      <w:marBottom w:val="0"/>
      <w:divBdr>
        <w:top w:val="none" w:sz="0" w:space="0" w:color="auto"/>
        <w:left w:val="none" w:sz="0" w:space="0" w:color="auto"/>
        <w:bottom w:val="none" w:sz="0" w:space="0" w:color="auto"/>
        <w:right w:val="none" w:sz="0" w:space="0" w:color="auto"/>
      </w:divBdr>
      <w:divsChild>
        <w:div w:id="1543596748">
          <w:marLeft w:val="0"/>
          <w:marRight w:val="0"/>
          <w:marTop w:val="0"/>
          <w:marBottom w:val="0"/>
          <w:divBdr>
            <w:top w:val="none" w:sz="0" w:space="0" w:color="auto"/>
            <w:left w:val="none" w:sz="0" w:space="0" w:color="auto"/>
            <w:bottom w:val="none" w:sz="0" w:space="0" w:color="auto"/>
            <w:right w:val="none" w:sz="0" w:space="0" w:color="auto"/>
          </w:divBdr>
          <w:divsChild>
            <w:div w:id="43393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914146">
      <w:bodyDiv w:val="1"/>
      <w:marLeft w:val="0"/>
      <w:marRight w:val="0"/>
      <w:marTop w:val="0"/>
      <w:marBottom w:val="0"/>
      <w:divBdr>
        <w:top w:val="none" w:sz="0" w:space="0" w:color="auto"/>
        <w:left w:val="none" w:sz="0" w:space="0" w:color="auto"/>
        <w:bottom w:val="none" w:sz="0" w:space="0" w:color="auto"/>
        <w:right w:val="none" w:sz="0" w:space="0" w:color="auto"/>
      </w:divBdr>
    </w:div>
    <w:div w:id="736708030">
      <w:bodyDiv w:val="1"/>
      <w:marLeft w:val="0"/>
      <w:marRight w:val="0"/>
      <w:marTop w:val="0"/>
      <w:marBottom w:val="0"/>
      <w:divBdr>
        <w:top w:val="none" w:sz="0" w:space="0" w:color="auto"/>
        <w:left w:val="none" w:sz="0" w:space="0" w:color="auto"/>
        <w:bottom w:val="none" w:sz="0" w:space="0" w:color="auto"/>
        <w:right w:val="none" w:sz="0" w:space="0" w:color="auto"/>
      </w:divBdr>
    </w:div>
    <w:div w:id="742723838">
      <w:bodyDiv w:val="1"/>
      <w:marLeft w:val="0"/>
      <w:marRight w:val="0"/>
      <w:marTop w:val="0"/>
      <w:marBottom w:val="0"/>
      <w:divBdr>
        <w:top w:val="none" w:sz="0" w:space="0" w:color="auto"/>
        <w:left w:val="none" w:sz="0" w:space="0" w:color="auto"/>
        <w:bottom w:val="none" w:sz="0" w:space="0" w:color="auto"/>
        <w:right w:val="none" w:sz="0" w:space="0" w:color="auto"/>
      </w:divBdr>
    </w:div>
    <w:div w:id="743917544">
      <w:bodyDiv w:val="1"/>
      <w:marLeft w:val="0"/>
      <w:marRight w:val="0"/>
      <w:marTop w:val="0"/>
      <w:marBottom w:val="0"/>
      <w:divBdr>
        <w:top w:val="none" w:sz="0" w:space="0" w:color="auto"/>
        <w:left w:val="none" w:sz="0" w:space="0" w:color="auto"/>
        <w:bottom w:val="none" w:sz="0" w:space="0" w:color="auto"/>
        <w:right w:val="none" w:sz="0" w:space="0" w:color="auto"/>
      </w:divBdr>
    </w:div>
    <w:div w:id="751315680">
      <w:bodyDiv w:val="1"/>
      <w:marLeft w:val="0"/>
      <w:marRight w:val="0"/>
      <w:marTop w:val="0"/>
      <w:marBottom w:val="0"/>
      <w:divBdr>
        <w:top w:val="none" w:sz="0" w:space="0" w:color="auto"/>
        <w:left w:val="none" w:sz="0" w:space="0" w:color="auto"/>
        <w:bottom w:val="none" w:sz="0" w:space="0" w:color="auto"/>
        <w:right w:val="none" w:sz="0" w:space="0" w:color="auto"/>
      </w:divBdr>
    </w:div>
    <w:div w:id="756053164">
      <w:bodyDiv w:val="1"/>
      <w:marLeft w:val="0"/>
      <w:marRight w:val="0"/>
      <w:marTop w:val="0"/>
      <w:marBottom w:val="0"/>
      <w:divBdr>
        <w:top w:val="none" w:sz="0" w:space="0" w:color="auto"/>
        <w:left w:val="none" w:sz="0" w:space="0" w:color="auto"/>
        <w:bottom w:val="none" w:sz="0" w:space="0" w:color="auto"/>
        <w:right w:val="none" w:sz="0" w:space="0" w:color="auto"/>
      </w:divBdr>
    </w:div>
    <w:div w:id="758716612">
      <w:bodyDiv w:val="1"/>
      <w:marLeft w:val="0"/>
      <w:marRight w:val="0"/>
      <w:marTop w:val="0"/>
      <w:marBottom w:val="0"/>
      <w:divBdr>
        <w:top w:val="none" w:sz="0" w:space="0" w:color="auto"/>
        <w:left w:val="none" w:sz="0" w:space="0" w:color="auto"/>
        <w:bottom w:val="none" w:sz="0" w:space="0" w:color="auto"/>
        <w:right w:val="none" w:sz="0" w:space="0" w:color="auto"/>
      </w:divBdr>
    </w:div>
    <w:div w:id="764231709">
      <w:bodyDiv w:val="1"/>
      <w:marLeft w:val="0"/>
      <w:marRight w:val="0"/>
      <w:marTop w:val="0"/>
      <w:marBottom w:val="0"/>
      <w:divBdr>
        <w:top w:val="none" w:sz="0" w:space="0" w:color="auto"/>
        <w:left w:val="none" w:sz="0" w:space="0" w:color="auto"/>
        <w:bottom w:val="none" w:sz="0" w:space="0" w:color="auto"/>
        <w:right w:val="none" w:sz="0" w:space="0" w:color="auto"/>
      </w:divBdr>
    </w:div>
    <w:div w:id="779372059">
      <w:bodyDiv w:val="1"/>
      <w:marLeft w:val="0"/>
      <w:marRight w:val="0"/>
      <w:marTop w:val="0"/>
      <w:marBottom w:val="0"/>
      <w:divBdr>
        <w:top w:val="none" w:sz="0" w:space="0" w:color="auto"/>
        <w:left w:val="none" w:sz="0" w:space="0" w:color="auto"/>
        <w:bottom w:val="none" w:sz="0" w:space="0" w:color="auto"/>
        <w:right w:val="none" w:sz="0" w:space="0" w:color="auto"/>
      </w:divBdr>
      <w:divsChild>
        <w:div w:id="1186210418">
          <w:marLeft w:val="0"/>
          <w:marRight w:val="0"/>
          <w:marTop w:val="0"/>
          <w:marBottom w:val="0"/>
          <w:divBdr>
            <w:top w:val="none" w:sz="0" w:space="0" w:color="auto"/>
            <w:left w:val="none" w:sz="0" w:space="0" w:color="auto"/>
            <w:bottom w:val="none" w:sz="0" w:space="0" w:color="auto"/>
            <w:right w:val="none" w:sz="0" w:space="0" w:color="auto"/>
          </w:divBdr>
          <w:divsChild>
            <w:div w:id="1623807774">
              <w:marLeft w:val="0"/>
              <w:marRight w:val="0"/>
              <w:marTop w:val="0"/>
              <w:marBottom w:val="0"/>
              <w:divBdr>
                <w:top w:val="none" w:sz="0" w:space="0" w:color="auto"/>
                <w:left w:val="none" w:sz="0" w:space="0" w:color="auto"/>
                <w:bottom w:val="none" w:sz="0" w:space="0" w:color="auto"/>
                <w:right w:val="none" w:sz="0" w:space="0" w:color="auto"/>
              </w:divBdr>
            </w:div>
          </w:divsChild>
        </w:div>
        <w:div w:id="1951692964">
          <w:marLeft w:val="0"/>
          <w:marRight w:val="0"/>
          <w:marTop w:val="0"/>
          <w:marBottom w:val="0"/>
          <w:divBdr>
            <w:top w:val="none" w:sz="0" w:space="0" w:color="auto"/>
            <w:left w:val="none" w:sz="0" w:space="0" w:color="auto"/>
            <w:bottom w:val="none" w:sz="0" w:space="0" w:color="auto"/>
            <w:right w:val="none" w:sz="0" w:space="0" w:color="auto"/>
          </w:divBdr>
          <w:divsChild>
            <w:div w:id="2016876185">
              <w:marLeft w:val="0"/>
              <w:marRight w:val="0"/>
              <w:marTop w:val="0"/>
              <w:marBottom w:val="0"/>
              <w:divBdr>
                <w:top w:val="none" w:sz="0" w:space="0" w:color="auto"/>
                <w:left w:val="none" w:sz="0" w:space="0" w:color="auto"/>
                <w:bottom w:val="none" w:sz="0" w:space="0" w:color="auto"/>
                <w:right w:val="none" w:sz="0" w:space="0" w:color="auto"/>
              </w:divBdr>
            </w:div>
          </w:divsChild>
        </w:div>
        <w:div w:id="816723904">
          <w:marLeft w:val="0"/>
          <w:marRight w:val="0"/>
          <w:marTop w:val="0"/>
          <w:marBottom w:val="0"/>
          <w:divBdr>
            <w:top w:val="none" w:sz="0" w:space="0" w:color="auto"/>
            <w:left w:val="none" w:sz="0" w:space="0" w:color="auto"/>
            <w:bottom w:val="none" w:sz="0" w:space="0" w:color="auto"/>
            <w:right w:val="none" w:sz="0" w:space="0" w:color="auto"/>
          </w:divBdr>
          <w:divsChild>
            <w:div w:id="1538156202">
              <w:marLeft w:val="0"/>
              <w:marRight w:val="0"/>
              <w:marTop w:val="0"/>
              <w:marBottom w:val="0"/>
              <w:divBdr>
                <w:top w:val="none" w:sz="0" w:space="0" w:color="auto"/>
                <w:left w:val="none" w:sz="0" w:space="0" w:color="auto"/>
                <w:bottom w:val="none" w:sz="0" w:space="0" w:color="auto"/>
                <w:right w:val="none" w:sz="0" w:space="0" w:color="auto"/>
              </w:divBdr>
            </w:div>
          </w:divsChild>
        </w:div>
        <w:div w:id="719787141">
          <w:marLeft w:val="0"/>
          <w:marRight w:val="0"/>
          <w:marTop w:val="0"/>
          <w:marBottom w:val="0"/>
          <w:divBdr>
            <w:top w:val="none" w:sz="0" w:space="0" w:color="auto"/>
            <w:left w:val="none" w:sz="0" w:space="0" w:color="auto"/>
            <w:bottom w:val="none" w:sz="0" w:space="0" w:color="auto"/>
            <w:right w:val="none" w:sz="0" w:space="0" w:color="auto"/>
          </w:divBdr>
          <w:divsChild>
            <w:div w:id="127097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15303">
      <w:bodyDiv w:val="1"/>
      <w:marLeft w:val="0"/>
      <w:marRight w:val="0"/>
      <w:marTop w:val="0"/>
      <w:marBottom w:val="0"/>
      <w:divBdr>
        <w:top w:val="none" w:sz="0" w:space="0" w:color="auto"/>
        <w:left w:val="none" w:sz="0" w:space="0" w:color="auto"/>
        <w:bottom w:val="none" w:sz="0" w:space="0" w:color="auto"/>
        <w:right w:val="none" w:sz="0" w:space="0" w:color="auto"/>
      </w:divBdr>
      <w:divsChild>
        <w:div w:id="503054421">
          <w:marLeft w:val="0"/>
          <w:marRight w:val="0"/>
          <w:marTop w:val="0"/>
          <w:marBottom w:val="0"/>
          <w:divBdr>
            <w:top w:val="none" w:sz="0" w:space="0" w:color="auto"/>
            <w:left w:val="none" w:sz="0" w:space="0" w:color="auto"/>
            <w:bottom w:val="none" w:sz="0" w:space="0" w:color="auto"/>
            <w:right w:val="none" w:sz="0" w:space="0" w:color="auto"/>
          </w:divBdr>
          <w:divsChild>
            <w:div w:id="136842945">
              <w:marLeft w:val="0"/>
              <w:marRight w:val="0"/>
              <w:marTop w:val="0"/>
              <w:marBottom w:val="0"/>
              <w:divBdr>
                <w:top w:val="none" w:sz="0" w:space="0" w:color="auto"/>
                <w:left w:val="none" w:sz="0" w:space="0" w:color="auto"/>
                <w:bottom w:val="none" w:sz="0" w:space="0" w:color="auto"/>
                <w:right w:val="none" w:sz="0" w:space="0" w:color="auto"/>
              </w:divBdr>
            </w:div>
          </w:divsChild>
        </w:div>
        <w:div w:id="1124612997">
          <w:marLeft w:val="0"/>
          <w:marRight w:val="0"/>
          <w:marTop w:val="0"/>
          <w:marBottom w:val="0"/>
          <w:divBdr>
            <w:top w:val="none" w:sz="0" w:space="0" w:color="auto"/>
            <w:left w:val="none" w:sz="0" w:space="0" w:color="auto"/>
            <w:bottom w:val="none" w:sz="0" w:space="0" w:color="auto"/>
            <w:right w:val="none" w:sz="0" w:space="0" w:color="auto"/>
          </w:divBdr>
          <w:divsChild>
            <w:div w:id="1018965644">
              <w:marLeft w:val="0"/>
              <w:marRight w:val="0"/>
              <w:marTop w:val="0"/>
              <w:marBottom w:val="0"/>
              <w:divBdr>
                <w:top w:val="none" w:sz="0" w:space="0" w:color="auto"/>
                <w:left w:val="none" w:sz="0" w:space="0" w:color="auto"/>
                <w:bottom w:val="none" w:sz="0" w:space="0" w:color="auto"/>
                <w:right w:val="none" w:sz="0" w:space="0" w:color="auto"/>
              </w:divBdr>
            </w:div>
          </w:divsChild>
        </w:div>
        <w:div w:id="1158033924">
          <w:marLeft w:val="0"/>
          <w:marRight w:val="0"/>
          <w:marTop w:val="0"/>
          <w:marBottom w:val="0"/>
          <w:divBdr>
            <w:top w:val="none" w:sz="0" w:space="0" w:color="auto"/>
            <w:left w:val="none" w:sz="0" w:space="0" w:color="auto"/>
            <w:bottom w:val="none" w:sz="0" w:space="0" w:color="auto"/>
            <w:right w:val="none" w:sz="0" w:space="0" w:color="auto"/>
          </w:divBdr>
          <w:divsChild>
            <w:div w:id="1720205759">
              <w:marLeft w:val="0"/>
              <w:marRight w:val="0"/>
              <w:marTop w:val="0"/>
              <w:marBottom w:val="0"/>
              <w:divBdr>
                <w:top w:val="none" w:sz="0" w:space="0" w:color="auto"/>
                <w:left w:val="none" w:sz="0" w:space="0" w:color="auto"/>
                <w:bottom w:val="none" w:sz="0" w:space="0" w:color="auto"/>
                <w:right w:val="none" w:sz="0" w:space="0" w:color="auto"/>
              </w:divBdr>
            </w:div>
          </w:divsChild>
        </w:div>
        <w:div w:id="691301979">
          <w:marLeft w:val="0"/>
          <w:marRight w:val="0"/>
          <w:marTop w:val="0"/>
          <w:marBottom w:val="0"/>
          <w:divBdr>
            <w:top w:val="none" w:sz="0" w:space="0" w:color="auto"/>
            <w:left w:val="none" w:sz="0" w:space="0" w:color="auto"/>
            <w:bottom w:val="none" w:sz="0" w:space="0" w:color="auto"/>
            <w:right w:val="none" w:sz="0" w:space="0" w:color="auto"/>
          </w:divBdr>
          <w:divsChild>
            <w:div w:id="1440492468">
              <w:marLeft w:val="0"/>
              <w:marRight w:val="0"/>
              <w:marTop w:val="0"/>
              <w:marBottom w:val="0"/>
              <w:divBdr>
                <w:top w:val="none" w:sz="0" w:space="0" w:color="auto"/>
                <w:left w:val="none" w:sz="0" w:space="0" w:color="auto"/>
                <w:bottom w:val="none" w:sz="0" w:space="0" w:color="auto"/>
                <w:right w:val="none" w:sz="0" w:space="0" w:color="auto"/>
              </w:divBdr>
            </w:div>
          </w:divsChild>
        </w:div>
        <w:div w:id="2022121399">
          <w:marLeft w:val="0"/>
          <w:marRight w:val="0"/>
          <w:marTop w:val="0"/>
          <w:marBottom w:val="0"/>
          <w:divBdr>
            <w:top w:val="none" w:sz="0" w:space="0" w:color="auto"/>
            <w:left w:val="none" w:sz="0" w:space="0" w:color="auto"/>
            <w:bottom w:val="none" w:sz="0" w:space="0" w:color="auto"/>
            <w:right w:val="none" w:sz="0" w:space="0" w:color="auto"/>
          </w:divBdr>
          <w:divsChild>
            <w:div w:id="1262449692">
              <w:marLeft w:val="0"/>
              <w:marRight w:val="0"/>
              <w:marTop w:val="0"/>
              <w:marBottom w:val="0"/>
              <w:divBdr>
                <w:top w:val="none" w:sz="0" w:space="0" w:color="auto"/>
                <w:left w:val="none" w:sz="0" w:space="0" w:color="auto"/>
                <w:bottom w:val="none" w:sz="0" w:space="0" w:color="auto"/>
                <w:right w:val="none" w:sz="0" w:space="0" w:color="auto"/>
              </w:divBdr>
            </w:div>
          </w:divsChild>
        </w:div>
        <w:div w:id="1087507495">
          <w:marLeft w:val="0"/>
          <w:marRight w:val="0"/>
          <w:marTop w:val="0"/>
          <w:marBottom w:val="0"/>
          <w:divBdr>
            <w:top w:val="none" w:sz="0" w:space="0" w:color="auto"/>
            <w:left w:val="none" w:sz="0" w:space="0" w:color="auto"/>
            <w:bottom w:val="none" w:sz="0" w:space="0" w:color="auto"/>
            <w:right w:val="none" w:sz="0" w:space="0" w:color="auto"/>
          </w:divBdr>
          <w:divsChild>
            <w:div w:id="860897102">
              <w:marLeft w:val="0"/>
              <w:marRight w:val="0"/>
              <w:marTop w:val="0"/>
              <w:marBottom w:val="0"/>
              <w:divBdr>
                <w:top w:val="none" w:sz="0" w:space="0" w:color="auto"/>
                <w:left w:val="none" w:sz="0" w:space="0" w:color="auto"/>
                <w:bottom w:val="none" w:sz="0" w:space="0" w:color="auto"/>
                <w:right w:val="none" w:sz="0" w:space="0" w:color="auto"/>
              </w:divBdr>
            </w:div>
          </w:divsChild>
        </w:div>
        <w:div w:id="904726878">
          <w:marLeft w:val="0"/>
          <w:marRight w:val="0"/>
          <w:marTop w:val="0"/>
          <w:marBottom w:val="0"/>
          <w:divBdr>
            <w:top w:val="none" w:sz="0" w:space="0" w:color="auto"/>
            <w:left w:val="none" w:sz="0" w:space="0" w:color="auto"/>
            <w:bottom w:val="none" w:sz="0" w:space="0" w:color="auto"/>
            <w:right w:val="none" w:sz="0" w:space="0" w:color="auto"/>
          </w:divBdr>
          <w:divsChild>
            <w:div w:id="1222792893">
              <w:marLeft w:val="0"/>
              <w:marRight w:val="0"/>
              <w:marTop w:val="0"/>
              <w:marBottom w:val="0"/>
              <w:divBdr>
                <w:top w:val="none" w:sz="0" w:space="0" w:color="auto"/>
                <w:left w:val="none" w:sz="0" w:space="0" w:color="auto"/>
                <w:bottom w:val="none" w:sz="0" w:space="0" w:color="auto"/>
                <w:right w:val="none" w:sz="0" w:space="0" w:color="auto"/>
              </w:divBdr>
            </w:div>
          </w:divsChild>
        </w:div>
        <w:div w:id="1982733001">
          <w:marLeft w:val="0"/>
          <w:marRight w:val="0"/>
          <w:marTop w:val="0"/>
          <w:marBottom w:val="0"/>
          <w:divBdr>
            <w:top w:val="none" w:sz="0" w:space="0" w:color="auto"/>
            <w:left w:val="none" w:sz="0" w:space="0" w:color="auto"/>
            <w:bottom w:val="none" w:sz="0" w:space="0" w:color="auto"/>
            <w:right w:val="none" w:sz="0" w:space="0" w:color="auto"/>
          </w:divBdr>
          <w:divsChild>
            <w:div w:id="1680933901">
              <w:marLeft w:val="0"/>
              <w:marRight w:val="0"/>
              <w:marTop w:val="0"/>
              <w:marBottom w:val="0"/>
              <w:divBdr>
                <w:top w:val="none" w:sz="0" w:space="0" w:color="auto"/>
                <w:left w:val="none" w:sz="0" w:space="0" w:color="auto"/>
                <w:bottom w:val="none" w:sz="0" w:space="0" w:color="auto"/>
                <w:right w:val="none" w:sz="0" w:space="0" w:color="auto"/>
              </w:divBdr>
            </w:div>
          </w:divsChild>
        </w:div>
        <w:div w:id="1884635899">
          <w:marLeft w:val="0"/>
          <w:marRight w:val="0"/>
          <w:marTop w:val="0"/>
          <w:marBottom w:val="0"/>
          <w:divBdr>
            <w:top w:val="none" w:sz="0" w:space="0" w:color="auto"/>
            <w:left w:val="none" w:sz="0" w:space="0" w:color="auto"/>
            <w:bottom w:val="none" w:sz="0" w:space="0" w:color="auto"/>
            <w:right w:val="none" w:sz="0" w:space="0" w:color="auto"/>
          </w:divBdr>
          <w:divsChild>
            <w:div w:id="334919021">
              <w:marLeft w:val="0"/>
              <w:marRight w:val="0"/>
              <w:marTop w:val="0"/>
              <w:marBottom w:val="0"/>
              <w:divBdr>
                <w:top w:val="none" w:sz="0" w:space="0" w:color="auto"/>
                <w:left w:val="none" w:sz="0" w:space="0" w:color="auto"/>
                <w:bottom w:val="none" w:sz="0" w:space="0" w:color="auto"/>
                <w:right w:val="none" w:sz="0" w:space="0" w:color="auto"/>
              </w:divBdr>
            </w:div>
          </w:divsChild>
        </w:div>
        <w:div w:id="574366463">
          <w:marLeft w:val="0"/>
          <w:marRight w:val="0"/>
          <w:marTop w:val="0"/>
          <w:marBottom w:val="0"/>
          <w:divBdr>
            <w:top w:val="none" w:sz="0" w:space="0" w:color="auto"/>
            <w:left w:val="none" w:sz="0" w:space="0" w:color="auto"/>
            <w:bottom w:val="none" w:sz="0" w:space="0" w:color="auto"/>
            <w:right w:val="none" w:sz="0" w:space="0" w:color="auto"/>
          </w:divBdr>
          <w:divsChild>
            <w:div w:id="757095261">
              <w:marLeft w:val="0"/>
              <w:marRight w:val="0"/>
              <w:marTop w:val="0"/>
              <w:marBottom w:val="0"/>
              <w:divBdr>
                <w:top w:val="none" w:sz="0" w:space="0" w:color="auto"/>
                <w:left w:val="none" w:sz="0" w:space="0" w:color="auto"/>
                <w:bottom w:val="none" w:sz="0" w:space="0" w:color="auto"/>
                <w:right w:val="none" w:sz="0" w:space="0" w:color="auto"/>
              </w:divBdr>
            </w:div>
          </w:divsChild>
        </w:div>
        <w:div w:id="60838325">
          <w:marLeft w:val="0"/>
          <w:marRight w:val="0"/>
          <w:marTop w:val="0"/>
          <w:marBottom w:val="0"/>
          <w:divBdr>
            <w:top w:val="none" w:sz="0" w:space="0" w:color="auto"/>
            <w:left w:val="none" w:sz="0" w:space="0" w:color="auto"/>
            <w:bottom w:val="none" w:sz="0" w:space="0" w:color="auto"/>
            <w:right w:val="none" w:sz="0" w:space="0" w:color="auto"/>
          </w:divBdr>
          <w:divsChild>
            <w:div w:id="447698273">
              <w:marLeft w:val="0"/>
              <w:marRight w:val="0"/>
              <w:marTop w:val="0"/>
              <w:marBottom w:val="0"/>
              <w:divBdr>
                <w:top w:val="none" w:sz="0" w:space="0" w:color="auto"/>
                <w:left w:val="none" w:sz="0" w:space="0" w:color="auto"/>
                <w:bottom w:val="none" w:sz="0" w:space="0" w:color="auto"/>
                <w:right w:val="none" w:sz="0" w:space="0" w:color="auto"/>
              </w:divBdr>
            </w:div>
          </w:divsChild>
        </w:div>
        <w:div w:id="2109304836">
          <w:marLeft w:val="0"/>
          <w:marRight w:val="0"/>
          <w:marTop w:val="0"/>
          <w:marBottom w:val="0"/>
          <w:divBdr>
            <w:top w:val="none" w:sz="0" w:space="0" w:color="auto"/>
            <w:left w:val="none" w:sz="0" w:space="0" w:color="auto"/>
            <w:bottom w:val="none" w:sz="0" w:space="0" w:color="auto"/>
            <w:right w:val="none" w:sz="0" w:space="0" w:color="auto"/>
          </w:divBdr>
          <w:divsChild>
            <w:div w:id="473645270">
              <w:marLeft w:val="0"/>
              <w:marRight w:val="0"/>
              <w:marTop w:val="0"/>
              <w:marBottom w:val="0"/>
              <w:divBdr>
                <w:top w:val="none" w:sz="0" w:space="0" w:color="auto"/>
                <w:left w:val="none" w:sz="0" w:space="0" w:color="auto"/>
                <w:bottom w:val="none" w:sz="0" w:space="0" w:color="auto"/>
                <w:right w:val="none" w:sz="0" w:space="0" w:color="auto"/>
              </w:divBdr>
            </w:div>
          </w:divsChild>
        </w:div>
        <w:div w:id="614824245">
          <w:marLeft w:val="0"/>
          <w:marRight w:val="0"/>
          <w:marTop w:val="0"/>
          <w:marBottom w:val="0"/>
          <w:divBdr>
            <w:top w:val="none" w:sz="0" w:space="0" w:color="auto"/>
            <w:left w:val="none" w:sz="0" w:space="0" w:color="auto"/>
            <w:bottom w:val="none" w:sz="0" w:space="0" w:color="auto"/>
            <w:right w:val="none" w:sz="0" w:space="0" w:color="auto"/>
          </w:divBdr>
          <w:divsChild>
            <w:div w:id="95710116">
              <w:marLeft w:val="0"/>
              <w:marRight w:val="0"/>
              <w:marTop w:val="0"/>
              <w:marBottom w:val="0"/>
              <w:divBdr>
                <w:top w:val="none" w:sz="0" w:space="0" w:color="auto"/>
                <w:left w:val="none" w:sz="0" w:space="0" w:color="auto"/>
                <w:bottom w:val="none" w:sz="0" w:space="0" w:color="auto"/>
                <w:right w:val="none" w:sz="0" w:space="0" w:color="auto"/>
              </w:divBdr>
            </w:div>
          </w:divsChild>
        </w:div>
        <w:div w:id="1949502930">
          <w:marLeft w:val="0"/>
          <w:marRight w:val="0"/>
          <w:marTop w:val="0"/>
          <w:marBottom w:val="0"/>
          <w:divBdr>
            <w:top w:val="none" w:sz="0" w:space="0" w:color="auto"/>
            <w:left w:val="none" w:sz="0" w:space="0" w:color="auto"/>
            <w:bottom w:val="none" w:sz="0" w:space="0" w:color="auto"/>
            <w:right w:val="none" w:sz="0" w:space="0" w:color="auto"/>
          </w:divBdr>
          <w:divsChild>
            <w:div w:id="629673748">
              <w:marLeft w:val="0"/>
              <w:marRight w:val="0"/>
              <w:marTop w:val="0"/>
              <w:marBottom w:val="0"/>
              <w:divBdr>
                <w:top w:val="none" w:sz="0" w:space="0" w:color="auto"/>
                <w:left w:val="none" w:sz="0" w:space="0" w:color="auto"/>
                <w:bottom w:val="none" w:sz="0" w:space="0" w:color="auto"/>
                <w:right w:val="none" w:sz="0" w:space="0" w:color="auto"/>
              </w:divBdr>
            </w:div>
          </w:divsChild>
        </w:div>
        <w:div w:id="1599295418">
          <w:marLeft w:val="0"/>
          <w:marRight w:val="0"/>
          <w:marTop w:val="0"/>
          <w:marBottom w:val="0"/>
          <w:divBdr>
            <w:top w:val="none" w:sz="0" w:space="0" w:color="auto"/>
            <w:left w:val="none" w:sz="0" w:space="0" w:color="auto"/>
            <w:bottom w:val="none" w:sz="0" w:space="0" w:color="auto"/>
            <w:right w:val="none" w:sz="0" w:space="0" w:color="auto"/>
          </w:divBdr>
          <w:divsChild>
            <w:div w:id="950748768">
              <w:marLeft w:val="0"/>
              <w:marRight w:val="0"/>
              <w:marTop w:val="0"/>
              <w:marBottom w:val="0"/>
              <w:divBdr>
                <w:top w:val="none" w:sz="0" w:space="0" w:color="auto"/>
                <w:left w:val="none" w:sz="0" w:space="0" w:color="auto"/>
                <w:bottom w:val="none" w:sz="0" w:space="0" w:color="auto"/>
                <w:right w:val="none" w:sz="0" w:space="0" w:color="auto"/>
              </w:divBdr>
            </w:div>
          </w:divsChild>
        </w:div>
        <w:div w:id="192153977">
          <w:marLeft w:val="0"/>
          <w:marRight w:val="0"/>
          <w:marTop w:val="0"/>
          <w:marBottom w:val="0"/>
          <w:divBdr>
            <w:top w:val="none" w:sz="0" w:space="0" w:color="auto"/>
            <w:left w:val="none" w:sz="0" w:space="0" w:color="auto"/>
            <w:bottom w:val="none" w:sz="0" w:space="0" w:color="auto"/>
            <w:right w:val="none" w:sz="0" w:space="0" w:color="auto"/>
          </w:divBdr>
          <w:divsChild>
            <w:div w:id="588929204">
              <w:marLeft w:val="0"/>
              <w:marRight w:val="0"/>
              <w:marTop w:val="0"/>
              <w:marBottom w:val="0"/>
              <w:divBdr>
                <w:top w:val="none" w:sz="0" w:space="0" w:color="auto"/>
                <w:left w:val="none" w:sz="0" w:space="0" w:color="auto"/>
                <w:bottom w:val="none" w:sz="0" w:space="0" w:color="auto"/>
                <w:right w:val="none" w:sz="0" w:space="0" w:color="auto"/>
              </w:divBdr>
            </w:div>
          </w:divsChild>
        </w:div>
        <w:div w:id="2061705466">
          <w:marLeft w:val="0"/>
          <w:marRight w:val="0"/>
          <w:marTop w:val="0"/>
          <w:marBottom w:val="0"/>
          <w:divBdr>
            <w:top w:val="none" w:sz="0" w:space="0" w:color="auto"/>
            <w:left w:val="none" w:sz="0" w:space="0" w:color="auto"/>
            <w:bottom w:val="none" w:sz="0" w:space="0" w:color="auto"/>
            <w:right w:val="none" w:sz="0" w:space="0" w:color="auto"/>
          </w:divBdr>
          <w:divsChild>
            <w:div w:id="166123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182302">
      <w:bodyDiv w:val="1"/>
      <w:marLeft w:val="0"/>
      <w:marRight w:val="0"/>
      <w:marTop w:val="0"/>
      <w:marBottom w:val="0"/>
      <w:divBdr>
        <w:top w:val="none" w:sz="0" w:space="0" w:color="auto"/>
        <w:left w:val="none" w:sz="0" w:space="0" w:color="auto"/>
        <w:bottom w:val="none" w:sz="0" w:space="0" w:color="auto"/>
        <w:right w:val="none" w:sz="0" w:space="0" w:color="auto"/>
      </w:divBdr>
    </w:div>
    <w:div w:id="801271322">
      <w:bodyDiv w:val="1"/>
      <w:marLeft w:val="0"/>
      <w:marRight w:val="0"/>
      <w:marTop w:val="0"/>
      <w:marBottom w:val="0"/>
      <w:divBdr>
        <w:top w:val="none" w:sz="0" w:space="0" w:color="auto"/>
        <w:left w:val="none" w:sz="0" w:space="0" w:color="auto"/>
        <w:bottom w:val="none" w:sz="0" w:space="0" w:color="auto"/>
        <w:right w:val="none" w:sz="0" w:space="0" w:color="auto"/>
      </w:divBdr>
    </w:div>
    <w:div w:id="810250763">
      <w:bodyDiv w:val="1"/>
      <w:marLeft w:val="0"/>
      <w:marRight w:val="0"/>
      <w:marTop w:val="0"/>
      <w:marBottom w:val="0"/>
      <w:divBdr>
        <w:top w:val="none" w:sz="0" w:space="0" w:color="auto"/>
        <w:left w:val="none" w:sz="0" w:space="0" w:color="auto"/>
        <w:bottom w:val="none" w:sz="0" w:space="0" w:color="auto"/>
        <w:right w:val="none" w:sz="0" w:space="0" w:color="auto"/>
      </w:divBdr>
    </w:div>
    <w:div w:id="814494102">
      <w:bodyDiv w:val="1"/>
      <w:marLeft w:val="0"/>
      <w:marRight w:val="0"/>
      <w:marTop w:val="0"/>
      <w:marBottom w:val="0"/>
      <w:divBdr>
        <w:top w:val="none" w:sz="0" w:space="0" w:color="auto"/>
        <w:left w:val="none" w:sz="0" w:space="0" w:color="auto"/>
        <w:bottom w:val="none" w:sz="0" w:space="0" w:color="auto"/>
        <w:right w:val="none" w:sz="0" w:space="0" w:color="auto"/>
      </w:divBdr>
      <w:divsChild>
        <w:div w:id="194586144">
          <w:marLeft w:val="0"/>
          <w:marRight w:val="0"/>
          <w:marTop w:val="0"/>
          <w:marBottom w:val="0"/>
          <w:divBdr>
            <w:top w:val="none" w:sz="0" w:space="0" w:color="auto"/>
            <w:left w:val="none" w:sz="0" w:space="0" w:color="auto"/>
            <w:bottom w:val="none" w:sz="0" w:space="0" w:color="auto"/>
            <w:right w:val="none" w:sz="0" w:space="0" w:color="auto"/>
          </w:divBdr>
          <w:divsChild>
            <w:div w:id="1476876441">
              <w:marLeft w:val="0"/>
              <w:marRight w:val="0"/>
              <w:marTop w:val="0"/>
              <w:marBottom w:val="0"/>
              <w:divBdr>
                <w:top w:val="none" w:sz="0" w:space="0" w:color="auto"/>
                <w:left w:val="none" w:sz="0" w:space="0" w:color="auto"/>
                <w:bottom w:val="none" w:sz="0" w:space="0" w:color="auto"/>
                <w:right w:val="none" w:sz="0" w:space="0" w:color="auto"/>
              </w:divBdr>
            </w:div>
          </w:divsChild>
        </w:div>
        <w:div w:id="712467279">
          <w:marLeft w:val="0"/>
          <w:marRight w:val="0"/>
          <w:marTop w:val="0"/>
          <w:marBottom w:val="0"/>
          <w:divBdr>
            <w:top w:val="none" w:sz="0" w:space="0" w:color="auto"/>
            <w:left w:val="none" w:sz="0" w:space="0" w:color="auto"/>
            <w:bottom w:val="none" w:sz="0" w:space="0" w:color="auto"/>
            <w:right w:val="none" w:sz="0" w:space="0" w:color="auto"/>
          </w:divBdr>
          <w:divsChild>
            <w:div w:id="64057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19131">
      <w:bodyDiv w:val="1"/>
      <w:marLeft w:val="0"/>
      <w:marRight w:val="0"/>
      <w:marTop w:val="0"/>
      <w:marBottom w:val="0"/>
      <w:divBdr>
        <w:top w:val="none" w:sz="0" w:space="0" w:color="auto"/>
        <w:left w:val="none" w:sz="0" w:space="0" w:color="auto"/>
        <w:bottom w:val="none" w:sz="0" w:space="0" w:color="auto"/>
        <w:right w:val="none" w:sz="0" w:space="0" w:color="auto"/>
      </w:divBdr>
      <w:divsChild>
        <w:div w:id="133065740">
          <w:marLeft w:val="0"/>
          <w:marRight w:val="0"/>
          <w:marTop w:val="0"/>
          <w:marBottom w:val="0"/>
          <w:divBdr>
            <w:top w:val="none" w:sz="0" w:space="0" w:color="auto"/>
            <w:left w:val="none" w:sz="0" w:space="0" w:color="auto"/>
            <w:bottom w:val="none" w:sz="0" w:space="0" w:color="auto"/>
            <w:right w:val="none" w:sz="0" w:space="0" w:color="auto"/>
          </w:divBdr>
          <w:divsChild>
            <w:div w:id="1285697166">
              <w:marLeft w:val="0"/>
              <w:marRight w:val="0"/>
              <w:marTop w:val="0"/>
              <w:marBottom w:val="0"/>
              <w:divBdr>
                <w:top w:val="none" w:sz="0" w:space="0" w:color="auto"/>
                <w:left w:val="none" w:sz="0" w:space="0" w:color="auto"/>
                <w:bottom w:val="none" w:sz="0" w:space="0" w:color="auto"/>
                <w:right w:val="none" w:sz="0" w:space="0" w:color="auto"/>
              </w:divBdr>
            </w:div>
          </w:divsChild>
        </w:div>
        <w:div w:id="1275089190">
          <w:marLeft w:val="0"/>
          <w:marRight w:val="0"/>
          <w:marTop w:val="0"/>
          <w:marBottom w:val="0"/>
          <w:divBdr>
            <w:top w:val="none" w:sz="0" w:space="0" w:color="auto"/>
            <w:left w:val="none" w:sz="0" w:space="0" w:color="auto"/>
            <w:bottom w:val="none" w:sz="0" w:space="0" w:color="auto"/>
            <w:right w:val="none" w:sz="0" w:space="0" w:color="auto"/>
          </w:divBdr>
          <w:divsChild>
            <w:div w:id="1057823828">
              <w:marLeft w:val="0"/>
              <w:marRight w:val="0"/>
              <w:marTop w:val="0"/>
              <w:marBottom w:val="0"/>
              <w:divBdr>
                <w:top w:val="none" w:sz="0" w:space="0" w:color="auto"/>
                <w:left w:val="none" w:sz="0" w:space="0" w:color="auto"/>
                <w:bottom w:val="none" w:sz="0" w:space="0" w:color="auto"/>
                <w:right w:val="none" w:sz="0" w:space="0" w:color="auto"/>
              </w:divBdr>
            </w:div>
          </w:divsChild>
        </w:div>
        <w:div w:id="1689285332">
          <w:marLeft w:val="0"/>
          <w:marRight w:val="0"/>
          <w:marTop w:val="0"/>
          <w:marBottom w:val="0"/>
          <w:divBdr>
            <w:top w:val="none" w:sz="0" w:space="0" w:color="auto"/>
            <w:left w:val="none" w:sz="0" w:space="0" w:color="auto"/>
            <w:bottom w:val="none" w:sz="0" w:space="0" w:color="auto"/>
            <w:right w:val="none" w:sz="0" w:space="0" w:color="auto"/>
          </w:divBdr>
          <w:divsChild>
            <w:div w:id="726612638">
              <w:marLeft w:val="0"/>
              <w:marRight w:val="0"/>
              <w:marTop w:val="0"/>
              <w:marBottom w:val="0"/>
              <w:divBdr>
                <w:top w:val="none" w:sz="0" w:space="0" w:color="auto"/>
                <w:left w:val="none" w:sz="0" w:space="0" w:color="auto"/>
                <w:bottom w:val="none" w:sz="0" w:space="0" w:color="auto"/>
                <w:right w:val="none" w:sz="0" w:space="0" w:color="auto"/>
              </w:divBdr>
            </w:div>
          </w:divsChild>
        </w:div>
        <w:div w:id="1924291986">
          <w:marLeft w:val="0"/>
          <w:marRight w:val="0"/>
          <w:marTop w:val="0"/>
          <w:marBottom w:val="0"/>
          <w:divBdr>
            <w:top w:val="none" w:sz="0" w:space="0" w:color="auto"/>
            <w:left w:val="none" w:sz="0" w:space="0" w:color="auto"/>
            <w:bottom w:val="none" w:sz="0" w:space="0" w:color="auto"/>
            <w:right w:val="none" w:sz="0" w:space="0" w:color="auto"/>
          </w:divBdr>
          <w:divsChild>
            <w:div w:id="59201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13980">
      <w:bodyDiv w:val="1"/>
      <w:marLeft w:val="0"/>
      <w:marRight w:val="0"/>
      <w:marTop w:val="0"/>
      <w:marBottom w:val="0"/>
      <w:divBdr>
        <w:top w:val="none" w:sz="0" w:space="0" w:color="auto"/>
        <w:left w:val="none" w:sz="0" w:space="0" w:color="auto"/>
        <w:bottom w:val="none" w:sz="0" w:space="0" w:color="auto"/>
        <w:right w:val="none" w:sz="0" w:space="0" w:color="auto"/>
      </w:divBdr>
    </w:div>
    <w:div w:id="836313271">
      <w:bodyDiv w:val="1"/>
      <w:marLeft w:val="0"/>
      <w:marRight w:val="0"/>
      <w:marTop w:val="0"/>
      <w:marBottom w:val="0"/>
      <w:divBdr>
        <w:top w:val="none" w:sz="0" w:space="0" w:color="auto"/>
        <w:left w:val="none" w:sz="0" w:space="0" w:color="auto"/>
        <w:bottom w:val="none" w:sz="0" w:space="0" w:color="auto"/>
        <w:right w:val="none" w:sz="0" w:space="0" w:color="auto"/>
      </w:divBdr>
      <w:divsChild>
        <w:div w:id="198396521">
          <w:marLeft w:val="0"/>
          <w:marRight w:val="0"/>
          <w:marTop w:val="0"/>
          <w:marBottom w:val="0"/>
          <w:divBdr>
            <w:top w:val="none" w:sz="0" w:space="0" w:color="auto"/>
            <w:left w:val="none" w:sz="0" w:space="0" w:color="auto"/>
            <w:bottom w:val="none" w:sz="0" w:space="0" w:color="auto"/>
            <w:right w:val="none" w:sz="0" w:space="0" w:color="auto"/>
          </w:divBdr>
          <w:divsChild>
            <w:div w:id="768163674">
              <w:marLeft w:val="0"/>
              <w:marRight w:val="0"/>
              <w:marTop w:val="0"/>
              <w:marBottom w:val="0"/>
              <w:divBdr>
                <w:top w:val="none" w:sz="0" w:space="0" w:color="auto"/>
                <w:left w:val="none" w:sz="0" w:space="0" w:color="auto"/>
                <w:bottom w:val="none" w:sz="0" w:space="0" w:color="auto"/>
                <w:right w:val="none" w:sz="0" w:space="0" w:color="auto"/>
              </w:divBdr>
            </w:div>
          </w:divsChild>
        </w:div>
        <w:div w:id="732239184">
          <w:marLeft w:val="0"/>
          <w:marRight w:val="0"/>
          <w:marTop w:val="0"/>
          <w:marBottom w:val="0"/>
          <w:divBdr>
            <w:top w:val="none" w:sz="0" w:space="0" w:color="auto"/>
            <w:left w:val="none" w:sz="0" w:space="0" w:color="auto"/>
            <w:bottom w:val="none" w:sz="0" w:space="0" w:color="auto"/>
            <w:right w:val="none" w:sz="0" w:space="0" w:color="auto"/>
          </w:divBdr>
          <w:divsChild>
            <w:div w:id="888538944">
              <w:marLeft w:val="0"/>
              <w:marRight w:val="0"/>
              <w:marTop w:val="0"/>
              <w:marBottom w:val="0"/>
              <w:divBdr>
                <w:top w:val="none" w:sz="0" w:space="0" w:color="auto"/>
                <w:left w:val="none" w:sz="0" w:space="0" w:color="auto"/>
                <w:bottom w:val="none" w:sz="0" w:space="0" w:color="auto"/>
                <w:right w:val="none" w:sz="0" w:space="0" w:color="auto"/>
              </w:divBdr>
            </w:div>
          </w:divsChild>
        </w:div>
        <w:div w:id="1516840885">
          <w:marLeft w:val="0"/>
          <w:marRight w:val="0"/>
          <w:marTop w:val="0"/>
          <w:marBottom w:val="0"/>
          <w:divBdr>
            <w:top w:val="none" w:sz="0" w:space="0" w:color="auto"/>
            <w:left w:val="none" w:sz="0" w:space="0" w:color="auto"/>
            <w:bottom w:val="none" w:sz="0" w:space="0" w:color="auto"/>
            <w:right w:val="none" w:sz="0" w:space="0" w:color="auto"/>
          </w:divBdr>
          <w:divsChild>
            <w:div w:id="467554996">
              <w:marLeft w:val="0"/>
              <w:marRight w:val="0"/>
              <w:marTop w:val="0"/>
              <w:marBottom w:val="0"/>
              <w:divBdr>
                <w:top w:val="none" w:sz="0" w:space="0" w:color="auto"/>
                <w:left w:val="none" w:sz="0" w:space="0" w:color="auto"/>
                <w:bottom w:val="none" w:sz="0" w:space="0" w:color="auto"/>
                <w:right w:val="none" w:sz="0" w:space="0" w:color="auto"/>
              </w:divBdr>
            </w:div>
          </w:divsChild>
        </w:div>
        <w:div w:id="2001421517">
          <w:marLeft w:val="0"/>
          <w:marRight w:val="0"/>
          <w:marTop w:val="0"/>
          <w:marBottom w:val="0"/>
          <w:divBdr>
            <w:top w:val="none" w:sz="0" w:space="0" w:color="auto"/>
            <w:left w:val="none" w:sz="0" w:space="0" w:color="auto"/>
            <w:bottom w:val="none" w:sz="0" w:space="0" w:color="auto"/>
            <w:right w:val="none" w:sz="0" w:space="0" w:color="auto"/>
          </w:divBdr>
          <w:divsChild>
            <w:div w:id="144561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78521">
      <w:bodyDiv w:val="1"/>
      <w:marLeft w:val="0"/>
      <w:marRight w:val="0"/>
      <w:marTop w:val="0"/>
      <w:marBottom w:val="0"/>
      <w:divBdr>
        <w:top w:val="none" w:sz="0" w:space="0" w:color="auto"/>
        <w:left w:val="none" w:sz="0" w:space="0" w:color="auto"/>
        <w:bottom w:val="none" w:sz="0" w:space="0" w:color="auto"/>
        <w:right w:val="none" w:sz="0" w:space="0" w:color="auto"/>
      </w:divBdr>
    </w:div>
    <w:div w:id="843318910">
      <w:bodyDiv w:val="1"/>
      <w:marLeft w:val="0"/>
      <w:marRight w:val="0"/>
      <w:marTop w:val="0"/>
      <w:marBottom w:val="0"/>
      <w:divBdr>
        <w:top w:val="none" w:sz="0" w:space="0" w:color="auto"/>
        <w:left w:val="none" w:sz="0" w:space="0" w:color="auto"/>
        <w:bottom w:val="none" w:sz="0" w:space="0" w:color="auto"/>
        <w:right w:val="none" w:sz="0" w:space="0" w:color="auto"/>
      </w:divBdr>
    </w:div>
    <w:div w:id="858815703">
      <w:bodyDiv w:val="1"/>
      <w:marLeft w:val="0"/>
      <w:marRight w:val="0"/>
      <w:marTop w:val="0"/>
      <w:marBottom w:val="0"/>
      <w:divBdr>
        <w:top w:val="none" w:sz="0" w:space="0" w:color="auto"/>
        <w:left w:val="none" w:sz="0" w:space="0" w:color="auto"/>
        <w:bottom w:val="none" w:sz="0" w:space="0" w:color="auto"/>
        <w:right w:val="none" w:sz="0" w:space="0" w:color="auto"/>
      </w:divBdr>
    </w:div>
    <w:div w:id="859050531">
      <w:bodyDiv w:val="1"/>
      <w:marLeft w:val="0"/>
      <w:marRight w:val="0"/>
      <w:marTop w:val="0"/>
      <w:marBottom w:val="0"/>
      <w:divBdr>
        <w:top w:val="none" w:sz="0" w:space="0" w:color="auto"/>
        <w:left w:val="none" w:sz="0" w:space="0" w:color="auto"/>
        <w:bottom w:val="none" w:sz="0" w:space="0" w:color="auto"/>
        <w:right w:val="none" w:sz="0" w:space="0" w:color="auto"/>
      </w:divBdr>
      <w:divsChild>
        <w:div w:id="2087341664">
          <w:marLeft w:val="0"/>
          <w:marRight w:val="0"/>
          <w:marTop w:val="0"/>
          <w:marBottom w:val="0"/>
          <w:divBdr>
            <w:top w:val="none" w:sz="0" w:space="0" w:color="auto"/>
            <w:left w:val="none" w:sz="0" w:space="0" w:color="auto"/>
            <w:bottom w:val="none" w:sz="0" w:space="0" w:color="auto"/>
            <w:right w:val="none" w:sz="0" w:space="0" w:color="auto"/>
          </w:divBdr>
          <w:divsChild>
            <w:div w:id="219102015">
              <w:marLeft w:val="0"/>
              <w:marRight w:val="0"/>
              <w:marTop w:val="0"/>
              <w:marBottom w:val="0"/>
              <w:divBdr>
                <w:top w:val="none" w:sz="0" w:space="0" w:color="auto"/>
                <w:left w:val="none" w:sz="0" w:space="0" w:color="auto"/>
                <w:bottom w:val="none" w:sz="0" w:space="0" w:color="auto"/>
                <w:right w:val="none" w:sz="0" w:space="0" w:color="auto"/>
              </w:divBdr>
            </w:div>
          </w:divsChild>
        </w:div>
        <w:div w:id="604197369">
          <w:marLeft w:val="0"/>
          <w:marRight w:val="0"/>
          <w:marTop w:val="0"/>
          <w:marBottom w:val="0"/>
          <w:divBdr>
            <w:top w:val="none" w:sz="0" w:space="0" w:color="auto"/>
            <w:left w:val="none" w:sz="0" w:space="0" w:color="auto"/>
            <w:bottom w:val="none" w:sz="0" w:space="0" w:color="auto"/>
            <w:right w:val="none" w:sz="0" w:space="0" w:color="auto"/>
          </w:divBdr>
          <w:divsChild>
            <w:div w:id="1385830449">
              <w:marLeft w:val="0"/>
              <w:marRight w:val="0"/>
              <w:marTop w:val="0"/>
              <w:marBottom w:val="0"/>
              <w:divBdr>
                <w:top w:val="none" w:sz="0" w:space="0" w:color="auto"/>
                <w:left w:val="none" w:sz="0" w:space="0" w:color="auto"/>
                <w:bottom w:val="none" w:sz="0" w:space="0" w:color="auto"/>
                <w:right w:val="none" w:sz="0" w:space="0" w:color="auto"/>
              </w:divBdr>
            </w:div>
          </w:divsChild>
        </w:div>
        <w:div w:id="195041896">
          <w:marLeft w:val="0"/>
          <w:marRight w:val="0"/>
          <w:marTop w:val="0"/>
          <w:marBottom w:val="0"/>
          <w:divBdr>
            <w:top w:val="none" w:sz="0" w:space="0" w:color="auto"/>
            <w:left w:val="none" w:sz="0" w:space="0" w:color="auto"/>
            <w:bottom w:val="none" w:sz="0" w:space="0" w:color="auto"/>
            <w:right w:val="none" w:sz="0" w:space="0" w:color="auto"/>
          </w:divBdr>
          <w:divsChild>
            <w:div w:id="1438982206">
              <w:marLeft w:val="0"/>
              <w:marRight w:val="0"/>
              <w:marTop w:val="0"/>
              <w:marBottom w:val="0"/>
              <w:divBdr>
                <w:top w:val="none" w:sz="0" w:space="0" w:color="auto"/>
                <w:left w:val="none" w:sz="0" w:space="0" w:color="auto"/>
                <w:bottom w:val="none" w:sz="0" w:space="0" w:color="auto"/>
                <w:right w:val="none" w:sz="0" w:space="0" w:color="auto"/>
              </w:divBdr>
            </w:div>
          </w:divsChild>
        </w:div>
        <w:div w:id="1509247433">
          <w:marLeft w:val="0"/>
          <w:marRight w:val="0"/>
          <w:marTop w:val="0"/>
          <w:marBottom w:val="0"/>
          <w:divBdr>
            <w:top w:val="none" w:sz="0" w:space="0" w:color="auto"/>
            <w:left w:val="none" w:sz="0" w:space="0" w:color="auto"/>
            <w:bottom w:val="none" w:sz="0" w:space="0" w:color="auto"/>
            <w:right w:val="none" w:sz="0" w:space="0" w:color="auto"/>
          </w:divBdr>
          <w:divsChild>
            <w:div w:id="27278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06203">
      <w:bodyDiv w:val="1"/>
      <w:marLeft w:val="0"/>
      <w:marRight w:val="0"/>
      <w:marTop w:val="0"/>
      <w:marBottom w:val="0"/>
      <w:divBdr>
        <w:top w:val="none" w:sz="0" w:space="0" w:color="auto"/>
        <w:left w:val="none" w:sz="0" w:space="0" w:color="auto"/>
        <w:bottom w:val="none" w:sz="0" w:space="0" w:color="auto"/>
        <w:right w:val="none" w:sz="0" w:space="0" w:color="auto"/>
      </w:divBdr>
    </w:div>
    <w:div w:id="873465212">
      <w:bodyDiv w:val="1"/>
      <w:marLeft w:val="0"/>
      <w:marRight w:val="0"/>
      <w:marTop w:val="0"/>
      <w:marBottom w:val="0"/>
      <w:divBdr>
        <w:top w:val="none" w:sz="0" w:space="0" w:color="auto"/>
        <w:left w:val="none" w:sz="0" w:space="0" w:color="auto"/>
        <w:bottom w:val="none" w:sz="0" w:space="0" w:color="auto"/>
        <w:right w:val="none" w:sz="0" w:space="0" w:color="auto"/>
      </w:divBdr>
    </w:div>
    <w:div w:id="877859807">
      <w:bodyDiv w:val="1"/>
      <w:marLeft w:val="0"/>
      <w:marRight w:val="0"/>
      <w:marTop w:val="0"/>
      <w:marBottom w:val="0"/>
      <w:divBdr>
        <w:top w:val="none" w:sz="0" w:space="0" w:color="auto"/>
        <w:left w:val="none" w:sz="0" w:space="0" w:color="auto"/>
        <w:bottom w:val="none" w:sz="0" w:space="0" w:color="auto"/>
        <w:right w:val="none" w:sz="0" w:space="0" w:color="auto"/>
      </w:divBdr>
    </w:div>
    <w:div w:id="879976876">
      <w:bodyDiv w:val="1"/>
      <w:marLeft w:val="0"/>
      <w:marRight w:val="0"/>
      <w:marTop w:val="0"/>
      <w:marBottom w:val="0"/>
      <w:divBdr>
        <w:top w:val="none" w:sz="0" w:space="0" w:color="auto"/>
        <w:left w:val="none" w:sz="0" w:space="0" w:color="auto"/>
        <w:bottom w:val="none" w:sz="0" w:space="0" w:color="auto"/>
        <w:right w:val="none" w:sz="0" w:space="0" w:color="auto"/>
      </w:divBdr>
    </w:div>
    <w:div w:id="885872812">
      <w:bodyDiv w:val="1"/>
      <w:marLeft w:val="0"/>
      <w:marRight w:val="0"/>
      <w:marTop w:val="0"/>
      <w:marBottom w:val="0"/>
      <w:divBdr>
        <w:top w:val="none" w:sz="0" w:space="0" w:color="auto"/>
        <w:left w:val="none" w:sz="0" w:space="0" w:color="auto"/>
        <w:bottom w:val="none" w:sz="0" w:space="0" w:color="auto"/>
        <w:right w:val="none" w:sz="0" w:space="0" w:color="auto"/>
      </w:divBdr>
    </w:div>
    <w:div w:id="916600408">
      <w:bodyDiv w:val="1"/>
      <w:marLeft w:val="0"/>
      <w:marRight w:val="0"/>
      <w:marTop w:val="0"/>
      <w:marBottom w:val="0"/>
      <w:divBdr>
        <w:top w:val="none" w:sz="0" w:space="0" w:color="auto"/>
        <w:left w:val="none" w:sz="0" w:space="0" w:color="auto"/>
        <w:bottom w:val="none" w:sz="0" w:space="0" w:color="auto"/>
        <w:right w:val="none" w:sz="0" w:space="0" w:color="auto"/>
      </w:divBdr>
    </w:div>
    <w:div w:id="917717133">
      <w:bodyDiv w:val="1"/>
      <w:marLeft w:val="0"/>
      <w:marRight w:val="0"/>
      <w:marTop w:val="0"/>
      <w:marBottom w:val="0"/>
      <w:divBdr>
        <w:top w:val="none" w:sz="0" w:space="0" w:color="auto"/>
        <w:left w:val="none" w:sz="0" w:space="0" w:color="auto"/>
        <w:bottom w:val="none" w:sz="0" w:space="0" w:color="auto"/>
        <w:right w:val="none" w:sz="0" w:space="0" w:color="auto"/>
      </w:divBdr>
    </w:div>
    <w:div w:id="919369603">
      <w:bodyDiv w:val="1"/>
      <w:marLeft w:val="0"/>
      <w:marRight w:val="0"/>
      <w:marTop w:val="0"/>
      <w:marBottom w:val="0"/>
      <w:divBdr>
        <w:top w:val="none" w:sz="0" w:space="0" w:color="auto"/>
        <w:left w:val="none" w:sz="0" w:space="0" w:color="auto"/>
        <w:bottom w:val="none" w:sz="0" w:space="0" w:color="auto"/>
        <w:right w:val="none" w:sz="0" w:space="0" w:color="auto"/>
      </w:divBdr>
    </w:div>
    <w:div w:id="920681559">
      <w:bodyDiv w:val="1"/>
      <w:marLeft w:val="0"/>
      <w:marRight w:val="0"/>
      <w:marTop w:val="0"/>
      <w:marBottom w:val="0"/>
      <w:divBdr>
        <w:top w:val="none" w:sz="0" w:space="0" w:color="auto"/>
        <w:left w:val="none" w:sz="0" w:space="0" w:color="auto"/>
        <w:bottom w:val="none" w:sz="0" w:space="0" w:color="auto"/>
        <w:right w:val="none" w:sz="0" w:space="0" w:color="auto"/>
      </w:divBdr>
      <w:divsChild>
        <w:div w:id="1858351246">
          <w:marLeft w:val="0"/>
          <w:marRight w:val="0"/>
          <w:marTop w:val="0"/>
          <w:marBottom w:val="0"/>
          <w:divBdr>
            <w:top w:val="none" w:sz="0" w:space="0" w:color="auto"/>
            <w:left w:val="none" w:sz="0" w:space="0" w:color="auto"/>
            <w:bottom w:val="none" w:sz="0" w:space="0" w:color="auto"/>
            <w:right w:val="none" w:sz="0" w:space="0" w:color="auto"/>
          </w:divBdr>
          <w:divsChild>
            <w:div w:id="1193491927">
              <w:marLeft w:val="0"/>
              <w:marRight w:val="0"/>
              <w:marTop w:val="0"/>
              <w:marBottom w:val="0"/>
              <w:divBdr>
                <w:top w:val="none" w:sz="0" w:space="0" w:color="auto"/>
                <w:left w:val="none" w:sz="0" w:space="0" w:color="auto"/>
                <w:bottom w:val="none" w:sz="0" w:space="0" w:color="auto"/>
                <w:right w:val="none" w:sz="0" w:space="0" w:color="auto"/>
              </w:divBdr>
            </w:div>
          </w:divsChild>
        </w:div>
        <w:div w:id="1920672033">
          <w:marLeft w:val="0"/>
          <w:marRight w:val="0"/>
          <w:marTop w:val="0"/>
          <w:marBottom w:val="0"/>
          <w:divBdr>
            <w:top w:val="none" w:sz="0" w:space="0" w:color="auto"/>
            <w:left w:val="none" w:sz="0" w:space="0" w:color="auto"/>
            <w:bottom w:val="none" w:sz="0" w:space="0" w:color="auto"/>
            <w:right w:val="none" w:sz="0" w:space="0" w:color="auto"/>
          </w:divBdr>
          <w:divsChild>
            <w:div w:id="150342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1844">
      <w:bodyDiv w:val="1"/>
      <w:marLeft w:val="0"/>
      <w:marRight w:val="0"/>
      <w:marTop w:val="0"/>
      <w:marBottom w:val="0"/>
      <w:divBdr>
        <w:top w:val="none" w:sz="0" w:space="0" w:color="auto"/>
        <w:left w:val="none" w:sz="0" w:space="0" w:color="auto"/>
        <w:bottom w:val="none" w:sz="0" w:space="0" w:color="auto"/>
        <w:right w:val="none" w:sz="0" w:space="0" w:color="auto"/>
      </w:divBdr>
    </w:div>
    <w:div w:id="927927201">
      <w:bodyDiv w:val="1"/>
      <w:marLeft w:val="0"/>
      <w:marRight w:val="0"/>
      <w:marTop w:val="0"/>
      <w:marBottom w:val="0"/>
      <w:divBdr>
        <w:top w:val="none" w:sz="0" w:space="0" w:color="auto"/>
        <w:left w:val="none" w:sz="0" w:space="0" w:color="auto"/>
        <w:bottom w:val="none" w:sz="0" w:space="0" w:color="auto"/>
        <w:right w:val="none" w:sz="0" w:space="0" w:color="auto"/>
      </w:divBdr>
      <w:divsChild>
        <w:div w:id="291061399">
          <w:marLeft w:val="0"/>
          <w:marRight w:val="0"/>
          <w:marTop w:val="0"/>
          <w:marBottom w:val="0"/>
          <w:divBdr>
            <w:top w:val="none" w:sz="0" w:space="0" w:color="auto"/>
            <w:left w:val="none" w:sz="0" w:space="0" w:color="auto"/>
            <w:bottom w:val="none" w:sz="0" w:space="0" w:color="auto"/>
            <w:right w:val="none" w:sz="0" w:space="0" w:color="auto"/>
          </w:divBdr>
          <w:divsChild>
            <w:div w:id="825316335">
              <w:marLeft w:val="0"/>
              <w:marRight w:val="0"/>
              <w:marTop w:val="0"/>
              <w:marBottom w:val="0"/>
              <w:divBdr>
                <w:top w:val="none" w:sz="0" w:space="0" w:color="auto"/>
                <w:left w:val="none" w:sz="0" w:space="0" w:color="auto"/>
                <w:bottom w:val="none" w:sz="0" w:space="0" w:color="auto"/>
                <w:right w:val="none" w:sz="0" w:space="0" w:color="auto"/>
              </w:divBdr>
            </w:div>
          </w:divsChild>
        </w:div>
        <w:div w:id="1383751214">
          <w:marLeft w:val="0"/>
          <w:marRight w:val="0"/>
          <w:marTop w:val="0"/>
          <w:marBottom w:val="0"/>
          <w:divBdr>
            <w:top w:val="none" w:sz="0" w:space="0" w:color="auto"/>
            <w:left w:val="none" w:sz="0" w:space="0" w:color="auto"/>
            <w:bottom w:val="none" w:sz="0" w:space="0" w:color="auto"/>
            <w:right w:val="none" w:sz="0" w:space="0" w:color="auto"/>
          </w:divBdr>
          <w:divsChild>
            <w:div w:id="120417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663250">
      <w:bodyDiv w:val="1"/>
      <w:marLeft w:val="0"/>
      <w:marRight w:val="0"/>
      <w:marTop w:val="0"/>
      <w:marBottom w:val="0"/>
      <w:divBdr>
        <w:top w:val="none" w:sz="0" w:space="0" w:color="auto"/>
        <w:left w:val="none" w:sz="0" w:space="0" w:color="auto"/>
        <w:bottom w:val="none" w:sz="0" w:space="0" w:color="auto"/>
        <w:right w:val="none" w:sz="0" w:space="0" w:color="auto"/>
      </w:divBdr>
    </w:div>
    <w:div w:id="936403323">
      <w:bodyDiv w:val="1"/>
      <w:marLeft w:val="0"/>
      <w:marRight w:val="0"/>
      <w:marTop w:val="0"/>
      <w:marBottom w:val="0"/>
      <w:divBdr>
        <w:top w:val="none" w:sz="0" w:space="0" w:color="auto"/>
        <w:left w:val="none" w:sz="0" w:space="0" w:color="auto"/>
        <w:bottom w:val="none" w:sz="0" w:space="0" w:color="auto"/>
        <w:right w:val="none" w:sz="0" w:space="0" w:color="auto"/>
      </w:divBdr>
    </w:div>
    <w:div w:id="951135365">
      <w:bodyDiv w:val="1"/>
      <w:marLeft w:val="0"/>
      <w:marRight w:val="0"/>
      <w:marTop w:val="0"/>
      <w:marBottom w:val="0"/>
      <w:divBdr>
        <w:top w:val="none" w:sz="0" w:space="0" w:color="auto"/>
        <w:left w:val="none" w:sz="0" w:space="0" w:color="auto"/>
        <w:bottom w:val="none" w:sz="0" w:space="0" w:color="auto"/>
        <w:right w:val="none" w:sz="0" w:space="0" w:color="auto"/>
      </w:divBdr>
    </w:div>
    <w:div w:id="953633121">
      <w:bodyDiv w:val="1"/>
      <w:marLeft w:val="0"/>
      <w:marRight w:val="0"/>
      <w:marTop w:val="0"/>
      <w:marBottom w:val="0"/>
      <w:divBdr>
        <w:top w:val="none" w:sz="0" w:space="0" w:color="auto"/>
        <w:left w:val="none" w:sz="0" w:space="0" w:color="auto"/>
        <w:bottom w:val="none" w:sz="0" w:space="0" w:color="auto"/>
        <w:right w:val="none" w:sz="0" w:space="0" w:color="auto"/>
      </w:divBdr>
      <w:divsChild>
        <w:div w:id="1167937130">
          <w:marLeft w:val="0"/>
          <w:marRight w:val="0"/>
          <w:marTop w:val="0"/>
          <w:marBottom w:val="0"/>
          <w:divBdr>
            <w:top w:val="none" w:sz="0" w:space="0" w:color="auto"/>
            <w:left w:val="none" w:sz="0" w:space="0" w:color="auto"/>
            <w:bottom w:val="none" w:sz="0" w:space="0" w:color="auto"/>
            <w:right w:val="none" w:sz="0" w:space="0" w:color="auto"/>
          </w:divBdr>
          <w:divsChild>
            <w:div w:id="51920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72307">
      <w:bodyDiv w:val="1"/>
      <w:marLeft w:val="0"/>
      <w:marRight w:val="0"/>
      <w:marTop w:val="0"/>
      <w:marBottom w:val="0"/>
      <w:divBdr>
        <w:top w:val="none" w:sz="0" w:space="0" w:color="auto"/>
        <w:left w:val="none" w:sz="0" w:space="0" w:color="auto"/>
        <w:bottom w:val="none" w:sz="0" w:space="0" w:color="auto"/>
        <w:right w:val="none" w:sz="0" w:space="0" w:color="auto"/>
      </w:divBdr>
    </w:div>
    <w:div w:id="957687558">
      <w:bodyDiv w:val="1"/>
      <w:marLeft w:val="0"/>
      <w:marRight w:val="0"/>
      <w:marTop w:val="0"/>
      <w:marBottom w:val="0"/>
      <w:divBdr>
        <w:top w:val="none" w:sz="0" w:space="0" w:color="auto"/>
        <w:left w:val="none" w:sz="0" w:space="0" w:color="auto"/>
        <w:bottom w:val="none" w:sz="0" w:space="0" w:color="auto"/>
        <w:right w:val="none" w:sz="0" w:space="0" w:color="auto"/>
      </w:divBdr>
    </w:div>
    <w:div w:id="973097557">
      <w:bodyDiv w:val="1"/>
      <w:marLeft w:val="0"/>
      <w:marRight w:val="0"/>
      <w:marTop w:val="0"/>
      <w:marBottom w:val="0"/>
      <w:divBdr>
        <w:top w:val="none" w:sz="0" w:space="0" w:color="auto"/>
        <w:left w:val="none" w:sz="0" w:space="0" w:color="auto"/>
        <w:bottom w:val="none" w:sz="0" w:space="0" w:color="auto"/>
        <w:right w:val="none" w:sz="0" w:space="0" w:color="auto"/>
      </w:divBdr>
    </w:div>
    <w:div w:id="973100411">
      <w:bodyDiv w:val="1"/>
      <w:marLeft w:val="0"/>
      <w:marRight w:val="0"/>
      <w:marTop w:val="0"/>
      <w:marBottom w:val="0"/>
      <w:divBdr>
        <w:top w:val="none" w:sz="0" w:space="0" w:color="auto"/>
        <w:left w:val="none" w:sz="0" w:space="0" w:color="auto"/>
        <w:bottom w:val="none" w:sz="0" w:space="0" w:color="auto"/>
        <w:right w:val="none" w:sz="0" w:space="0" w:color="auto"/>
      </w:divBdr>
    </w:div>
    <w:div w:id="973367392">
      <w:bodyDiv w:val="1"/>
      <w:marLeft w:val="0"/>
      <w:marRight w:val="0"/>
      <w:marTop w:val="0"/>
      <w:marBottom w:val="0"/>
      <w:divBdr>
        <w:top w:val="none" w:sz="0" w:space="0" w:color="auto"/>
        <w:left w:val="none" w:sz="0" w:space="0" w:color="auto"/>
        <w:bottom w:val="none" w:sz="0" w:space="0" w:color="auto"/>
        <w:right w:val="none" w:sz="0" w:space="0" w:color="auto"/>
      </w:divBdr>
    </w:div>
    <w:div w:id="990602264">
      <w:bodyDiv w:val="1"/>
      <w:marLeft w:val="0"/>
      <w:marRight w:val="0"/>
      <w:marTop w:val="0"/>
      <w:marBottom w:val="0"/>
      <w:divBdr>
        <w:top w:val="none" w:sz="0" w:space="0" w:color="auto"/>
        <w:left w:val="none" w:sz="0" w:space="0" w:color="auto"/>
        <w:bottom w:val="none" w:sz="0" w:space="0" w:color="auto"/>
        <w:right w:val="none" w:sz="0" w:space="0" w:color="auto"/>
      </w:divBdr>
    </w:div>
    <w:div w:id="994256931">
      <w:bodyDiv w:val="1"/>
      <w:marLeft w:val="0"/>
      <w:marRight w:val="0"/>
      <w:marTop w:val="0"/>
      <w:marBottom w:val="0"/>
      <w:divBdr>
        <w:top w:val="none" w:sz="0" w:space="0" w:color="auto"/>
        <w:left w:val="none" w:sz="0" w:space="0" w:color="auto"/>
        <w:bottom w:val="none" w:sz="0" w:space="0" w:color="auto"/>
        <w:right w:val="none" w:sz="0" w:space="0" w:color="auto"/>
      </w:divBdr>
      <w:divsChild>
        <w:div w:id="327026767">
          <w:marLeft w:val="0"/>
          <w:marRight w:val="0"/>
          <w:marTop w:val="0"/>
          <w:marBottom w:val="0"/>
          <w:divBdr>
            <w:top w:val="none" w:sz="0" w:space="0" w:color="auto"/>
            <w:left w:val="none" w:sz="0" w:space="0" w:color="auto"/>
            <w:bottom w:val="none" w:sz="0" w:space="0" w:color="auto"/>
            <w:right w:val="none" w:sz="0" w:space="0" w:color="auto"/>
          </w:divBdr>
          <w:divsChild>
            <w:div w:id="85507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5370">
      <w:bodyDiv w:val="1"/>
      <w:marLeft w:val="0"/>
      <w:marRight w:val="0"/>
      <w:marTop w:val="0"/>
      <w:marBottom w:val="0"/>
      <w:divBdr>
        <w:top w:val="none" w:sz="0" w:space="0" w:color="auto"/>
        <w:left w:val="none" w:sz="0" w:space="0" w:color="auto"/>
        <w:bottom w:val="none" w:sz="0" w:space="0" w:color="auto"/>
        <w:right w:val="none" w:sz="0" w:space="0" w:color="auto"/>
      </w:divBdr>
    </w:div>
    <w:div w:id="1020278865">
      <w:bodyDiv w:val="1"/>
      <w:marLeft w:val="0"/>
      <w:marRight w:val="0"/>
      <w:marTop w:val="0"/>
      <w:marBottom w:val="0"/>
      <w:divBdr>
        <w:top w:val="none" w:sz="0" w:space="0" w:color="auto"/>
        <w:left w:val="none" w:sz="0" w:space="0" w:color="auto"/>
        <w:bottom w:val="none" w:sz="0" w:space="0" w:color="auto"/>
        <w:right w:val="none" w:sz="0" w:space="0" w:color="auto"/>
      </w:divBdr>
      <w:divsChild>
        <w:div w:id="255021367">
          <w:marLeft w:val="0"/>
          <w:marRight w:val="0"/>
          <w:marTop w:val="0"/>
          <w:marBottom w:val="0"/>
          <w:divBdr>
            <w:top w:val="none" w:sz="0" w:space="0" w:color="auto"/>
            <w:left w:val="none" w:sz="0" w:space="0" w:color="auto"/>
            <w:bottom w:val="none" w:sz="0" w:space="0" w:color="auto"/>
            <w:right w:val="none" w:sz="0" w:space="0" w:color="auto"/>
          </w:divBdr>
          <w:divsChild>
            <w:div w:id="183032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767823">
      <w:bodyDiv w:val="1"/>
      <w:marLeft w:val="0"/>
      <w:marRight w:val="0"/>
      <w:marTop w:val="0"/>
      <w:marBottom w:val="0"/>
      <w:divBdr>
        <w:top w:val="none" w:sz="0" w:space="0" w:color="auto"/>
        <w:left w:val="none" w:sz="0" w:space="0" w:color="auto"/>
        <w:bottom w:val="none" w:sz="0" w:space="0" w:color="auto"/>
        <w:right w:val="none" w:sz="0" w:space="0" w:color="auto"/>
      </w:divBdr>
    </w:div>
    <w:div w:id="1030491830">
      <w:bodyDiv w:val="1"/>
      <w:marLeft w:val="0"/>
      <w:marRight w:val="0"/>
      <w:marTop w:val="0"/>
      <w:marBottom w:val="0"/>
      <w:divBdr>
        <w:top w:val="none" w:sz="0" w:space="0" w:color="auto"/>
        <w:left w:val="none" w:sz="0" w:space="0" w:color="auto"/>
        <w:bottom w:val="none" w:sz="0" w:space="0" w:color="auto"/>
        <w:right w:val="none" w:sz="0" w:space="0" w:color="auto"/>
      </w:divBdr>
    </w:div>
    <w:div w:id="1035353928">
      <w:bodyDiv w:val="1"/>
      <w:marLeft w:val="0"/>
      <w:marRight w:val="0"/>
      <w:marTop w:val="0"/>
      <w:marBottom w:val="0"/>
      <w:divBdr>
        <w:top w:val="none" w:sz="0" w:space="0" w:color="auto"/>
        <w:left w:val="none" w:sz="0" w:space="0" w:color="auto"/>
        <w:bottom w:val="none" w:sz="0" w:space="0" w:color="auto"/>
        <w:right w:val="none" w:sz="0" w:space="0" w:color="auto"/>
      </w:divBdr>
    </w:div>
    <w:div w:id="1037969403">
      <w:bodyDiv w:val="1"/>
      <w:marLeft w:val="0"/>
      <w:marRight w:val="0"/>
      <w:marTop w:val="0"/>
      <w:marBottom w:val="0"/>
      <w:divBdr>
        <w:top w:val="none" w:sz="0" w:space="0" w:color="auto"/>
        <w:left w:val="none" w:sz="0" w:space="0" w:color="auto"/>
        <w:bottom w:val="none" w:sz="0" w:space="0" w:color="auto"/>
        <w:right w:val="none" w:sz="0" w:space="0" w:color="auto"/>
      </w:divBdr>
    </w:div>
    <w:div w:id="1041904250">
      <w:bodyDiv w:val="1"/>
      <w:marLeft w:val="0"/>
      <w:marRight w:val="0"/>
      <w:marTop w:val="0"/>
      <w:marBottom w:val="0"/>
      <w:divBdr>
        <w:top w:val="none" w:sz="0" w:space="0" w:color="auto"/>
        <w:left w:val="none" w:sz="0" w:space="0" w:color="auto"/>
        <w:bottom w:val="none" w:sz="0" w:space="0" w:color="auto"/>
        <w:right w:val="none" w:sz="0" w:space="0" w:color="auto"/>
      </w:divBdr>
    </w:div>
    <w:div w:id="1050496333">
      <w:bodyDiv w:val="1"/>
      <w:marLeft w:val="0"/>
      <w:marRight w:val="0"/>
      <w:marTop w:val="0"/>
      <w:marBottom w:val="0"/>
      <w:divBdr>
        <w:top w:val="none" w:sz="0" w:space="0" w:color="auto"/>
        <w:left w:val="none" w:sz="0" w:space="0" w:color="auto"/>
        <w:bottom w:val="none" w:sz="0" w:space="0" w:color="auto"/>
        <w:right w:val="none" w:sz="0" w:space="0" w:color="auto"/>
      </w:divBdr>
    </w:div>
    <w:div w:id="1071197884">
      <w:bodyDiv w:val="1"/>
      <w:marLeft w:val="0"/>
      <w:marRight w:val="0"/>
      <w:marTop w:val="0"/>
      <w:marBottom w:val="0"/>
      <w:divBdr>
        <w:top w:val="none" w:sz="0" w:space="0" w:color="auto"/>
        <w:left w:val="none" w:sz="0" w:space="0" w:color="auto"/>
        <w:bottom w:val="none" w:sz="0" w:space="0" w:color="auto"/>
        <w:right w:val="none" w:sz="0" w:space="0" w:color="auto"/>
      </w:divBdr>
    </w:div>
    <w:div w:id="1072577887">
      <w:bodyDiv w:val="1"/>
      <w:marLeft w:val="0"/>
      <w:marRight w:val="0"/>
      <w:marTop w:val="0"/>
      <w:marBottom w:val="0"/>
      <w:divBdr>
        <w:top w:val="none" w:sz="0" w:space="0" w:color="auto"/>
        <w:left w:val="none" w:sz="0" w:space="0" w:color="auto"/>
        <w:bottom w:val="none" w:sz="0" w:space="0" w:color="auto"/>
        <w:right w:val="none" w:sz="0" w:space="0" w:color="auto"/>
      </w:divBdr>
    </w:div>
    <w:div w:id="1090658312">
      <w:bodyDiv w:val="1"/>
      <w:marLeft w:val="0"/>
      <w:marRight w:val="0"/>
      <w:marTop w:val="0"/>
      <w:marBottom w:val="0"/>
      <w:divBdr>
        <w:top w:val="none" w:sz="0" w:space="0" w:color="auto"/>
        <w:left w:val="none" w:sz="0" w:space="0" w:color="auto"/>
        <w:bottom w:val="none" w:sz="0" w:space="0" w:color="auto"/>
        <w:right w:val="none" w:sz="0" w:space="0" w:color="auto"/>
      </w:divBdr>
    </w:div>
    <w:div w:id="1094204644">
      <w:bodyDiv w:val="1"/>
      <w:marLeft w:val="0"/>
      <w:marRight w:val="0"/>
      <w:marTop w:val="0"/>
      <w:marBottom w:val="0"/>
      <w:divBdr>
        <w:top w:val="none" w:sz="0" w:space="0" w:color="auto"/>
        <w:left w:val="none" w:sz="0" w:space="0" w:color="auto"/>
        <w:bottom w:val="none" w:sz="0" w:space="0" w:color="auto"/>
        <w:right w:val="none" w:sz="0" w:space="0" w:color="auto"/>
      </w:divBdr>
      <w:divsChild>
        <w:div w:id="871578960">
          <w:marLeft w:val="0"/>
          <w:marRight w:val="0"/>
          <w:marTop w:val="0"/>
          <w:marBottom w:val="0"/>
          <w:divBdr>
            <w:top w:val="none" w:sz="0" w:space="0" w:color="auto"/>
            <w:left w:val="none" w:sz="0" w:space="0" w:color="auto"/>
            <w:bottom w:val="none" w:sz="0" w:space="0" w:color="auto"/>
            <w:right w:val="none" w:sz="0" w:space="0" w:color="auto"/>
          </w:divBdr>
          <w:divsChild>
            <w:div w:id="161239444">
              <w:marLeft w:val="0"/>
              <w:marRight w:val="0"/>
              <w:marTop w:val="0"/>
              <w:marBottom w:val="0"/>
              <w:divBdr>
                <w:top w:val="none" w:sz="0" w:space="0" w:color="auto"/>
                <w:left w:val="none" w:sz="0" w:space="0" w:color="auto"/>
                <w:bottom w:val="none" w:sz="0" w:space="0" w:color="auto"/>
                <w:right w:val="none" w:sz="0" w:space="0" w:color="auto"/>
              </w:divBdr>
            </w:div>
          </w:divsChild>
        </w:div>
        <w:div w:id="1418790776">
          <w:marLeft w:val="0"/>
          <w:marRight w:val="0"/>
          <w:marTop w:val="0"/>
          <w:marBottom w:val="0"/>
          <w:divBdr>
            <w:top w:val="none" w:sz="0" w:space="0" w:color="auto"/>
            <w:left w:val="none" w:sz="0" w:space="0" w:color="auto"/>
            <w:bottom w:val="none" w:sz="0" w:space="0" w:color="auto"/>
            <w:right w:val="none" w:sz="0" w:space="0" w:color="auto"/>
          </w:divBdr>
          <w:divsChild>
            <w:div w:id="1291743592">
              <w:marLeft w:val="0"/>
              <w:marRight w:val="0"/>
              <w:marTop w:val="0"/>
              <w:marBottom w:val="0"/>
              <w:divBdr>
                <w:top w:val="none" w:sz="0" w:space="0" w:color="auto"/>
                <w:left w:val="none" w:sz="0" w:space="0" w:color="auto"/>
                <w:bottom w:val="none" w:sz="0" w:space="0" w:color="auto"/>
                <w:right w:val="none" w:sz="0" w:space="0" w:color="auto"/>
              </w:divBdr>
            </w:div>
          </w:divsChild>
        </w:div>
        <w:div w:id="142935439">
          <w:marLeft w:val="0"/>
          <w:marRight w:val="0"/>
          <w:marTop w:val="0"/>
          <w:marBottom w:val="0"/>
          <w:divBdr>
            <w:top w:val="none" w:sz="0" w:space="0" w:color="auto"/>
            <w:left w:val="none" w:sz="0" w:space="0" w:color="auto"/>
            <w:bottom w:val="none" w:sz="0" w:space="0" w:color="auto"/>
            <w:right w:val="none" w:sz="0" w:space="0" w:color="auto"/>
          </w:divBdr>
          <w:divsChild>
            <w:div w:id="330985070">
              <w:marLeft w:val="0"/>
              <w:marRight w:val="0"/>
              <w:marTop w:val="0"/>
              <w:marBottom w:val="0"/>
              <w:divBdr>
                <w:top w:val="none" w:sz="0" w:space="0" w:color="auto"/>
                <w:left w:val="none" w:sz="0" w:space="0" w:color="auto"/>
                <w:bottom w:val="none" w:sz="0" w:space="0" w:color="auto"/>
                <w:right w:val="none" w:sz="0" w:space="0" w:color="auto"/>
              </w:divBdr>
            </w:div>
          </w:divsChild>
        </w:div>
        <w:div w:id="1909728668">
          <w:marLeft w:val="0"/>
          <w:marRight w:val="0"/>
          <w:marTop w:val="0"/>
          <w:marBottom w:val="0"/>
          <w:divBdr>
            <w:top w:val="none" w:sz="0" w:space="0" w:color="auto"/>
            <w:left w:val="none" w:sz="0" w:space="0" w:color="auto"/>
            <w:bottom w:val="none" w:sz="0" w:space="0" w:color="auto"/>
            <w:right w:val="none" w:sz="0" w:space="0" w:color="auto"/>
          </w:divBdr>
          <w:divsChild>
            <w:div w:id="1171483478">
              <w:marLeft w:val="0"/>
              <w:marRight w:val="0"/>
              <w:marTop w:val="0"/>
              <w:marBottom w:val="0"/>
              <w:divBdr>
                <w:top w:val="none" w:sz="0" w:space="0" w:color="auto"/>
                <w:left w:val="none" w:sz="0" w:space="0" w:color="auto"/>
                <w:bottom w:val="none" w:sz="0" w:space="0" w:color="auto"/>
                <w:right w:val="none" w:sz="0" w:space="0" w:color="auto"/>
              </w:divBdr>
            </w:div>
          </w:divsChild>
        </w:div>
        <w:div w:id="318773439">
          <w:marLeft w:val="0"/>
          <w:marRight w:val="0"/>
          <w:marTop w:val="0"/>
          <w:marBottom w:val="0"/>
          <w:divBdr>
            <w:top w:val="none" w:sz="0" w:space="0" w:color="auto"/>
            <w:left w:val="none" w:sz="0" w:space="0" w:color="auto"/>
            <w:bottom w:val="none" w:sz="0" w:space="0" w:color="auto"/>
            <w:right w:val="none" w:sz="0" w:space="0" w:color="auto"/>
          </w:divBdr>
          <w:divsChild>
            <w:div w:id="1751004101">
              <w:marLeft w:val="0"/>
              <w:marRight w:val="0"/>
              <w:marTop w:val="0"/>
              <w:marBottom w:val="0"/>
              <w:divBdr>
                <w:top w:val="none" w:sz="0" w:space="0" w:color="auto"/>
                <w:left w:val="none" w:sz="0" w:space="0" w:color="auto"/>
                <w:bottom w:val="none" w:sz="0" w:space="0" w:color="auto"/>
                <w:right w:val="none" w:sz="0" w:space="0" w:color="auto"/>
              </w:divBdr>
            </w:div>
          </w:divsChild>
        </w:div>
        <w:div w:id="1075052602">
          <w:marLeft w:val="0"/>
          <w:marRight w:val="0"/>
          <w:marTop w:val="0"/>
          <w:marBottom w:val="0"/>
          <w:divBdr>
            <w:top w:val="none" w:sz="0" w:space="0" w:color="auto"/>
            <w:left w:val="none" w:sz="0" w:space="0" w:color="auto"/>
            <w:bottom w:val="none" w:sz="0" w:space="0" w:color="auto"/>
            <w:right w:val="none" w:sz="0" w:space="0" w:color="auto"/>
          </w:divBdr>
          <w:divsChild>
            <w:div w:id="201322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09538">
      <w:bodyDiv w:val="1"/>
      <w:marLeft w:val="0"/>
      <w:marRight w:val="0"/>
      <w:marTop w:val="0"/>
      <w:marBottom w:val="0"/>
      <w:divBdr>
        <w:top w:val="none" w:sz="0" w:space="0" w:color="auto"/>
        <w:left w:val="none" w:sz="0" w:space="0" w:color="auto"/>
        <w:bottom w:val="none" w:sz="0" w:space="0" w:color="auto"/>
        <w:right w:val="none" w:sz="0" w:space="0" w:color="auto"/>
      </w:divBdr>
    </w:div>
    <w:div w:id="1094326552">
      <w:bodyDiv w:val="1"/>
      <w:marLeft w:val="0"/>
      <w:marRight w:val="0"/>
      <w:marTop w:val="0"/>
      <w:marBottom w:val="0"/>
      <w:divBdr>
        <w:top w:val="none" w:sz="0" w:space="0" w:color="auto"/>
        <w:left w:val="none" w:sz="0" w:space="0" w:color="auto"/>
        <w:bottom w:val="none" w:sz="0" w:space="0" w:color="auto"/>
        <w:right w:val="none" w:sz="0" w:space="0" w:color="auto"/>
      </w:divBdr>
      <w:divsChild>
        <w:div w:id="1022434700">
          <w:marLeft w:val="0"/>
          <w:marRight w:val="0"/>
          <w:marTop w:val="0"/>
          <w:marBottom w:val="0"/>
          <w:divBdr>
            <w:top w:val="none" w:sz="0" w:space="0" w:color="auto"/>
            <w:left w:val="none" w:sz="0" w:space="0" w:color="auto"/>
            <w:bottom w:val="none" w:sz="0" w:space="0" w:color="auto"/>
            <w:right w:val="none" w:sz="0" w:space="0" w:color="auto"/>
          </w:divBdr>
          <w:divsChild>
            <w:div w:id="1777827460">
              <w:marLeft w:val="0"/>
              <w:marRight w:val="0"/>
              <w:marTop w:val="0"/>
              <w:marBottom w:val="0"/>
              <w:divBdr>
                <w:top w:val="none" w:sz="0" w:space="0" w:color="auto"/>
                <w:left w:val="none" w:sz="0" w:space="0" w:color="auto"/>
                <w:bottom w:val="none" w:sz="0" w:space="0" w:color="auto"/>
                <w:right w:val="none" w:sz="0" w:space="0" w:color="auto"/>
              </w:divBdr>
            </w:div>
          </w:divsChild>
        </w:div>
        <w:div w:id="1370060361">
          <w:marLeft w:val="0"/>
          <w:marRight w:val="0"/>
          <w:marTop w:val="0"/>
          <w:marBottom w:val="0"/>
          <w:divBdr>
            <w:top w:val="none" w:sz="0" w:space="0" w:color="auto"/>
            <w:left w:val="none" w:sz="0" w:space="0" w:color="auto"/>
            <w:bottom w:val="none" w:sz="0" w:space="0" w:color="auto"/>
            <w:right w:val="none" w:sz="0" w:space="0" w:color="auto"/>
          </w:divBdr>
          <w:divsChild>
            <w:div w:id="21115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73125">
      <w:bodyDiv w:val="1"/>
      <w:marLeft w:val="0"/>
      <w:marRight w:val="0"/>
      <w:marTop w:val="0"/>
      <w:marBottom w:val="0"/>
      <w:divBdr>
        <w:top w:val="none" w:sz="0" w:space="0" w:color="auto"/>
        <w:left w:val="none" w:sz="0" w:space="0" w:color="auto"/>
        <w:bottom w:val="none" w:sz="0" w:space="0" w:color="auto"/>
        <w:right w:val="none" w:sz="0" w:space="0" w:color="auto"/>
      </w:divBdr>
    </w:div>
    <w:div w:id="1103720729">
      <w:bodyDiv w:val="1"/>
      <w:marLeft w:val="0"/>
      <w:marRight w:val="0"/>
      <w:marTop w:val="0"/>
      <w:marBottom w:val="0"/>
      <w:divBdr>
        <w:top w:val="none" w:sz="0" w:space="0" w:color="auto"/>
        <w:left w:val="none" w:sz="0" w:space="0" w:color="auto"/>
        <w:bottom w:val="none" w:sz="0" w:space="0" w:color="auto"/>
        <w:right w:val="none" w:sz="0" w:space="0" w:color="auto"/>
      </w:divBdr>
    </w:div>
    <w:div w:id="1105462891">
      <w:bodyDiv w:val="1"/>
      <w:marLeft w:val="0"/>
      <w:marRight w:val="0"/>
      <w:marTop w:val="0"/>
      <w:marBottom w:val="0"/>
      <w:divBdr>
        <w:top w:val="none" w:sz="0" w:space="0" w:color="auto"/>
        <w:left w:val="none" w:sz="0" w:space="0" w:color="auto"/>
        <w:bottom w:val="none" w:sz="0" w:space="0" w:color="auto"/>
        <w:right w:val="none" w:sz="0" w:space="0" w:color="auto"/>
      </w:divBdr>
    </w:div>
    <w:div w:id="1117332452">
      <w:bodyDiv w:val="1"/>
      <w:marLeft w:val="0"/>
      <w:marRight w:val="0"/>
      <w:marTop w:val="0"/>
      <w:marBottom w:val="0"/>
      <w:divBdr>
        <w:top w:val="none" w:sz="0" w:space="0" w:color="auto"/>
        <w:left w:val="none" w:sz="0" w:space="0" w:color="auto"/>
        <w:bottom w:val="none" w:sz="0" w:space="0" w:color="auto"/>
        <w:right w:val="none" w:sz="0" w:space="0" w:color="auto"/>
      </w:divBdr>
    </w:div>
    <w:div w:id="1119030198">
      <w:bodyDiv w:val="1"/>
      <w:marLeft w:val="0"/>
      <w:marRight w:val="0"/>
      <w:marTop w:val="0"/>
      <w:marBottom w:val="0"/>
      <w:divBdr>
        <w:top w:val="none" w:sz="0" w:space="0" w:color="auto"/>
        <w:left w:val="none" w:sz="0" w:space="0" w:color="auto"/>
        <w:bottom w:val="none" w:sz="0" w:space="0" w:color="auto"/>
        <w:right w:val="none" w:sz="0" w:space="0" w:color="auto"/>
      </w:divBdr>
    </w:div>
    <w:div w:id="1127160078">
      <w:bodyDiv w:val="1"/>
      <w:marLeft w:val="0"/>
      <w:marRight w:val="0"/>
      <w:marTop w:val="0"/>
      <w:marBottom w:val="0"/>
      <w:divBdr>
        <w:top w:val="none" w:sz="0" w:space="0" w:color="auto"/>
        <w:left w:val="none" w:sz="0" w:space="0" w:color="auto"/>
        <w:bottom w:val="none" w:sz="0" w:space="0" w:color="auto"/>
        <w:right w:val="none" w:sz="0" w:space="0" w:color="auto"/>
      </w:divBdr>
    </w:div>
    <w:div w:id="1128401694">
      <w:bodyDiv w:val="1"/>
      <w:marLeft w:val="0"/>
      <w:marRight w:val="0"/>
      <w:marTop w:val="0"/>
      <w:marBottom w:val="0"/>
      <w:divBdr>
        <w:top w:val="none" w:sz="0" w:space="0" w:color="auto"/>
        <w:left w:val="none" w:sz="0" w:space="0" w:color="auto"/>
        <w:bottom w:val="none" w:sz="0" w:space="0" w:color="auto"/>
        <w:right w:val="none" w:sz="0" w:space="0" w:color="auto"/>
      </w:divBdr>
    </w:div>
    <w:div w:id="1128620833">
      <w:bodyDiv w:val="1"/>
      <w:marLeft w:val="0"/>
      <w:marRight w:val="0"/>
      <w:marTop w:val="0"/>
      <w:marBottom w:val="0"/>
      <w:divBdr>
        <w:top w:val="none" w:sz="0" w:space="0" w:color="auto"/>
        <w:left w:val="none" w:sz="0" w:space="0" w:color="auto"/>
        <w:bottom w:val="none" w:sz="0" w:space="0" w:color="auto"/>
        <w:right w:val="none" w:sz="0" w:space="0" w:color="auto"/>
      </w:divBdr>
    </w:div>
    <w:div w:id="1137912785">
      <w:bodyDiv w:val="1"/>
      <w:marLeft w:val="0"/>
      <w:marRight w:val="0"/>
      <w:marTop w:val="0"/>
      <w:marBottom w:val="0"/>
      <w:divBdr>
        <w:top w:val="none" w:sz="0" w:space="0" w:color="auto"/>
        <w:left w:val="none" w:sz="0" w:space="0" w:color="auto"/>
        <w:bottom w:val="none" w:sz="0" w:space="0" w:color="auto"/>
        <w:right w:val="none" w:sz="0" w:space="0" w:color="auto"/>
      </w:divBdr>
    </w:div>
    <w:div w:id="1150245786">
      <w:bodyDiv w:val="1"/>
      <w:marLeft w:val="0"/>
      <w:marRight w:val="0"/>
      <w:marTop w:val="0"/>
      <w:marBottom w:val="0"/>
      <w:divBdr>
        <w:top w:val="none" w:sz="0" w:space="0" w:color="auto"/>
        <w:left w:val="none" w:sz="0" w:space="0" w:color="auto"/>
        <w:bottom w:val="none" w:sz="0" w:space="0" w:color="auto"/>
        <w:right w:val="none" w:sz="0" w:space="0" w:color="auto"/>
      </w:divBdr>
    </w:div>
    <w:div w:id="1151945511">
      <w:bodyDiv w:val="1"/>
      <w:marLeft w:val="0"/>
      <w:marRight w:val="0"/>
      <w:marTop w:val="0"/>
      <w:marBottom w:val="0"/>
      <w:divBdr>
        <w:top w:val="none" w:sz="0" w:space="0" w:color="auto"/>
        <w:left w:val="none" w:sz="0" w:space="0" w:color="auto"/>
        <w:bottom w:val="none" w:sz="0" w:space="0" w:color="auto"/>
        <w:right w:val="none" w:sz="0" w:space="0" w:color="auto"/>
      </w:divBdr>
      <w:divsChild>
        <w:div w:id="1339969110">
          <w:marLeft w:val="0"/>
          <w:marRight w:val="0"/>
          <w:marTop w:val="0"/>
          <w:marBottom w:val="0"/>
          <w:divBdr>
            <w:top w:val="none" w:sz="0" w:space="0" w:color="auto"/>
            <w:left w:val="none" w:sz="0" w:space="0" w:color="auto"/>
            <w:bottom w:val="none" w:sz="0" w:space="0" w:color="auto"/>
            <w:right w:val="none" w:sz="0" w:space="0" w:color="auto"/>
          </w:divBdr>
          <w:divsChild>
            <w:div w:id="122560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376959">
      <w:bodyDiv w:val="1"/>
      <w:marLeft w:val="0"/>
      <w:marRight w:val="0"/>
      <w:marTop w:val="0"/>
      <w:marBottom w:val="0"/>
      <w:divBdr>
        <w:top w:val="none" w:sz="0" w:space="0" w:color="auto"/>
        <w:left w:val="none" w:sz="0" w:space="0" w:color="auto"/>
        <w:bottom w:val="none" w:sz="0" w:space="0" w:color="auto"/>
        <w:right w:val="none" w:sz="0" w:space="0" w:color="auto"/>
      </w:divBdr>
    </w:div>
    <w:div w:id="1173837336">
      <w:bodyDiv w:val="1"/>
      <w:marLeft w:val="0"/>
      <w:marRight w:val="0"/>
      <w:marTop w:val="0"/>
      <w:marBottom w:val="0"/>
      <w:divBdr>
        <w:top w:val="none" w:sz="0" w:space="0" w:color="auto"/>
        <w:left w:val="none" w:sz="0" w:space="0" w:color="auto"/>
        <w:bottom w:val="none" w:sz="0" w:space="0" w:color="auto"/>
        <w:right w:val="none" w:sz="0" w:space="0" w:color="auto"/>
      </w:divBdr>
    </w:div>
    <w:div w:id="1178084658">
      <w:bodyDiv w:val="1"/>
      <w:marLeft w:val="0"/>
      <w:marRight w:val="0"/>
      <w:marTop w:val="0"/>
      <w:marBottom w:val="0"/>
      <w:divBdr>
        <w:top w:val="none" w:sz="0" w:space="0" w:color="auto"/>
        <w:left w:val="none" w:sz="0" w:space="0" w:color="auto"/>
        <w:bottom w:val="none" w:sz="0" w:space="0" w:color="auto"/>
        <w:right w:val="none" w:sz="0" w:space="0" w:color="auto"/>
      </w:divBdr>
      <w:divsChild>
        <w:div w:id="16542121">
          <w:marLeft w:val="0"/>
          <w:marRight w:val="0"/>
          <w:marTop w:val="0"/>
          <w:marBottom w:val="0"/>
          <w:divBdr>
            <w:top w:val="none" w:sz="0" w:space="0" w:color="auto"/>
            <w:left w:val="none" w:sz="0" w:space="0" w:color="auto"/>
            <w:bottom w:val="none" w:sz="0" w:space="0" w:color="auto"/>
            <w:right w:val="none" w:sz="0" w:space="0" w:color="auto"/>
          </w:divBdr>
          <w:divsChild>
            <w:div w:id="1372223923">
              <w:marLeft w:val="0"/>
              <w:marRight w:val="0"/>
              <w:marTop w:val="0"/>
              <w:marBottom w:val="0"/>
              <w:divBdr>
                <w:top w:val="none" w:sz="0" w:space="0" w:color="auto"/>
                <w:left w:val="none" w:sz="0" w:space="0" w:color="auto"/>
                <w:bottom w:val="none" w:sz="0" w:space="0" w:color="auto"/>
                <w:right w:val="none" w:sz="0" w:space="0" w:color="auto"/>
              </w:divBdr>
            </w:div>
          </w:divsChild>
        </w:div>
        <w:div w:id="19363146">
          <w:marLeft w:val="0"/>
          <w:marRight w:val="0"/>
          <w:marTop w:val="0"/>
          <w:marBottom w:val="0"/>
          <w:divBdr>
            <w:top w:val="none" w:sz="0" w:space="0" w:color="auto"/>
            <w:left w:val="none" w:sz="0" w:space="0" w:color="auto"/>
            <w:bottom w:val="none" w:sz="0" w:space="0" w:color="auto"/>
            <w:right w:val="none" w:sz="0" w:space="0" w:color="auto"/>
          </w:divBdr>
          <w:divsChild>
            <w:div w:id="143747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229170">
      <w:bodyDiv w:val="1"/>
      <w:marLeft w:val="0"/>
      <w:marRight w:val="0"/>
      <w:marTop w:val="0"/>
      <w:marBottom w:val="0"/>
      <w:divBdr>
        <w:top w:val="none" w:sz="0" w:space="0" w:color="auto"/>
        <w:left w:val="none" w:sz="0" w:space="0" w:color="auto"/>
        <w:bottom w:val="none" w:sz="0" w:space="0" w:color="auto"/>
        <w:right w:val="none" w:sz="0" w:space="0" w:color="auto"/>
      </w:divBdr>
    </w:div>
    <w:div w:id="1202093089">
      <w:bodyDiv w:val="1"/>
      <w:marLeft w:val="0"/>
      <w:marRight w:val="0"/>
      <w:marTop w:val="0"/>
      <w:marBottom w:val="0"/>
      <w:divBdr>
        <w:top w:val="none" w:sz="0" w:space="0" w:color="auto"/>
        <w:left w:val="none" w:sz="0" w:space="0" w:color="auto"/>
        <w:bottom w:val="none" w:sz="0" w:space="0" w:color="auto"/>
        <w:right w:val="none" w:sz="0" w:space="0" w:color="auto"/>
      </w:divBdr>
      <w:divsChild>
        <w:div w:id="7411414">
          <w:marLeft w:val="0"/>
          <w:marRight w:val="0"/>
          <w:marTop w:val="0"/>
          <w:marBottom w:val="0"/>
          <w:divBdr>
            <w:top w:val="none" w:sz="0" w:space="0" w:color="auto"/>
            <w:left w:val="none" w:sz="0" w:space="0" w:color="auto"/>
            <w:bottom w:val="none" w:sz="0" w:space="0" w:color="auto"/>
            <w:right w:val="none" w:sz="0" w:space="0" w:color="auto"/>
          </w:divBdr>
          <w:divsChild>
            <w:div w:id="787242431">
              <w:marLeft w:val="0"/>
              <w:marRight w:val="0"/>
              <w:marTop w:val="0"/>
              <w:marBottom w:val="0"/>
              <w:divBdr>
                <w:top w:val="none" w:sz="0" w:space="0" w:color="auto"/>
                <w:left w:val="none" w:sz="0" w:space="0" w:color="auto"/>
                <w:bottom w:val="none" w:sz="0" w:space="0" w:color="auto"/>
                <w:right w:val="none" w:sz="0" w:space="0" w:color="auto"/>
              </w:divBdr>
            </w:div>
          </w:divsChild>
        </w:div>
        <w:div w:id="291637917">
          <w:marLeft w:val="0"/>
          <w:marRight w:val="0"/>
          <w:marTop w:val="0"/>
          <w:marBottom w:val="0"/>
          <w:divBdr>
            <w:top w:val="none" w:sz="0" w:space="0" w:color="auto"/>
            <w:left w:val="none" w:sz="0" w:space="0" w:color="auto"/>
            <w:bottom w:val="none" w:sz="0" w:space="0" w:color="auto"/>
            <w:right w:val="none" w:sz="0" w:space="0" w:color="auto"/>
          </w:divBdr>
          <w:divsChild>
            <w:div w:id="1041398423">
              <w:marLeft w:val="0"/>
              <w:marRight w:val="0"/>
              <w:marTop w:val="0"/>
              <w:marBottom w:val="0"/>
              <w:divBdr>
                <w:top w:val="none" w:sz="0" w:space="0" w:color="auto"/>
                <w:left w:val="none" w:sz="0" w:space="0" w:color="auto"/>
                <w:bottom w:val="none" w:sz="0" w:space="0" w:color="auto"/>
                <w:right w:val="none" w:sz="0" w:space="0" w:color="auto"/>
              </w:divBdr>
            </w:div>
          </w:divsChild>
        </w:div>
        <w:div w:id="465700419">
          <w:marLeft w:val="0"/>
          <w:marRight w:val="0"/>
          <w:marTop w:val="0"/>
          <w:marBottom w:val="0"/>
          <w:divBdr>
            <w:top w:val="none" w:sz="0" w:space="0" w:color="auto"/>
            <w:left w:val="none" w:sz="0" w:space="0" w:color="auto"/>
            <w:bottom w:val="none" w:sz="0" w:space="0" w:color="auto"/>
            <w:right w:val="none" w:sz="0" w:space="0" w:color="auto"/>
          </w:divBdr>
          <w:divsChild>
            <w:div w:id="726224115">
              <w:marLeft w:val="0"/>
              <w:marRight w:val="0"/>
              <w:marTop w:val="0"/>
              <w:marBottom w:val="0"/>
              <w:divBdr>
                <w:top w:val="none" w:sz="0" w:space="0" w:color="auto"/>
                <w:left w:val="none" w:sz="0" w:space="0" w:color="auto"/>
                <w:bottom w:val="none" w:sz="0" w:space="0" w:color="auto"/>
                <w:right w:val="none" w:sz="0" w:space="0" w:color="auto"/>
              </w:divBdr>
            </w:div>
          </w:divsChild>
        </w:div>
        <w:div w:id="599293915">
          <w:marLeft w:val="0"/>
          <w:marRight w:val="0"/>
          <w:marTop w:val="0"/>
          <w:marBottom w:val="0"/>
          <w:divBdr>
            <w:top w:val="none" w:sz="0" w:space="0" w:color="auto"/>
            <w:left w:val="none" w:sz="0" w:space="0" w:color="auto"/>
            <w:bottom w:val="none" w:sz="0" w:space="0" w:color="auto"/>
            <w:right w:val="none" w:sz="0" w:space="0" w:color="auto"/>
          </w:divBdr>
          <w:divsChild>
            <w:div w:id="1478492718">
              <w:marLeft w:val="0"/>
              <w:marRight w:val="0"/>
              <w:marTop w:val="0"/>
              <w:marBottom w:val="0"/>
              <w:divBdr>
                <w:top w:val="none" w:sz="0" w:space="0" w:color="auto"/>
                <w:left w:val="none" w:sz="0" w:space="0" w:color="auto"/>
                <w:bottom w:val="none" w:sz="0" w:space="0" w:color="auto"/>
                <w:right w:val="none" w:sz="0" w:space="0" w:color="auto"/>
              </w:divBdr>
            </w:div>
          </w:divsChild>
        </w:div>
        <w:div w:id="626131096">
          <w:marLeft w:val="0"/>
          <w:marRight w:val="0"/>
          <w:marTop w:val="0"/>
          <w:marBottom w:val="0"/>
          <w:divBdr>
            <w:top w:val="none" w:sz="0" w:space="0" w:color="auto"/>
            <w:left w:val="none" w:sz="0" w:space="0" w:color="auto"/>
            <w:bottom w:val="none" w:sz="0" w:space="0" w:color="auto"/>
            <w:right w:val="none" w:sz="0" w:space="0" w:color="auto"/>
          </w:divBdr>
          <w:divsChild>
            <w:div w:id="1186210829">
              <w:marLeft w:val="0"/>
              <w:marRight w:val="0"/>
              <w:marTop w:val="0"/>
              <w:marBottom w:val="0"/>
              <w:divBdr>
                <w:top w:val="none" w:sz="0" w:space="0" w:color="auto"/>
                <w:left w:val="none" w:sz="0" w:space="0" w:color="auto"/>
                <w:bottom w:val="none" w:sz="0" w:space="0" w:color="auto"/>
                <w:right w:val="none" w:sz="0" w:space="0" w:color="auto"/>
              </w:divBdr>
            </w:div>
          </w:divsChild>
        </w:div>
        <w:div w:id="627275007">
          <w:marLeft w:val="0"/>
          <w:marRight w:val="0"/>
          <w:marTop w:val="0"/>
          <w:marBottom w:val="0"/>
          <w:divBdr>
            <w:top w:val="none" w:sz="0" w:space="0" w:color="auto"/>
            <w:left w:val="none" w:sz="0" w:space="0" w:color="auto"/>
            <w:bottom w:val="none" w:sz="0" w:space="0" w:color="auto"/>
            <w:right w:val="none" w:sz="0" w:space="0" w:color="auto"/>
          </w:divBdr>
          <w:divsChild>
            <w:div w:id="720060184">
              <w:marLeft w:val="0"/>
              <w:marRight w:val="0"/>
              <w:marTop w:val="0"/>
              <w:marBottom w:val="0"/>
              <w:divBdr>
                <w:top w:val="none" w:sz="0" w:space="0" w:color="auto"/>
                <w:left w:val="none" w:sz="0" w:space="0" w:color="auto"/>
                <w:bottom w:val="none" w:sz="0" w:space="0" w:color="auto"/>
                <w:right w:val="none" w:sz="0" w:space="0" w:color="auto"/>
              </w:divBdr>
            </w:div>
          </w:divsChild>
        </w:div>
        <w:div w:id="653798729">
          <w:marLeft w:val="0"/>
          <w:marRight w:val="0"/>
          <w:marTop w:val="0"/>
          <w:marBottom w:val="0"/>
          <w:divBdr>
            <w:top w:val="none" w:sz="0" w:space="0" w:color="auto"/>
            <w:left w:val="none" w:sz="0" w:space="0" w:color="auto"/>
            <w:bottom w:val="none" w:sz="0" w:space="0" w:color="auto"/>
            <w:right w:val="none" w:sz="0" w:space="0" w:color="auto"/>
          </w:divBdr>
          <w:divsChild>
            <w:div w:id="525410978">
              <w:marLeft w:val="0"/>
              <w:marRight w:val="0"/>
              <w:marTop w:val="0"/>
              <w:marBottom w:val="0"/>
              <w:divBdr>
                <w:top w:val="none" w:sz="0" w:space="0" w:color="auto"/>
                <w:left w:val="none" w:sz="0" w:space="0" w:color="auto"/>
                <w:bottom w:val="none" w:sz="0" w:space="0" w:color="auto"/>
                <w:right w:val="none" w:sz="0" w:space="0" w:color="auto"/>
              </w:divBdr>
            </w:div>
          </w:divsChild>
        </w:div>
        <w:div w:id="683745576">
          <w:marLeft w:val="0"/>
          <w:marRight w:val="0"/>
          <w:marTop w:val="0"/>
          <w:marBottom w:val="0"/>
          <w:divBdr>
            <w:top w:val="none" w:sz="0" w:space="0" w:color="auto"/>
            <w:left w:val="none" w:sz="0" w:space="0" w:color="auto"/>
            <w:bottom w:val="none" w:sz="0" w:space="0" w:color="auto"/>
            <w:right w:val="none" w:sz="0" w:space="0" w:color="auto"/>
          </w:divBdr>
          <w:divsChild>
            <w:div w:id="23528569">
              <w:marLeft w:val="0"/>
              <w:marRight w:val="0"/>
              <w:marTop w:val="0"/>
              <w:marBottom w:val="0"/>
              <w:divBdr>
                <w:top w:val="none" w:sz="0" w:space="0" w:color="auto"/>
                <w:left w:val="none" w:sz="0" w:space="0" w:color="auto"/>
                <w:bottom w:val="none" w:sz="0" w:space="0" w:color="auto"/>
                <w:right w:val="none" w:sz="0" w:space="0" w:color="auto"/>
              </w:divBdr>
            </w:div>
          </w:divsChild>
        </w:div>
        <w:div w:id="687101109">
          <w:marLeft w:val="0"/>
          <w:marRight w:val="0"/>
          <w:marTop w:val="0"/>
          <w:marBottom w:val="0"/>
          <w:divBdr>
            <w:top w:val="none" w:sz="0" w:space="0" w:color="auto"/>
            <w:left w:val="none" w:sz="0" w:space="0" w:color="auto"/>
            <w:bottom w:val="none" w:sz="0" w:space="0" w:color="auto"/>
            <w:right w:val="none" w:sz="0" w:space="0" w:color="auto"/>
          </w:divBdr>
          <w:divsChild>
            <w:div w:id="601911175">
              <w:marLeft w:val="0"/>
              <w:marRight w:val="0"/>
              <w:marTop w:val="0"/>
              <w:marBottom w:val="0"/>
              <w:divBdr>
                <w:top w:val="none" w:sz="0" w:space="0" w:color="auto"/>
                <w:left w:val="none" w:sz="0" w:space="0" w:color="auto"/>
                <w:bottom w:val="none" w:sz="0" w:space="0" w:color="auto"/>
                <w:right w:val="none" w:sz="0" w:space="0" w:color="auto"/>
              </w:divBdr>
            </w:div>
          </w:divsChild>
        </w:div>
        <w:div w:id="724987317">
          <w:marLeft w:val="0"/>
          <w:marRight w:val="0"/>
          <w:marTop w:val="0"/>
          <w:marBottom w:val="0"/>
          <w:divBdr>
            <w:top w:val="none" w:sz="0" w:space="0" w:color="auto"/>
            <w:left w:val="none" w:sz="0" w:space="0" w:color="auto"/>
            <w:bottom w:val="none" w:sz="0" w:space="0" w:color="auto"/>
            <w:right w:val="none" w:sz="0" w:space="0" w:color="auto"/>
          </w:divBdr>
          <w:divsChild>
            <w:div w:id="1398670254">
              <w:marLeft w:val="0"/>
              <w:marRight w:val="0"/>
              <w:marTop w:val="0"/>
              <w:marBottom w:val="0"/>
              <w:divBdr>
                <w:top w:val="none" w:sz="0" w:space="0" w:color="auto"/>
                <w:left w:val="none" w:sz="0" w:space="0" w:color="auto"/>
                <w:bottom w:val="none" w:sz="0" w:space="0" w:color="auto"/>
                <w:right w:val="none" w:sz="0" w:space="0" w:color="auto"/>
              </w:divBdr>
            </w:div>
          </w:divsChild>
        </w:div>
        <w:div w:id="1097365941">
          <w:marLeft w:val="0"/>
          <w:marRight w:val="0"/>
          <w:marTop w:val="0"/>
          <w:marBottom w:val="0"/>
          <w:divBdr>
            <w:top w:val="none" w:sz="0" w:space="0" w:color="auto"/>
            <w:left w:val="none" w:sz="0" w:space="0" w:color="auto"/>
            <w:bottom w:val="none" w:sz="0" w:space="0" w:color="auto"/>
            <w:right w:val="none" w:sz="0" w:space="0" w:color="auto"/>
          </w:divBdr>
          <w:divsChild>
            <w:div w:id="323630956">
              <w:marLeft w:val="0"/>
              <w:marRight w:val="0"/>
              <w:marTop w:val="0"/>
              <w:marBottom w:val="0"/>
              <w:divBdr>
                <w:top w:val="none" w:sz="0" w:space="0" w:color="auto"/>
                <w:left w:val="none" w:sz="0" w:space="0" w:color="auto"/>
                <w:bottom w:val="none" w:sz="0" w:space="0" w:color="auto"/>
                <w:right w:val="none" w:sz="0" w:space="0" w:color="auto"/>
              </w:divBdr>
            </w:div>
          </w:divsChild>
        </w:div>
        <w:div w:id="1220554681">
          <w:marLeft w:val="0"/>
          <w:marRight w:val="0"/>
          <w:marTop w:val="0"/>
          <w:marBottom w:val="0"/>
          <w:divBdr>
            <w:top w:val="none" w:sz="0" w:space="0" w:color="auto"/>
            <w:left w:val="none" w:sz="0" w:space="0" w:color="auto"/>
            <w:bottom w:val="none" w:sz="0" w:space="0" w:color="auto"/>
            <w:right w:val="none" w:sz="0" w:space="0" w:color="auto"/>
          </w:divBdr>
          <w:divsChild>
            <w:div w:id="901524275">
              <w:marLeft w:val="0"/>
              <w:marRight w:val="0"/>
              <w:marTop w:val="0"/>
              <w:marBottom w:val="0"/>
              <w:divBdr>
                <w:top w:val="none" w:sz="0" w:space="0" w:color="auto"/>
                <w:left w:val="none" w:sz="0" w:space="0" w:color="auto"/>
                <w:bottom w:val="none" w:sz="0" w:space="0" w:color="auto"/>
                <w:right w:val="none" w:sz="0" w:space="0" w:color="auto"/>
              </w:divBdr>
            </w:div>
          </w:divsChild>
        </w:div>
        <w:div w:id="1241987745">
          <w:marLeft w:val="0"/>
          <w:marRight w:val="0"/>
          <w:marTop w:val="0"/>
          <w:marBottom w:val="0"/>
          <w:divBdr>
            <w:top w:val="none" w:sz="0" w:space="0" w:color="auto"/>
            <w:left w:val="none" w:sz="0" w:space="0" w:color="auto"/>
            <w:bottom w:val="none" w:sz="0" w:space="0" w:color="auto"/>
            <w:right w:val="none" w:sz="0" w:space="0" w:color="auto"/>
          </w:divBdr>
          <w:divsChild>
            <w:div w:id="288172390">
              <w:marLeft w:val="0"/>
              <w:marRight w:val="0"/>
              <w:marTop w:val="0"/>
              <w:marBottom w:val="0"/>
              <w:divBdr>
                <w:top w:val="none" w:sz="0" w:space="0" w:color="auto"/>
                <w:left w:val="none" w:sz="0" w:space="0" w:color="auto"/>
                <w:bottom w:val="none" w:sz="0" w:space="0" w:color="auto"/>
                <w:right w:val="none" w:sz="0" w:space="0" w:color="auto"/>
              </w:divBdr>
            </w:div>
          </w:divsChild>
        </w:div>
        <w:div w:id="1263731672">
          <w:marLeft w:val="0"/>
          <w:marRight w:val="0"/>
          <w:marTop w:val="0"/>
          <w:marBottom w:val="0"/>
          <w:divBdr>
            <w:top w:val="none" w:sz="0" w:space="0" w:color="auto"/>
            <w:left w:val="none" w:sz="0" w:space="0" w:color="auto"/>
            <w:bottom w:val="none" w:sz="0" w:space="0" w:color="auto"/>
            <w:right w:val="none" w:sz="0" w:space="0" w:color="auto"/>
          </w:divBdr>
          <w:divsChild>
            <w:div w:id="1164199863">
              <w:marLeft w:val="0"/>
              <w:marRight w:val="0"/>
              <w:marTop w:val="0"/>
              <w:marBottom w:val="0"/>
              <w:divBdr>
                <w:top w:val="none" w:sz="0" w:space="0" w:color="auto"/>
                <w:left w:val="none" w:sz="0" w:space="0" w:color="auto"/>
                <w:bottom w:val="none" w:sz="0" w:space="0" w:color="auto"/>
                <w:right w:val="none" w:sz="0" w:space="0" w:color="auto"/>
              </w:divBdr>
            </w:div>
          </w:divsChild>
        </w:div>
        <w:div w:id="1467162666">
          <w:marLeft w:val="0"/>
          <w:marRight w:val="0"/>
          <w:marTop w:val="0"/>
          <w:marBottom w:val="0"/>
          <w:divBdr>
            <w:top w:val="none" w:sz="0" w:space="0" w:color="auto"/>
            <w:left w:val="none" w:sz="0" w:space="0" w:color="auto"/>
            <w:bottom w:val="none" w:sz="0" w:space="0" w:color="auto"/>
            <w:right w:val="none" w:sz="0" w:space="0" w:color="auto"/>
          </w:divBdr>
          <w:divsChild>
            <w:div w:id="494027783">
              <w:marLeft w:val="0"/>
              <w:marRight w:val="0"/>
              <w:marTop w:val="0"/>
              <w:marBottom w:val="0"/>
              <w:divBdr>
                <w:top w:val="none" w:sz="0" w:space="0" w:color="auto"/>
                <w:left w:val="none" w:sz="0" w:space="0" w:color="auto"/>
                <w:bottom w:val="none" w:sz="0" w:space="0" w:color="auto"/>
                <w:right w:val="none" w:sz="0" w:space="0" w:color="auto"/>
              </w:divBdr>
            </w:div>
          </w:divsChild>
        </w:div>
        <w:div w:id="1532648543">
          <w:marLeft w:val="0"/>
          <w:marRight w:val="0"/>
          <w:marTop w:val="0"/>
          <w:marBottom w:val="0"/>
          <w:divBdr>
            <w:top w:val="none" w:sz="0" w:space="0" w:color="auto"/>
            <w:left w:val="none" w:sz="0" w:space="0" w:color="auto"/>
            <w:bottom w:val="none" w:sz="0" w:space="0" w:color="auto"/>
            <w:right w:val="none" w:sz="0" w:space="0" w:color="auto"/>
          </w:divBdr>
          <w:divsChild>
            <w:div w:id="1735275806">
              <w:marLeft w:val="0"/>
              <w:marRight w:val="0"/>
              <w:marTop w:val="0"/>
              <w:marBottom w:val="0"/>
              <w:divBdr>
                <w:top w:val="none" w:sz="0" w:space="0" w:color="auto"/>
                <w:left w:val="none" w:sz="0" w:space="0" w:color="auto"/>
                <w:bottom w:val="none" w:sz="0" w:space="0" w:color="auto"/>
                <w:right w:val="none" w:sz="0" w:space="0" w:color="auto"/>
              </w:divBdr>
            </w:div>
          </w:divsChild>
        </w:div>
        <w:div w:id="1608922725">
          <w:marLeft w:val="0"/>
          <w:marRight w:val="0"/>
          <w:marTop w:val="0"/>
          <w:marBottom w:val="0"/>
          <w:divBdr>
            <w:top w:val="none" w:sz="0" w:space="0" w:color="auto"/>
            <w:left w:val="none" w:sz="0" w:space="0" w:color="auto"/>
            <w:bottom w:val="none" w:sz="0" w:space="0" w:color="auto"/>
            <w:right w:val="none" w:sz="0" w:space="0" w:color="auto"/>
          </w:divBdr>
          <w:divsChild>
            <w:div w:id="1795784318">
              <w:marLeft w:val="0"/>
              <w:marRight w:val="0"/>
              <w:marTop w:val="0"/>
              <w:marBottom w:val="0"/>
              <w:divBdr>
                <w:top w:val="none" w:sz="0" w:space="0" w:color="auto"/>
                <w:left w:val="none" w:sz="0" w:space="0" w:color="auto"/>
                <w:bottom w:val="none" w:sz="0" w:space="0" w:color="auto"/>
                <w:right w:val="none" w:sz="0" w:space="0" w:color="auto"/>
              </w:divBdr>
            </w:div>
          </w:divsChild>
        </w:div>
        <w:div w:id="1661037979">
          <w:marLeft w:val="0"/>
          <w:marRight w:val="0"/>
          <w:marTop w:val="0"/>
          <w:marBottom w:val="0"/>
          <w:divBdr>
            <w:top w:val="none" w:sz="0" w:space="0" w:color="auto"/>
            <w:left w:val="none" w:sz="0" w:space="0" w:color="auto"/>
            <w:bottom w:val="none" w:sz="0" w:space="0" w:color="auto"/>
            <w:right w:val="none" w:sz="0" w:space="0" w:color="auto"/>
          </w:divBdr>
          <w:divsChild>
            <w:div w:id="1817256795">
              <w:marLeft w:val="0"/>
              <w:marRight w:val="0"/>
              <w:marTop w:val="0"/>
              <w:marBottom w:val="0"/>
              <w:divBdr>
                <w:top w:val="none" w:sz="0" w:space="0" w:color="auto"/>
                <w:left w:val="none" w:sz="0" w:space="0" w:color="auto"/>
                <w:bottom w:val="none" w:sz="0" w:space="0" w:color="auto"/>
                <w:right w:val="none" w:sz="0" w:space="0" w:color="auto"/>
              </w:divBdr>
            </w:div>
          </w:divsChild>
        </w:div>
        <w:div w:id="1848056030">
          <w:marLeft w:val="0"/>
          <w:marRight w:val="0"/>
          <w:marTop w:val="0"/>
          <w:marBottom w:val="0"/>
          <w:divBdr>
            <w:top w:val="none" w:sz="0" w:space="0" w:color="auto"/>
            <w:left w:val="none" w:sz="0" w:space="0" w:color="auto"/>
            <w:bottom w:val="none" w:sz="0" w:space="0" w:color="auto"/>
            <w:right w:val="none" w:sz="0" w:space="0" w:color="auto"/>
          </w:divBdr>
          <w:divsChild>
            <w:div w:id="1985348271">
              <w:marLeft w:val="0"/>
              <w:marRight w:val="0"/>
              <w:marTop w:val="0"/>
              <w:marBottom w:val="0"/>
              <w:divBdr>
                <w:top w:val="none" w:sz="0" w:space="0" w:color="auto"/>
                <w:left w:val="none" w:sz="0" w:space="0" w:color="auto"/>
                <w:bottom w:val="none" w:sz="0" w:space="0" w:color="auto"/>
                <w:right w:val="none" w:sz="0" w:space="0" w:color="auto"/>
              </w:divBdr>
            </w:div>
          </w:divsChild>
        </w:div>
        <w:div w:id="1853178752">
          <w:marLeft w:val="0"/>
          <w:marRight w:val="0"/>
          <w:marTop w:val="0"/>
          <w:marBottom w:val="0"/>
          <w:divBdr>
            <w:top w:val="none" w:sz="0" w:space="0" w:color="auto"/>
            <w:left w:val="none" w:sz="0" w:space="0" w:color="auto"/>
            <w:bottom w:val="none" w:sz="0" w:space="0" w:color="auto"/>
            <w:right w:val="none" w:sz="0" w:space="0" w:color="auto"/>
          </w:divBdr>
          <w:divsChild>
            <w:div w:id="578683563">
              <w:marLeft w:val="0"/>
              <w:marRight w:val="0"/>
              <w:marTop w:val="0"/>
              <w:marBottom w:val="0"/>
              <w:divBdr>
                <w:top w:val="none" w:sz="0" w:space="0" w:color="auto"/>
                <w:left w:val="none" w:sz="0" w:space="0" w:color="auto"/>
                <w:bottom w:val="none" w:sz="0" w:space="0" w:color="auto"/>
                <w:right w:val="none" w:sz="0" w:space="0" w:color="auto"/>
              </w:divBdr>
            </w:div>
          </w:divsChild>
        </w:div>
        <w:div w:id="1864900097">
          <w:marLeft w:val="0"/>
          <w:marRight w:val="0"/>
          <w:marTop w:val="0"/>
          <w:marBottom w:val="0"/>
          <w:divBdr>
            <w:top w:val="none" w:sz="0" w:space="0" w:color="auto"/>
            <w:left w:val="none" w:sz="0" w:space="0" w:color="auto"/>
            <w:bottom w:val="none" w:sz="0" w:space="0" w:color="auto"/>
            <w:right w:val="none" w:sz="0" w:space="0" w:color="auto"/>
          </w:divBdr>
          <w:divsChild>
            <w:div w:id="63527298">
              <w:marLeft w:val="0"/>
              <w:marRight w:val="0"/>
              <w:marTop w:val="0"/>
              <w:marBottom w:val="0"/>
              <w:divBdr>
                <w:top w:val="none" w:sz="0" w:space="0" w:color="auto"/>
                <w:left w:val="none" w:sz="0" w:space="0" w:color="auto"/>
                <w:bottom w:val="none" w:sz="0" w:space="0" w:color="auto"/>
                <w:right w:val="none" w:sz="0" w:space="0" w:color="auto"/>
              </w:divBdr>
            </w:div>
          </w:divsChild>
        </w:div>
        <w:div w:id="1905138260">
          <w:marLeft w:val="0"/>
          <w:marRight w:val="0"/>
          <w:marTop w:val="0"/>
          <w:marBottom w:val="0"/>
          <w:divBdr>
            <w:top w:val="none" w:sz="0" w:space="0" w:color="auto"/>
            <w:left w:val="none" w:sz="0" w:space="0" w:color="auto"/>
            <w:bottom w:val="none" w:sz="0" w:space="0" w:color="auto"/>
            <w:right w:val="none" w:sz="0" w:space="0" w:color="auto"/>
          </w:divBdr>
          <w:divsChild>
            <w:div w:id="58018490">
              <w:marLeft w:val="0"/>
              <w:marRight w:val="0"/>
              <w:marTop w:val="0"/>
              <w:marBottom w:val="0"/>
              <w:divBdr>
                <w:top w:val="none" w:sz="0" w:space="0" w:color="auto"/>
                <w:left w:val="none" w:sz="0" w:space="0" w:color="auto"/>
                <w:bottom w:val="none" w:sz="0" w:space="0" w:color="auto"/>
                <w:right w:val="none" w:sz="0" w:space="0" w:color="auto"/>
              </w:divBdr>
            </w:div>
          </w:divsChild>
        </w:div>
        <w:div w:id="2065910683">
          <w:marLeft w:val="0"/>
          <w:marRight w:val="0"/>
          <w:marTop w:val="0"/>
          <w:marBottom w:val="0"/>
          <w:divBdr>
            <w:top w:val="none" w:sz="0" w:space="0" w:color="auto"/>
            <w:left w:val="none" w:sz="0" w:space="0" w:color="auto"/>
            <w:bottom w:val="none" w:sz="0" w:space="0" w:color="auto"/>
            <w:right w:val="none" w:sz="0" w:space="0" w:color="auto"/>
          </w:divBdr>
          <w:divsChild>
            <w:div w:id="2321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080698">
      <w:bodyDiv w:val="1"/>
      <w:marLeft w:val="0"/>
      <w:marRight w:val="0"/>
      <w:marTop w:val="0"/>
      <w:marBottom w:val="0"/>
      <w:divBdr>
        <w:top w:val="none" w:sz="0" w:space="0" w:color="auto"/>
        <w:left w:val="none" w:sz="0" w:space="0" w:color="auto"/>
        <w:bottom w:val="none" w:sz="0" w:space="0" w:color="auto"/>
        <w:right w:val="none" w:sz="0" w:space="0" w:color="auto"/>
      </w:divBdr>
    </w:div>
    <w:div w:id="1221986861">
      <w:bodyDiv w:val="1"/>
      <w:marLeft w:val="0"/>
      <w:marRight w:val="0"/>
      <w:marTop w:val="0"/>
      <w:marBottom w:val="0"/>
      <w:divBdr>
        <w:top w:val="none" w:sz="0" w:space="0" w:color="auto"/>
        <w:left w:val="none" w:sz="0" w:space="0" w:color="auto"/>
        <w:bottom w:val="none" w:sz="0" w:space="0" w:color="auto"/>
        <w:right w:val="none" w:sz="0" w:space="0" w:color="auto"/>
      </w:divBdr>
    </w:div>
    <w:div w:id="1224370614">
      <w:bodyDiv w:val="1"/>
      <w:marLeft w:val="0"/>
      <w:marRight w:val="0"/>
      <w:marTop w:val="0"/>
      <w:marBottom w:val="0"/>
      <w:divBdr>
        <w:top w:val="none" w:sz="0" w:space="0" w:color="auto"/>
        <w:left w:val="none" w:sz="0" w:space="0" w:color="auto"/>
        <w:bottom w:val="none" w:sz="0" w:space="0" w:color="auto"/>
        <w:right w:val="none" w:sz="0" w:space="0" w:color="auto"/>
      </w:divBdr>
      <w:divsChild>
        <w:div w:id="1165245651">
          <w:marLeft w:val="0"/>
          <w:marRight w:val="0"/>
          <w:marTop w:val="0"/>
          <w:marBottom w:val="0"/>
          <w:divBdr>
            <w:top w:val="none" w:sz="0" w:space="0" w:color="auto"/>
            <w:left w:val="none" w:sz="0" w:space="0" w:color="auto"/>
            <w:bottom w:val="none" w:sz="0" w:space="0" w:color="auto"/>
            <w:right w:val="none" w:sz="0" w:space="0" w:color="auto"/>
          </w:divBdr>
          <w:divsChild>
            <w:div w:id="113891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158129">
      <w:bodyDiv w:val="1"/>
      <w:marLeft w:val="0"/>
      <w:marRight w:val="0"/>
      <w:marTop w:val="0"/>
      <w:marBottom w:val="0"/>
      <w:divBdr>
        <w:top w:val="none" w:sz="0" w:space="0" w:color="auto"/>
        <w:left w:val="none" w:sz="0" w:space="0" w:color="auto"/>
        <w:bottom w:val="none" w:sz="0" w:space="0" w:color="auto"/>
        <w:right w:val="none" w:sz="0" w:space="0" w:color="auto"/>
      </w:divBdr>
    </w:div>
    <w:div w:id="1248425239">
      <w:bodyDiv w:val="1"/>
      <w:marLeft w:val="0"/>
      <w:marRight w:val="0"/>
      <w:marTop w:val="0"/>
      <w:marBottom w:val="0"/>
      <w:divBdr>
        <w:top w:val="none" w:sz="0" w:space="0" w:color="auto"/>
        <w:left w:val="none" w:sz="0" w:space="0" w:color="auto"/>
        <w:bottom w:val="none" w:sz="0" w:space="0" w:color="auto"/>
        <w:right w:val="none" w:sz="0" w:space="0" w:color="auto"/>
      </w:divBdr>
    </w:div>
    <w:div w:id="1251231276">
      <w:bodyDiv w:val="1"/>
      <w:marLeft w:val="0"/>
      <w:marRight w:val="0"/>
      <w:marTop w:val="0"/>
      <w:marBottom w:val="0"/>
      <w:divBdr>
        <w:top w:val="none" w:sz="0" w:space="0" w:color="auto"/>
        <w:left w:val="none" w:sz="0" w:space="0" w:color="auto"/>
        <w:bottom w:val="none" w:sz="0" w:space="0" w:color="auto"/>
        <w:right w:val="none" w:sz="0" w:space="0" w:color="auto"/>
      </w:divBdr>
      <w:divsChild>
        <w:div w:id="1458185755">
          <w:marLeft w:val="0"/>
          <w:marRight w:val="0"/>
          <w:marTop w:val="0"/>
          <w:marBottom w:val="0"/>
          <w:divBdr>
            <w:top w:val="none" w:sz="0" w:space="0" w:color="auto"/>
            <w:left w:val="none" w:sz="0" w:space="0" w:color="auto"/>
            <w:bottom w:val="none" w:sz="0" w:space="0" w:color="auto"/>
            <w:right w:val="none" w:sz="0" w:space="0" w:color="auto"/>
          </w:divBdr>
          <w:divsChild>
            <w:div w:id="1767845740">
              <w:marLeft w:val="0"/>
              <w:marRight w:val="0"/>
              <w:marTop w:val="0"/>
              <w:marBottom w:val="0"/>
              <w:divBdr>
                <w:top w:val="none" w:sz="0" w:space="0" w:color="auto"/>
                <w:left w:val="none" w:sz="0" w:space="0" w:color="auto"/>
                <w:bottom w:val="none" w:sz="0" w:space="0" w:color="auto"/>
                <w:right w:val="none" w:sz="0" w:space="0" w:color="auto"/>
              </w:divBdr>
            </w:div>
          </w:divsChild>
        </w:div>
        <w:div w:id="1965621390">
          <w:marLeft w:val="0"/>
          <w:marRight w:val="0"/>
          <w:marTop w:val="0"/>
          <w:marBottom w:val="0"/>
          <w:divBdr>
            <w:top w:val="none" w:sz="0" w:space="0" w:color="auto"/>
            <w:left w:val="none" w:sz="0" w:space="0" w:color="auto"/>
            <w:bottom w:val="none" w:sz="0" w:space="0" w:color="auto"/>
            <w:right w:val="none" w:sz="0" w:space="0" w:color="auto"/>
          </w:divBdr>
          <w:divsChild>
            <w:div w:id="212764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39257">
      <w:bodyDiv w:val="1"/>
      <w:marLeft w:val="0"/>
      <w:marRight w:val="0"/>
      <w:marTop w:val="0"/>
      <w:marBottom w:val="0"/>
      <w:divBdr>
        <w:top w:val="none" w:sz="0" w:space="0" w:color="auto"/>
        <w:left w:val="none" w:sz="0" w:space="0" w:color="auto"/>
        <w:bottom w:val="none" w:sz="0" w:space="0" w:color="auto"/>
        <w:right w:val="none" w:sz="0" w:space="0" w:color="auto"/>
      </w:divBdr>
      <w:divsChild>
        <w:div w:id="421798108">
          <w:marLeft w:val="0"/>
          <w:marRight w:val="0"/>
          <w:marTop w:val="0"/>
          <w:marBottom w:val="0"/>
          <w:divBdr>
            <w:top w:val="none" w:sz="0" w:space="0" w:color="auto"/>
            <w:left w:val="none" w:sz="0" w:space="0" w:color="auto"/>
            <w:bottom w:val="none" w:sz="0" w:space="0" w:color="auto"/>
            <w:right w:val="none" w:sz="0" w:space="0" w:color="auto"/>
          </w:divBdr>
          <w:divsChild>
            <w:div w:id="1021592144">
              <w:marLeft w:val="0"/>
              <w:marRight w:val="0"/>
              <w:marTop w:val="0"/>
              <w:marBottom w:val="0"/>
              <w:divBdr>
                <w:top w:val="none" w:sz="0" w:space="0" w:color="auto"/>
                <w:left w:val="none" w:sz="0" w:space="0" w:color="auto"/>
                <w:bottom w:val="none" w:sz="0" w:space="0" w:color="auto"/>
                <w:right w:val="none" w:sz="0" w:space="0" w:color="auto"/>
              </w:divBdr>
            </w:div>
          </w:divsChild>
        </w:div>
        <w:div w:id="993218222">
          <w:marLeft w:val="0"/>
          <w:marRight w:val="0"/>
          <w:marTop w:val="0"/>
          <w:marBottom w:val="0"/>
          <w:divBdr>
            <w:top w:val="none" w:sz="0" w:space="0" w:color="auto"/>
            <w:left w:val="none" w:sz="0" w:space="0" w:color="auto"/>
            <w:bottom w:val="none" w:sz="0" w:space="0" w:color="auto"/>
            <w:right w:val="none" w:sz="0" w:space="0" w:color="auto"/>
          </w:divBdr>
          <w:divsChild>
            <w:div w:id="706837991">
              <w:marLeft w:val="0"/>
              <w:marRight w:val="0"/>
              <w:marTop w:val="0"/>
              <w:marBottom w:val="0"/>
              <w:divBdr>
                <w:top w:val="none" w:sz="0" w:space="0" w:color="auto"/>
                <w:left w:val="none" w:sz="0" w:space="0" w:color="auto"/>
                <w:bottom w:val="none" w:sz="0" w:space="0" w:color="auto"/>
                <w:right w:val="none" w:sz="0" w:space="0" w:color="auto"/>
              </w:divBdr>
            </w:div>
          </w:divsChild>
        </w:div>
        <w:div w:id="2074229771">
          <w:marLeft w:val="0"/>
          <w:marRight w:val="0"/>
          <w:marTop w:val="0"/>
          <w:marBottom w:val="0"/>
          <w:divBdr>
            <w:top w:val="none" w:sz="0" w:space="0" w:color="auto"/>
            <w:left w:val="none" w:sz="0" w:space="0" w:color="auto"/>
            <w:bottom w:val="none" w:sz="0" w:space="0" w:color="auto"/>
            <w:right w:val="none" w:sz="0" w:space="0" w:color="auto"/>
          </w:divBdr>
          <w:divsChild>
            <w:div w:id="209925600">
              <w:marLeft w:val="0"/>
              <w:marRight w:val="0"/>
              <w:marTop w:val="0"/>
              <w:marBottom w:val="0"/>
              <w:divBdr>
                <w:top w:val="none" w:sz="0" w:space="0" w:color="auto"/>
                <w:left w:val="none" w:sz="0" w:space="0" w:color="auto"/>
                <w:bottom w:val="none" w:sz="0" w:space="0" w:color="auto"/>
                <w:right w:val="none" w:sz="0" w:space="0" w:color="auto"/>
              </w:divBdr>
            </w:div>
          </w:divsChild>
        </w:div>
        <w:div w:id="32465947">
          <w:marLeft w:val="0"/>
          <w:marRight w:val="0"/>
          <w:marTop w:val="0"/>
          <w:marBottom w:val="0"/>
          <w:divBdr>
            <w:top w:val="none" w:sz="0" w:space="0" w:color="auto"/>
            <w:left w:val="none" w:sz="0" w:space="0" w:color="auto"/>
            <w:bottom w:val="none" w:sz="0" w:space="0" w:color="auto"/>
            <w:right w:val="none" w:sz="0" w:space="0" w:color="auto"/>
          </w:divBdr>
          <w:divsChild>
            <w:div w:id="445388251">
              <w:marLeft w:val="0"/>
              <w:marRight w:val="0"/>
              <w:marTop w:val="0"/>
              <w:marBottom w:val="0"/>
              <w:divBdr>
                <w:top w:val="none" w:sz="0" w:space="0" w:color="auto"/>
                <w:left w:val="none" w:sz="0" w:space="0" w:color="auto"/>
                <w:bottom w:val="none" w:sz="0" w:space="0" w:color="auto"/>
                <w:right w:val="none" w:sz="0" w:space="0" w:color="auto"/>
              </w:divBdr>
            </w:div>
          </w:divsChild>
        </w:div>
        <w:div w:id="437405654">
          <w:marLeft w:val="0"/>
          <w:marRight w:val="0"/>
          <w:marTop w:val="0"/>
          <w:marBottom w:val="0"/>
          <w:divBdr>
            <w:top w:val="none" w:sz="0" w:space="0" w:color="auto"/>
            <w:left w:val="none" w:sz="0" w:space="0" w:color="auto"/>
            <w:bottom w:val="none" w:sz="0" w:space="0" w:color="auto"/>
            <w:right w:val="none" w:sz="0" w:space="0" w:color="auto"/>
          </w:divBdr>
          <w:divsChild>
            <w:div w:id="1988968790">
              <w:marLeft w:val="0"/>
              <w:marRight w:val="0"/>
              <w:marTop w:val="0"/>
              <w:marBottom w:val="0"/>
              <w:divBdr>
                <w:top w:val="none" w:sz="0" w:space="0" w:color="auto"/>
                <w:left w:val="none" w:sz="0" w:space="0" w:color="auto"/>
                <w:bottom w:val="none" w:sz="0" w:space="0" w:color="auto"/>
                <w:right w:val="none" w:sz="0" w:space="0" w:color="auto"/>
              </w:divBdr>
            </w:div>
          </w:divsChild>
        </w:div>
        <w:div w:id="54085238">
          <w:marLeft w:val="0"/>
          <w:marRight w:val="0"/>
          <w:marTop w:val="0"/>
          <w:marBottom w:val="0"/>
          <w:divBdr>
            <w:top w:val="none" w:sz="0" w:space="0" w:color="auto"/>
            <w:left w:val="none" w:sz="0" w:space="0" w:color="auto"/>
            <w:bottom w:val="none" w:sz="0" w:space="0" w:color="auto"/>
            <w:right w:val="none" w:sz="0" w:space="0" w:color="auto"/>
          </w:divBdr>
          <w:divsChild>
            <w:div w:id="17014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163236">
      <w:bodyDiv w:val="1"/>
      <w:marLeft w:val="0"/>
      <w:marRight w:val="0"/>
      <w:marTop w:val="0"/>
      <w:marBottom w:val="0"/>
      <w:divBdr>
        <w:top w:val="none" w:sz="0" w:space="0" w:color="auto"/>
        <w:left w:val="none" w:sz="0" w:space="0" w:color="auto"/>
        <w:bottom w:val="none" w:sz="0" w:space="0" w:color="auto"/>
        <w:right w:val="none" w:sz="0" w:space="0" w:color="auto"/>
      </w:divBdr>
    </w:div>
    <w:div w:id="1259171796">
      <w:bodyDiv w:val="1"/>
      <w:marLeft w:val="0"/>
      <w:marRight w:val="0"/>
      <w:marTop w:val="0"/>
      <w:marBottom w:val="0"/>
      <w:divBdr>
        <w:top w:val="none" w:sz="0" w:space="0" w:color="auto"/>
        <w:left w:val="none" w:sz="0" w:space="0" w:color="auto"/>
        <w:bottom w:val="none" w:sz="0" w:space="0" w:color="auto"/>
        <w:right w:val="none" w:sz="0" w:space="0" w:color="auto"/>
      </w:divBdr>
      <w:divsChild>
        <w:div w:id="1035929243">
          <w:marLeft w:val="0"/>
          <w:marRight w:val="0"/>
          <w:marTop w:val="0"/>
          <w:marBottom w:val="0"/>
          <w:divBdr>
            <w:top w:val="none" w:sz="0" w:space="0" w:color="auto"/>
            <w:left w:val="none" w:sz="0" w:space="0" w:color="auto"/>
            <w:bottom w:val="none" w:sz="0" w:space="0" w:color="auto"/>
            <w:right w:val="none" w:sz="0" w:space="0" w:color="auto"/>
          </w:divBdr>
          <w:divsChild>
            <w:div w:id="1510876424">
              <w:marLeft w:val="0"/>
              <w:marRight w:val="0"/>
              <w:marTop w:val="0"/>
              <w:marBottom w:val="0"/>
              <w:divBdr>
                <w:top w:val="none" w:sz="0" w:space="0" w:color="auto"/>
                <w:left w:val="none" w:sz="0" w:space="0" w:color="auto"/>
                <w:bottom w:val="none" w:sz="0" w:space="0" w:color="auto"/>
                <w:right w:val="none" w:sz="0" w:space="0" w:color="auto"/>
              </w:divBdr>
            </w:div>
          </w:divsChild>
        </w:div>
        <w:div w:id="2062702284">
          <w:marLeft w:val="0"/>
          <w:marRight w:val="0"/>
          <w:marTop w:val="0"/>
          <w:marBottom w:val="0"/>
          <w:divBdr>
            <w:top w:val="none" w:sz="0" w:space="0" w:color="auto"/>
            <w:left w:val="none" w:sz="0" w:space="0" w:color="auto"/>
            <w:bottom w:val="none" w:sz="0" w:space="0" w:color="auto"/>
            <w:right w:val="none" w:sz="0" w:space="0" w:color="auto"/>
          </w:divBdr>
          <w:divsChild>
            <w:div w:id="1698116501">
              <w:marLeft w:val="0"/>
              <w:marRight w:val="0"/>
              <w:marTop w:val="0"/>
              <w:marBottom w:val="0"/>
              <w:divBdr>
                <w:top w:val="none" w:sz="0" w:space="0" w:color="auto"/>
                <w:left w:val="none" w:sz="0" w:space="0" w:color="auto"/>
                <w:bottom w:val="none" w:sz="0" w:space="0" w:color="auto"/>
                <w:right w:val="none" w:sz="0" w:space="0" w:color="auto"/>
              </w:divBdr>
            </w:div>
          </w:divsChild>
        </w:div>
        <w:div w:id="162403593">
          <w:marLeft w:val="0"/>
          <w:marRight w:val="0"/>
          <w:marTop w:val="0"/>
          <w:marBottom w:val="0"/>
          <w:divBdr>
            <w:top w:val="none" w:sz="0" w:space="0" w:color="auto"/>
            <w:left w:val="none" w:sz="0" w:space="0" w:color="auto"/>
            <w:bottom w:val="none" w:sz="0" w:space="0" w:color="auto"/>
            <w:right w:val="none" w:sz="0" w:space="0" w:color="auto"/>
          </w:divBdr>
          <w:divsChild>
            <w:div w:id="1682930613">
              <w:marLeft w:val="0"/>
              <w:marRight w:val="0"/>
              <w:marTop w:val="0"/>
              <w:marBottom w:val="0"/>
              <w:divBdr>
                <w:top w:val="none" w:sz="0" w:space="0" w:color="auto"/>
                <w:left w:val="none" w:sz="0" w:space="0" w:color="auto"/>
                <w:bottom w:val="none" w:sz="0" w:space="0" w:color="auto"/>
                <w:right w:val="none" w:sz="0" w:space="0" w:color="auto"/>
              </w:divBdr>
            </w:div>
          </w:divsChild>
        </w:div>
        <w:div w:id="11686903">
          <w:marLeft w:val="0"/>
          <w:marRight w:val="0"/>
          <w:marTop w:val="0"/>
          <w:marBottom w:val="0"/>
          <w:divBdr>
            <w:top w:val="none" w:sz="0" w:space="0" w:color="auto"/>
            <w:left w:val="none" w:sz="0" w:space="0" w:color="auto"/>
            <w:bottom w:val="none" w:sz="0" w:space="0" w:color="auto"/>
            <w:right w:val="none" w:sz="0" w:space="0" w:color="auto"/>
          </w:divBdr>
          <w:divsChild>
            <w:div w:id="339620217">
              <w:marLeft w:val="0"/>
              <w:marRight w:val="0"/>
              <w:marTop w:val="0"/>
              <w:marBottom w:val="0"/>
              <w:divBdr>
                <w:top w:val="none" w:sz="0" w:space="0" w:color="auto"/>
                <w:left w:val="none" w:sz="0" w:space="0" w:color="auto"/>
                <w:bottom w:val="none" w:sz="0" w:space="0" w:color="auto"/>
                <w:right w:val="none" w:sz="0" w:space="0" w:color="auto"/>
              </w:divBdr>
            </w:div>
          </w:divsChild>
        </w:div>
        <w:div w:id="3635387">
          <w:marLeft w:val="0"/>
          <w:marRight w:val="0"/>
          <w:marTop w:val="0"/>
          <w:marBottom w:val="0"/>
          <w:divBdr>
            <w:top w:val="none" w:sz="0" w:space="0" w:color="auto"/>
            <w:left w:val="none" w:sz="0" w:space="0" w:color="auto"/>
            <w:bottom w:val="none" w:sz="0" w:space="0" w:color="auto"/>
            <w:right w:val="none" w:sz="0" w:space="0" w:color="auto"/>
          </w:divBdr>
          <w:divsChild>
            <w:div w:id="983781298">
              <w:marLeft w:val="0"/>
              <w:marRight w:val="0"/>
              <w:marTop w:val="0"/>
              <w:marBottom w:val="0"/>
              <w:divBdr>
                <w:top w:val="none" w:sz="0" w:space="0" w:color="auto"/>
                <w:left w:val="none" w:sz="0" w:space="0" w:color="auto"/>
                <w:bottom w:val="none" w:sz="0" w:space="0" w:color="auto"/>
                <w:right w:val="none" w:sz="0" w:space="0" w:color="auto"/>
              </w:divBdr>
            </w:div>
          </w:divsChild>
        </w:div>
        <w:div w:id="483862036">
          <w:marLeft w:val="0"/>
          <w:marRight w:val="0"/>
          <w:marTop w:val="0"/>
          <w:marBottom w:val="0"/>
          <w:divBdr>
            <w:top w:val="none" w:sz="0" w:space="0" w:color="auto"/>
            <w:left w:val="none" w:sz="0" w:space="0" w:color="auto"/>
            <w:bottom w:val="none" w:sz="0" w:space="0" w:color="auto"/>
            <w:right w:val="none" w:sz="0" w:space="0" w:color="auto"/>
          </w:divBdr>
          <w:divsChild>
            <w:div w:id="1429157819">
              <w:marLeft w:val="0"/>
              <w:marRight w:val="0"/>
              <w:marTop w:val="0"/>
              <w:marBottom w:val="0"/>
              <w:divBdr>
                <w:top w:val="none" w:sz="0" w:space="0" w:color="auto"/>
                <w:left w:val="none" w:sz="0" w:space="0" w:color="auto"/>
                <w:bottom w:val="none" w:sz="0" w:space="0" w:color="auto"/>
                <w:right w:val="none" w:sz="0" w:space="0" w:color="auto"/>
              </w:divBdr>
            </w:div>
          </w:divsChild>
        </w:div>
        <w:div w:id="701396387">
          <w:marLeft w:val="0"/>
          <w:marRight w:val="0"/>
          <w:marTop w:val="0"/>
          <w:marBottom w:val="0"/>
          <w:divBdr>
            <w:top w:val="none" w:sz="0" w:space="0" w:color="auto"/>
            <w:left w:val="none" w:sz="0" w:space="0" w:color="auto"/>
            <w:bottom w:val="none" w:sz="0" w:space="0" w:color="auto"/>
            <w:right w:val="none" w:sz="0" w:space="0" w:color="auto"/>
          </w:divBdr>
          <w:divsChild>
            <w:div w:id="1424303791">
              <w:marLeft w:val="0"/>
              <w:marRight w:val="0"/>
              <w:marTop w:val="0"/>
              <w:marBottom w:val="0"/>
              <w:divBdr>
                <w:top w:val="none" w:sz="0" w:space="0" w:color="auto"/>
                <w:left w:val="none" w:sz="0" w:space="0" w:color="auto"/>
                <w:bottom w:val="none" w:sz="0" w:space="0" w:color="auto"/>
                <w:right w:val="none" w:sz="0" w:space="0" w:color="auto"/>
              </w:divBdr>
            </w:div>
          </w:divsChild>
        </w:div>
        <w:div w:id="1466115805">
          <w:marLeft w:val="0"/>
          <w:marRight w:val="0"/>
          <w:marTop w:val="0"/>
          <w:marBottom w:val="0"/>
          <w:divBdr>
            <w:top w:val="none" w:sz="0" w:space="0" w:color="auto"/>
            <w:left w:val="none" w:sz="0" w:space="0" w:color="auto"/>
            <w:bottom w:val="none" w:sz="0" w:space="0" w:color="auto"/>
            <w:right w:val="none" w:sz="0" w:space="0" w:color="auto"/>
          </w:divBdr>
          <w:divsChild>
            <w:div w:id="370963703">
              <w:marLeft w:val="0"/>
              <w:marRight w:val="0"/>
              <w:marTop w:val="0"/>
              <w:marBottom w:val="0"/>
              <w:divBdr>
                <w:top w:val="none" w:sz="0" w:space="0" w:color="auto"/>
                <w:left w:val="none" w:sz="0" w:space="0" w:color="auto"/>
                <w:bottom w:val="none" w:sz="0" w:space="0" w:color="auto"/>
                <w:right w:val="none" w:sz="0" w:space="0" w:color="auto"/>
              </w:divBdr>
            </w:div>
          </w:divsChild>
        </w:div>
        <w:div w:id="646474026">
          <w:marLeft w:val="0"/>
          <w:marRight w:val="0"/>
          <w:marTop w:val="0"/>
          <w:marBottom w:val="0"/>
          <w:divBdr>
            <w:top w:val="none" w:sz="0" w:space="0" w:color="auto"/>
            <w:left w:val="none" w:sz="0" w:space="0" w:color="auto"/>
            <w:bottom w:val="none" w:sz="0" w:space="0" w:color="auto"/>
            <w:right w:val="none" w:sz="0" w:space="0" w:color="auto"/>
          </w:divBdr>
          <w:divsChild>
            <w:div w:id="1887792654">
              <w:marLeft w:val="0"/>
              <w:marRight w:val="0"/>
              <w:marTop w:val="0"/>
              <w:marBottom w:val="0"/>
              <w:divBdr>
                <w:top w:val="none" w:sz="0" w:space="0" w:color="auto"/>
                <w:left w:val="none" w:sz="0" w:space="0" w:color="auto"/>
                <w:bottom w:val="none" w:sz="0" w:space="0" w:color="auto"/>
                <w:right w:val="none" w:sz="0" w:space="0" w:color="auto"/>
              </w:divBdr>
            </w:div>
          </w:divsChild>
        </w:div>
        <w:div w:id="766464081">
          <w:marLeft w:val="0"/>
          <w:marRight w:val="0"/>
          <w:marTop w:val="0"/>
          <w:marBottom w:val="0"/>
          <w:divBdr>
            <w:top w:val="none" w:sz="0" w:space="0" w:color="auto"/>
            <w:left w:val="none" w:sz="0" w:space="0" w:color="auto"/>
            <w:bottom w:val="none" w:sz="0" w:space="0" w:color="auto"/>
            <w:right w:val="none" w:sz="0" w:space="0" w:color="auto"/>
          </w:divBdr>
          <w:divsChild>
            <w:div w:id="23817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09532">
      <w:bodyDiv w:val="1"/>
      <w:marLeft w:val="0"/>
      <w:marRight w:val="0"/>
      <w:marTop w:val="0"/>
      <w:marBottom w:val="0"/>
      <w:divBdr>
        <w:top w:val="none" w:sz="0" w:space="0" w:color="auto"/>
        <w:left w:val="none" w:sz="0" w:space="0" w:color="auto"/>
        <w:bottom w:val="none" w:sz="0" w:space="0" w:color="auto"/>
        <w:right w:val="none" w:sz="0" w:space="0" w:color="auto"/>
      </w:divBdr>
    </w:div>
    <w:div w:id="1261378470">
      <w:bodyDiv w:val="1"/>
      <w:marLeft w:val="0"/>
      <w:marRight w:val="0"/>
      <w:marTop w:val="0"/>
      <w:marBottom w:val="0"/>
      <w:divBdr>
        <w:top w:val="none" w:sz="0" w:space="0" w:color="auto"/>
        <w:left w:val="none" w:sz="0" w:space="0" w:color="auto"/>
        <w:bottom w:val="none" w:sz="0" w:space="0" w:color="auto"/>
        <w:right w:val="none" w:sz="0" w:space="0" w:color="auto"/>
      </w:divBdr>
    </w:div>
    <w:div w:id="1267889242">
      <w:bodyDiv w:val="1"/>
      <w:marLeft w:val="0"/>
      <w:marRight w:val="0"/>
      <w:marTop w:val="0"/>
      <w:marBottom w:val="0"/>
      <w:divBdr>
        <w:top w:val="none" w:sz="0" w:space="0" w:color="auto"/>
        <w:left w:val="none" w:sz="0" w:space="0" w:color="auto"/>
        <w:bottom w:val="none" w:sz="0" w:space="0" w:color="auto"/>
        <w:right w:val="none" w:sz="0" w:space="0" w:color="auto"/>
      </w:divBdr>
    </w:div>
    <w:div w:id="1272861883">
      <w:bodyDiv w:val="1"/>
      <w:marLeft w:val="0"/>
      <w:marRight w:val="0"/>
      <w:marTop w:val="0"/>
      <w:marBottom w:val="0"/>
      <w:divBdr>
        <w:top w:val="none" w:sz="0" w:space="0" w:color="auto"/>
        <w:left w:val="none" w:sz="0" w:space="0" w:color="auto"/>
        <w:bottom w:val="none" w:sz="0" w:space="0" w:color="auto"/>
        <w:right w:val="none" w:sz="0" w:space="0" w:color="auto"/>
      </w:divBdr>
    </w:div>
    <w:div w:id="1277834088">
      <w:bodyDiv w:val="1"/>
      <w:marLeft w:val="0"/>
      <w:marRight w:val="0"/>
      <w:marTop w:val="0"/>
      <w:marBottom w:val="0"/>
      <w:divBdr>
        <w:top w:val="none" w:sz="0" w:space="0" w:color="auto"/>
        <w:left w:val="none" w:sz="0" w:space="0" w:color="auto"/>
        <w:bottom w:val="none" w:sz="0" w:space="0" w:color="auto"/>
        <w:right w:val="none" w:sz="0" w:space="0" w:color="auto"/>
      </w:divBdr>
    </w:div>
    <w:div w:id="1285581101">
      <w:bodyDiv w:val="1"/>
      <w:marLeft w:val="0"/>
      <w:marRight w:val="0"/>
      <w:marTop w:val="0"/>
      <w:marBottom w:val="0"/>
      <w:divBdr>
        <w:top w:val="none" w:sz="0" w:space="0" w:color="auto"/>
        <w:left w:val="none" w:sz="0" w:space="0" w:color="auto"/>
        <w:bottom w:val="none" w:sz="0" w:space="0" w:color="auto"/>
        <w:right w:val="none" w:sz="0" w:space="0" w:color="auto"/>
      </w:divBdr>
    </w:div>
    <w:div w:id="1290284266">
      <w:bodyDiv w:val="1"/>
      <w:marLeft w:val="0"/>
      <w:marRight w:val="0"/>
      <w:marTop w:val="0"/>
      <w:marBottom w:val="0"/>
      <w:divBdr>
        <w:top w:val="none" w:sz="0" w:space="0" w:color="auto"/>
        <w:left w:val="none" w:sz="0" w:space="0" w:color="auto"/>
        <w:bottom w:val="none" w:sz="0" w:space="0" w:color="auto"/>
        <w:right w:val="none" w:sz="0" w:space="0" w:color="auto"/>
      </w:divBdr>
      <w:divsChild>
        <w:div w:id="1031609883">
          <w:marLeft w:val="0"/>
          <w:marRight w:val="0"/>
          <w:marTop w:val="0"/>
          <w:marBottom w:val="0"/>
          <w:divBdr>
            <w:top w:val="none" w:sz="0" w:space="0" w:color="auto"/>
            <w:left w:val="none" w:sz="0" w:space="0" w:color="auto"/>
            <w:bottom w:val="none" w:sz="0" w:space="0" w:color="auto"/>
            <w:right w:val="none" w:sz="0" w:space="0" w:color="auto"/>
          </w:divBdr>
          <w:divsChild>
            <w:div w:id="113305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899613">
      <w:bodyDiv w:val="1"/>
      <w:marLeft w:val="0"/>
      <w:marRight w:val="0"/>
      <w:marTop w:val="0"/>
      <w:marBottom w:val="0"/>
      <w:divBdr>
        <w:top w:val="none" w:sz="0" w:space="0" w:color="auto"/>
        <w:left w:val="none" w:sz="0" w:space="0" w:color="auto"/>
        <w:bottom w:val="none" w:sz="0" w:space="0" w:color="auto"/>
        <w:right w:val="none" w:sz="0" w:space="0" w:color="auto"/>
      </w:divBdr>
    </w:div>
    <w:div w:id="1306664590">
      <w:bodyDiv w:val="1"/>
      <w:marLeft w:val="0"/>
      <w:marRight w:val="0"/>
      <w:marTop w:val="0"/>
      <w:marBottom w:val="0"/>
      <w:divBdr>
        <w:top w:val="none" w:sz="0" w:space="0" w:color="auto"/>
        <w:left w:val="none" w:sz="0" w:space="0" w:color="auto"/>
        <w:bottom w:val="none" w:sz="0" w:space="0" w:color="auto"/>
        <w:right w:val="none" w:sz="0" w:space="0" w:color="auto"/>
      </w:divBdr>
    </w:div>
    <w:div w:id="1317345442">
      <w:bodyDiv w:val="1"/>
      <w:marLeft w:val="0"/>
      <w:marRight w:val="0"/>
      <w:marTop w:val="0"/>
      <w:marBottom w:val="0"/>
      <w:divBdr>
        <w:top w:val="none" w:sz="0" w:space="0" w:color="auto"/>
        <w:left w:val="none" w:sz="0" w:space="0" w:color="auto"/>
        <w:bottom w:val="none" w:sz="0" w:space="0" w:color="auto"/>
        <w:right w:val="none" w:sz="0" w:space="0" w:color="auto"/>
      </w:divBdr>
    </w:div>
    <w:div w:id="1318076346">
      <w:bodyDiv w:val="1"/>
      <w:marLeft w:val="0"/>
      <w:marRight w:val="0"/>
      <w:marTop w:val="0"/>
      <w:marBottom w:val="0"/>
      <w:divBdr>
        <w:top w:val="none" w:sz="0" w:space="0" w:color="auto"/>
        <w:left w:val="none" w:sz="0" w:space="0" w:color="auto"/>
        <w:bottom w:val="none" w:sz="0" w:space="0" w:color="auto"/>
        <w:right w:val="none" w:sz="0" w:space="0" w:color="auto"/>
      </w:divBdr>
    </w:div>
    <w:div w:id="1318459177">
      <w:bodyDiv w:val="1"/>
      <w:marLeft w:val="0"/>
      <w:marRight w:val="0"/>
      <w:marTop w:val="0"/>
      <w:marBottom w:val="0"/>
      <w:divBdr>
        <w:top w:val="none" w:sz="0" w:space="0" w:color="auto"/>
        <w:left w:val="none" w:sz="0" w:space="0" w:color="auto"/>
        <w:bottom w:val="none" w:sz="0" w:space="0" w:color="auto"/>
        <w:right w:val="none" w:sz="0" w:space="0" w:color="auto"/>
      </w:divBdr>
    </w:div>
    <w:div w:id="1319915343">
      <w:bodyDiv w:val="1"/>
      <w:marLeft w:val="0"/>
      <w:marRight w:val="0"/>
      <w:marTop w:val="0"/>
      <w:marBottom w:val="0"/>
      <w:divBdr>
        <w:top w:val="none" w:sz="0" w:space="0" w:color="auto"/>
        <w:left w:val="none" w:sz="0" w:space="0" w:color="auto"/>
        <w:bottom w:val="none" w:sz="0" w:space="0" w:color="auto"/>
        <w:right w:val="none" w:sz="0" w:space="0" w:color="auto"/>
      </w:divBdr>
    </w:div>
    <w:div w:id="1329334239">
      <w:bodyDiv w:val="1"/>
      <w:marLeft w:val="0"/>
      <w:marRight w:val="0"/>
      <w:marTop w:val="0"/>
      <w:marBottom w:val="0"/>
      <w:divBdr>
        <w:top w:val="none" w:sz="0" w:space="0" w:color="auto"/>
        <w:left w:val="none" w:sz="0" w:space="0" w:color="auto"/>
        <w:bottom w:val="none" w:sz="0" w:space="0" w:color="auto"/>
        <w:right w:val="none" w:sz="0" w:space="0" w:color="auto"/>
      </w:divBdr>
    </w:div>
    <w:div w:id="1329482330">
      <w:bodyDiv w:val="1"/>
      <w:marLeft w:val="0"/>
      <w:marRight w:val="0"/>
      <w:marTop w:val="0"/>
      <w:marBottom w:val="0"/>
      <w:divBdr>
        <w:top w:val="none" w:sz="0" w:space="0" w:color="auto"/>
        <w:left w:val="none" w:sz="0" w:space="0" w:color="auto"/>
        <w:bottom w:val="none" w:sz="0" w:space="0" w:color="auto"/>
        <w:right w:val="none" w:sz="0" w:space="0" w:color="auto"/>
      </w:divBdr>
    </w:div>
    <w:div w:id="1331181295">
      <w:bodyDiv w:val="1"/>
      <w:marLeft w:val="0"/>
      <w:marRight w:val="0"/>
      <w:marTop w:val="0"/>
      <w:marBottom w:val="0"/>
      <w:divBdr>
        <w:top w:val="none" w:sz="0" w:space="0" w:color="auto"/>
        <w:left w:val="none" w:sz="0" w:space="0" w:color="auto"/>
        <w:bottom w:val="none" w:sz="0" w:space="0" w:color="auto"/>
        <w:right w:val="none" w:sz="0" w:space="0" w:color="auto"/>
      </w:divBdr>
    </w:div>
    <w:div w:id="1341543789">
      <w:bodyDiv w:val="1"/>
      <w:marLeft w:val="0"/>
      <w:marRight w:val="0"/>
      <w:marTop w:val="0"/>
      <w:marBottom w:val="0"/>
      <w:divBdr>
        <w:top w:val="none" w:sz="0" w:space="0" w:color="auto"/>
        <w:left w:val="none" w:sz="0" w:space="0" w:color="auto"/>
        <w:bottom w:val="none" w:sz="0" w:space="0" w:color="auto"/>
        <w:right w:val="none" w:sz="0" w:space="0" w:color="auto"/>
      </w:divBdr>
    </w:div>
    <w:div w:id="1341859883">
      <w:bodyDiv w:val="1"/>
      <w:marLeft w:val="0"/>
      <w:marRight w:val="0"/>
      <w:marTop w:val="0"/>
      <w:marBottom w:val="0"/>
      <w:divBdr>
        <w:top w:val="none" w:sz="0" w:space="0" w:color="auto"/>
        <w:left w:val="none" w:sz="0" w:space="0" w:color="auto"/>
        <w:bottom w:val="none" w:sz="0" w:space="0" w:color="auto"/>
        <w:right w:val="none" w:sz="0" w:space="0" w:color="auto"/>
      </w:divBdr>
      <w:divsChild>
        <w:div w:id="454252070">
          <w:marLeft w:val="0"/>
          <w:marRight w:val="0"/>
          <w:marTop w:val="0"/>
          <w:marBottom w:val="0"/>
          <w:divBdr>
            <w:top w:val="none" w:sz="0" w:space="0" w:color="auto"/>
            <w:left w:val="none" w:sz="0" w:space="0" w:color="auto"/>
            <w:bottom w:val="none" w:sz="0" w:space="0" w:color="auto"/>
            <w:right w:val="none" w:sz="0" w:space="0" w:color="auto"/>
          </w:divBdr>
          <w:divsChild>
            <w:div w:id="146014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12029">
      <w:bodyDiv w:val="1"/>
      <w:marLeft w:val="0"/>
      <w:marRight w:val="0"/>
      <w:marTop w:val="0"/>
      <w:marBottom w:val="0"/>
      <w:divBdr>
        <w:top w:val="none" w:sz="0" w:space="0" w:color="auto"/>
        <w:left w:val="none" w:sz="0" w:space="0" w:color="auto"/>
        <w:bottom w:val="none" w:sz="0" w:space="0" w:color="auto"/>
        <w:right w:val="none" w:sz="0" w:space="0" w:color="auto"/>
      </w:divBdr>
      <w:divsChild>
        <w:div w:id="1170683875">
          <w:marLeft w:val="0"/>
          <w:marRight w:val="0"/>
          <w:marTop w:val="0"/>
          <w:marBottom w:val="0"/>
          <w:divBdr>
            <w:top w:val="none" w:sz="0" w:space="0" w:color="auto"/>
            <w:left w:val="none" w:sz="0" w:space="0" w:color="auto"/>
            <w:bottom w:val="none" w:sz="0" w:space="0" w:color="auto"/>
            <w:right w:val="none" w:sz="0" w:space="0" w:color="auto"/>
          </w:divBdr>
          <w:divsChild>
            <w:div w:id="129984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061821">
      <w:bodyDiv w:val="1"/>
      <w:marLeft w:val="0"/>
      <w:marRight w:val="0"/>
      <w:marTop w:val="0"/>
      <w:marBottom w:val="0"/>
      <w:divBdr>
        <w:top w:val="none" w:sz="0" w:space="0" w:color="auto"/>
        <w:left w:val="none" w:sz="0" w:space="0" w:color="auto"/>
        <w:bottom w:val="none" w:sz="0" w:space="0" w:color="auto"/>
        <w:right w:val="none" w:sz="0" w:space="0" w:color="auto"/>
      </w:divBdr>
      <w:divsChild>
        <w:div w:id="32272762">
          <w:marLeft w:val="0"/>
          <w:marRight w:val="0"/>
          <w:marTop w:val="0"/>
          <w:marBottom w:val="0"/>
          <w:divBdr>
            <w:top w:val="none" w:sz="0" w:space="0" w:color="auto"/>
            <w:left w:val="none" w:sz="0" w:space="0" w:color="auto"/>
            <w:bottom w:val="none" w:sz="0" w:space="0" w:color="auto"/>
            <w:right w:val="none" w:sz="0" w:space="0" w:color="auto"/>
          </w:divBdr>
          <w:divsChild>
            <w:div w:id="722296125">
              <w:marLeft w:val="0"/>
              <w:marRight w:val="0"/>
              <w:marTop w:val="0"/>
              <w:marBottom w:val="0"/>
              <w:divBdr>
                <w:top w:val="none" w:sz="0" w:space="0" w:color="auto"/>
                <w:left w:val="none" w:sz="0" w:space="0" w:color="auto"/>
                <w:bottom w:val="none" w:sz="0" w:space="0" w:color="auto"/>
                <w:right w:val="none" w:sz="0" w:space="0" w:color="auto"/>
              </w:divBdr>
            </w:div>
          </w:divsChild>
        </w:div>
        <w:div w:id="365378260">
          <w:marLeft w:val="0"/>
          <w:marRight w:val="0"/>
          <w:marTop w:val="0"/>
          <w:marBottom w:val="0"/>
          <w:divBdr>
            <w:top w:val="none" w:sz="0" w:space="0" w:color="auto"/>
            <w:left w:val="none" w:sz="0" w:space="0" w:color="auto"/>
            <w:bottom w:val="none" w:sz="0" w:space="0" w:color="auto"/>
            <w:right w:val="none" w:sz="0" w:space="0" w:color="auto"/>
          </w:divBdr>
          <w:divsChild>
            <w:div w:id="1371765889">
              <w:marLeft w:val="0"/>
              <w:marRight w:val="0"/>
              <w:marTop w:val="0"/>
              <w:marBottom w:val="0"/>
              <w:divBdr>
                <w:top w:val="none" w:sz="0" w:space="0" w:color="auto"/>
                <w:left w:val="none" w:sz="0" w:space="0" w:color="auto"/>
                <w:bottom w:val="none" w:sz="0" w:space="0" w:color="auto"/>
                <w:right w:val="none" w:sz="0" w:space="0" w:color="auto"/>
              </w:divBdr>
            </w:div>
          </w:divsChild>
        </w:div>
        <w:div w:id="523979510">
          <w:marLeft w:val="0"/>
          <w:marRight w:val="0"/>
          <w:marTop w:val="0"/>
          <w:marBottom w:val="0"/>
          <w:divBdr>
            <w:top w:val="none" w:sz="0" w:space="0" w:color="auto"/>
            <w:left w:val="none" w:sz="0" w:space="0" w:color="auto"/>
            <w:bottom w:val="none" w:sz="0" w:space="0" w:color="auto"/>
            <w:right w:val="none" w:sz="0" w:space="0" w:color="auto"/>
          </w:divBdr>
          <w:divsChild>
            <w:div w:id="1178346179">
              <w:marLeft w:val="0"/>
              <w:marRight w:val="0"/>
              <w:marTop w:val="0"/>
              <w:marBottom w:val="0"/>
              <w:divBdr>
                <w:top w:val="none" w:sz="0" w:space="0" w:color="auto"/>
                <w:left w:val="none" w:sz="0" w:space="0" w:color="auto"/>
                <w:bottom w:val="none" w:sz="0" w:space="0" w:color="auto"/>
                <w:right w:val="none" w:sz="0" w:space="0" w:color="auto"/>
              </w:divBdr>
            </w:div>
          </w:divsChild>
        </w:div>
        <w:div w:id="582883721">
          <w:marLeft w:val="0"/>
          <w:marRight w:val="0"/>
          <w:marTop w:val="0"/>
          <w:marBottom w:val="0"/>
          <w:divBdr>
            <w:top w:val="none" w:sz="0" w:space="0" w:color="auto"/>
            <w:left w:val="none" w:sz="0" w:space="0" w:color="auto"/>
            <w:bottom w:val="none" w:sz="0" w:space="0" w:color="auto"/>
            <w:right w:val="none" w:sz="0" w:space="0" w:color="auto"/>
          </w:divBdr>
          <w:divsChild>
            <w:div w:id="1943761615">
              <w:marLeft w:val="0"/>
              <w:marRight w:val="0"/>
              <w:marTop w:val="0"/>
              <w:marBottom w:val="0"/>
              <w:divBdr>
                <w:top w:val="none" w:sz="0" w:space="0" w:color="auto"/>
                <w:left w:val="none" w:sz="0" w:space="0" w:color="auto"/>
                <w:bottom w:val="none" w:sz="0" w:space="0" w:color="auto"/>
                <w:right w:val="none" w:sz="0" w:space="0" w:color="auto"/>
              </w:divBdr>
            </w:div>
          </w:divsChild>
        </w:div>
        <w:div w:id="676688052">
          <w:marLeft w:val="0"/>
          <w:marRight w:val="0"/>
          <w:marTop w:val="0"/>
          <w:marBottom w:val="0"/>
          <w:divBdr>
            <w:top w:val="none" w:sz="0" w:space="0" w:color="auto"/>
            <w:left w:val="none" w:sz="0" w:space="0" w:color="auto"/>
            <w:bottom w:val="none" w:sz="0" w:space="0" w:color="auto"/>
            <w:right w:val="none" w:sz="0" w:space="0" w:color="auto"/>
          </w:divBdr>
          <w:divsChild>
            <w:div w:id="5834937">
              <w:marLeft w:val="0"/>
              <w:marRight w:val="0"/>
              <w:marTop w:val="0"/>
              <w:marBottom w:val="0"/>
              <w:divBdr>
                <w:top w:val="none" w:sz="0" w:space="0" w:color="auto"/>
                <w:left w:val="none" w:sz="0" w:space="0" w:color="auto"/>
                <w:bottom w:val="none" w:sz="0" w:space="0" w:color="auto"/>
                <w:right w:val="none" w:sz="0" w:space="0" w:color="auto"/>
              </w:divBdr>
            </w:div>
          </w:divsChild>
        </w:div>
        <w:div w:id="774441339">
          <w:marLeft w:val="0"/>
          <w:marRight w:val="0"/>
          <w:marTop w:val="0"/>
          <w:marBottom w:val="0"/>
          <w:divBdr>
            <w:top w:val="none" w:sz="0" w:space="0" w:color="auto"/>
            <w:left w:val="none" w:sz="0" w:space="0" w:color="auto"/>
            <w:bottom w:val="none" w:sz="0" w:space="0" w:color="auto"/>
            <w:right w:val="none" w:sz="0" w:space="0" w:color="auto"/>
          </w:divBdr>
          <w:divsChild>
            <w:div w:id="1996832403">
              <w:marLeft w:val="0"/>
              <w:marRight w:val="0"/>
              <w:marTop w:val="0"/>
              <w:marBottom w:val="0"/>
              <w:divBdr>
                <w:top w:val="none" w:sz="0" w:space="0" w:color="auto"/>
                <w:left w:val="none" w:sz="0" w:space="0" w:color="auto"/>
                <w:bottom w:val="none" w:sz="0" w:space="0" w:color="auto"/>
                <w:right w:val="none" w:sz="0" w:space="0" w:color="auto"/>
              </w:divBdr>
            </w:div>
          </w:divsChild>
        </w:div>
        <w:div w:id="775366446">
          <w:marLeft w:val="0"/>
          <w:marRight w:val="0"/>
          <w:marTop w:val="0"/>
          <w:marBottom w:val="0"/>
          <w:divBdr>
            <w:top w:val="none" w:sz="0" w:space="0" w:color="auto"/>
            <w:left w:val="none" w:sz="0" w:space="0" w:color="auto"/>
            <w:bottom w:val="none" w:sz="0" w:space="0" w:color="auto"/>
            <w:right w:val="none" w:sz="0" w:space="0" w:color="auto"/>
          </w:divBdr>
          <w:divsChild>
            <w:div w:id="52509141">
              <w:marLeft w:val="0"/>
              <w:marRight w:val="0"/>
              <w:marTop w:val="0"/>
              <w:marBottom w:val="0"/>
              <w:divBdr>
                <w:top w:val="none" w:sz="0" w:space="0" w:color="auto"/>
                <w:left w:val="none" w:sz="0" w:space="0" w:color="auto"/>
                <w:bottom w:val="none" w:sz="0" w:space="0" w:color="auto"/>
                <w:right w:val="none" w:sz="0" w:space="0" w:color="auto"/>
              </w:divBdr>
            </w:div>
          </w:divsChild>
        </w:div>
        <w:div w:id="970210195">
          <w:marLeft w:val="0"/>
          <w:marRight w:val="0"/>
          <w:marTop w:val="0"/>
          <w:marBottom w:val="0"/>
          <w:divBdr>
            <w:top w:val="none" w:sz="0" w:space="0" w:color="auto"/>
            <w:left w:val="none" w:sz="0" w:space="0" w:color="auto"/>
            <w:bottom w:val="none" w:sz="0" w:space="0" w:color="auto"/>
            <w:right w:val="none" w:sz="0" w:space="0" w:color="auto"/>
          </w:divBdr>
          <w:divsChild>
            <w:div w:id="1846699260">
              <w:marLeft w:val="0"/>
              <w:marRight w:val="0"/>
              <w:marTop w:val="0"/>
              <w:marBottom w:val="0"/>
              <w:divBdr>
                <w:top w:val="none" w:sz="0" w:space="0" w:color="auto"/>
                <w:left w:val="none" w:sz="0" w:space="0" w:color="auto"/>
                <w:bottom w:val="none" w:sz="0" w:space="0" w:color="auto"/>
                <w:right w:val="none" w:sz="0" w:space="0" w:color="auto"/>
              </w:divBdr>
            </w:div>
          </w:divsChild>
        </w:div>
        <w:div w:id="1046904110">
          <w:marLeft w:val="0"/>
          <w:marRight w:val="0"/>
          <w:marTop w:val="0"/>
          <w:marBottom w:val="0"/>
          <w:divBdr>
            <w:top w:val="none" w:sz="0" w:space="0" w:color="auto"/>
            <w:left w:val="none" w:sz="0" w:space="0" w:color="auto"/>
            <w:bottom w:val="none" w:sz="0" w:space="0" w:color="auto"/>
            <w:right w:val="none" w:sz="0" w:space="0" w:color="auto"/>
          </w:divBdr>
          <w:divsChild>
            <w:div w:id="1791243913">
              <w:marLeft w:val="0"/>
              <w:marRight w:val="0"/>
              <w:marTop w:val="0"/>
              <w:marBottom w:val="0"/>
              <w:divBdr>
                <w:top w:val="none" w:sz="0" w:space="0" w:color="auto"/>
                <w:left w:val="none" w:sz="0" w:space="0" w:color="auto"/>
                <w:bottom w:val="none" w:sz="0" w:space="0" w:color="auto"/>
                <w:right w:val="none" w:sz="0" w:space="0" w:color="auto"/>
              </w:divBdr>
            </w:div>
          </w:divsChild>
        </w:div>
        <w:div w:id="1580402432">
          <w:marLeft w:val="0"/>
          <w:marRight w:val="0"/>
          <w:marTop w:val="0"/>
          <w:marBottom w:val="0"/>
          <w:divBdr>
            <w:top w:val="none" w:sz="0" w:space="0" w:color="auto"/>
            <w:left w:val="none" w:sz="0" w:space="0" w:color="auto"/>
            <w:bottom w:val="none" w:sz="0" w:space="0" w:color="auto"/>
            <w:right w:val="none" w:sz="0" w:space="0" w:color="auto"/>
          </w:divBdr>
          <w:divsChild>
            <w:div w:id="1041127379">
              <w:marLeft w:val="0"/>
              <w:marRight w:val="0"/>
              <w:marTop w:val="0"/>
              <w:marBottom w:val="0"/>
              <w:divBdr>
                <w:top w:val="none" w:sz="0" w:space="0" w:color="auto"/>
                <w:left w:val="none" w:sz="0" w:space="0" w:color="auto"/>
                <w:bottom w:val="none" w:sz="0" w:space="0" w:color="auto"/>
                <w:right w:val="none" w:sz="0" w:space="0" w:color="auto"/>
              </w:divBdr>
            </w:div>
          </w:divsChild>
        </w:div>
        <w:div w:id="1611742931">
          <w:marLeft w:val="0"/>
          <w:marRight w:val="0"/>
          <w:marTop w:val="0"/>
          <w:marBottom w:val="0"/>
          <w:divBdr>
            <w:top w:val="none" w:sz="0" w:space="0" w:color="auto"/>
            <w:left w:val="none" w:sz="0" w:space="0" w:color="auto"/>
            <w:bottom w:val="none" w:sz="0" w:space="0" w:color="auto"/>
            <w:right w:val="none" w:sz="0" w:space="0" w:color="auto"/>
          </w:divBdr>
          <w:divsChild>
            <w:div w:id="1528834020">
              <w:marLeft w:val="0"/>
              <w:marRight w:val="0"/>
              <w:marTop w:val="0"/>
              <w:marBottom w:val="0"/>
              <w:divBdr>
                <w:top w:val="none" w:sz="0" w:space="0" w:color="auto"/>
                <w:left w:val="none" w:sz="0" w:space="0" w:color="auto"/>
                <w:bottom w:val="none" w:sz="0" w:space="0" w:color="auto"/>
                <w:right w:val="none" w:sz="0" w:space="0" w:color="auto"/>
              </w:divBdr>
            </w:div>
          </w:divsChild>
        </w:div>
        <w:div w:id="1623153669">
          <w:marLeft w:val="0"/>
          <w:marRight w:val="0"/>
          <w:marTop w:val="0"/>
          <w:marBottom w:val="0"/>
          <w:divBdr>
            <w:top w:val="none" w:sz="0" w:space="0" w:color="auto"/>
            <w:left w:val="none" w:sz="0" w:space="0" w:color="auto"/>
            <w:bottom w:val="none" w:sz="0" w:space="0" w:color="auto"/>
            <w:right w:val="none" w:sz="0" w:space="0" w:color="auto"/>
          </w:divBdr>
          <w:divsChild>
            <w:div w:id="1634090725">
              <w:marLeft w:val="0"/>
              <w:marRight w:val="0"/>
              <w:marTop w:val="0"/>
              <w:marBottom w:val="0"/>
              <w:divBdr>
                <w:top w:val="none" w:sz="0" w:space="0" w:color="auto"/>
                <w:left w:val="none" w:sz="0" w:space="0" w:color="auto"/>
                <w:bottom w:val="none" w:sz="0" w:space="0" w:color="auto"/>
                <w:right w:val="none" w:sz="0" w:space="0" w:color="auto"/>
              </w:divBdr>
            </w:div>
          </w:divsChild>
        </w:div>
        <w:div w:id="1711104993">
          <w:marLeft w:val="0"/>
          <w:marRight w:val="0"/>
          <w:marTop w:val="0"/>
          <w:marBottom w:val="0"/>
          <w:divBdr>
            <w:top w:val="none" w:sz="0" w:space="0" w:color="auto"/>
            <w:left w:val="none" w:sz="0" w:space="0" w:color="auto"/>
            <w:bottom w:val="none" w:sz="0" w:space="0" w:color="auto"/>
            <w:right w:val="none" w:sz="0" w:space="0" w:color="auto"/>
          </w:divBdr>
          <w:divsChild>
            <w:div w:id="873541891">
              <w:marLeft w:val="0"/>
              <w:marRight w:val="0"/>
              <w:marTop w:val="0"/>
              <w:marBottom w:val="0"/>
              <w:divBdr>
                <w:top w:val="none" w:sz="0" w:space="0" w:color="auto"/>
                <w:left w:val="none" w:sz="0" w:space="0" w:color="auto"/>
                <w:bottom w:val="none" w:sz="0" w:space="0" w:color="auto"/>
                <w:right w:val="none" w:sz="0" w:space="0" w:color="auto"/>
              </w:divBdr>
            </w:div>
          </w:divsChild>
        </w:div>
        <w:div w:id="1713267498">
          <w:marLeft w:val="0"/>
          <w:marRight w:val="0"/>
          <w:marTop w:val="0"/>
          <w:marBottom w:val="0"/>
          <w:divBdr>
            <w:top w:val="none" w:sz="0" w:space="0" w:color="auto"/>
            <w:left w:val="none" w:sz="0" w:space="0" w:color="auto"/>
            <w:bottom w:val="none" w:sz="0" w:space="0" w:color="auto"/>
            <w:right w:val="none" w:sz="0" w:space="0" w:color="auto"/>
          </w:divBdr>
          <w:divsChild>
            <w:div w:id="172497004">
              <w:marLeft w:val="0"/>
              <w:marRight w:val="0"/>
              <w:marTop w:val="0"/>
              <w:marBottom w:val="0"/>
              <w:divBdr>
                <w:top w:val="none" w:sz="0" w:space="0" w:color="auto"/>
                <w:left w:val="none" w:sz="0" w:space="0" w:color="auto"/>
                <w:bottom w:val="none" w:sz="0" w:space="0" w:color="auto"/>
                <w:right w:val="none" w:sz="0" w:space="0" w:color="auto"/>
              </w:divBdr>
            </w:div>
          </w:divsChild>
        </w:div>
        <w:div w:id="1770420962">
          <w:marLeft w:val="0"/>
          <w:marRight w:val="0"/>
          <w:marTop w:val="0"/>
          <w:marBottom w:val="0"/>
          <w:divBdr>
            <w:top w:val="none" w:sz="0" w:space="0" w:color="auto"/>
            <w:left w:val="none" w:sz="0" w:space="0" w:color="auto"/>
            <w:bottom w:val="none" w:sz="0" w:space="0" w:color="auto"/>
            <w:right w:val="none" w:sz="0" w:space="0" w:color="auto"/>
          </w:divBdr>
          <w:divsChild>
            <w:div w:id="73893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36511">
      <w:bodyDiv w:val="1"/>
      <w:marLeft w:val="0"/>
      <w:marRight w:val="0"/>
      <w:marTop w:val="0"/>
      <w:marBottom w:val="0"/>
      <w:divBdr>
        <w:top w:val="none" w:sz="0" w:space="0" w:color="auto"/>
        <w:left w:val="none" w:sz="0" w:space="0" w:color="auto"/>
        <w:bottom w:val="none" w:sz="0" w:space="0" w:color="auto"/>
        <w:right w:val="none" w:sz="0" w:space="0" w:color="auto"/>
      </w:divBdr>
    </w:div>
    <w:div w:id="1353728165">
      <w:bodyDiv w:val="1"/>
      <w:marLeft w:val="0"/>
      <w:marRight w:val="0"/>
      <w:marTop w:val="0"/>
      <w:marBottom w:val="0"/>
      <w:divBdr>
        <w:top w:val="none" w:sz="0" w:space="0" w:color="auto"/>
        <w:left w:val="none" w:sz="0" w:space="0" w:color="auto"/>
        <w:bottom w:val="none" w:sz="0" w:space="0" w:color="auto"/>
        <w:right w:val="none" w:sz="0" w:space="0" w:color="auto"/>
      </w:divBdr>
      <w:divsChild>
        <w:div w:id="82999035">
          <w:marLeft w:val="0"/>
          <w:marRight w:val="0"/>
          <w:marTop w:val="0"/>
          <w:marBottom w:val="0"/>
          <w:divBdr>
            <w:top w:val="none" w:sz="0" w:space="0" w:color="auto"/>
            <w:left w:val="none" w:sz="0" w:space="0" w:color="auto"/>
            <w:bottom w:val="none" w:sz="0" w:space="0" w:color="auto"/>
            <w:right w:val="none" w:sz="0" w:space="0" w:color="auto"/>
          </w:divBdr>
          <w:divsChild>
            <w:div w:id="788478226">
              <w:marLeft w:val="0"/>
              <w:marRight w:val="0"/>
              <w:marTop w:val="0"/>
              <w:marBottom w:val="0"/>
              <w:divBdr>
                <w:top w:val="none" w:sz="0" w:space="0" w:color="auto"/>
                <w:left w:val="none" w:sz="0" w:space="0" w:color="auto"/>
                <w:bottom w:val="none" w:sz="0" w:space="0" w:color="auto"/>
                <w:right w:val="none" w:sz="0" w:space="0" w:color="auto"/>
              </w:divBdr>
            </w:div>
          </w:divsChild>
        </w:div>
        <w:div w:id="124591720">
          <w:marLeft w:val="0"/>
          <w:marRight w:val="0"/>
          <w:marTop w:val="0"/>
          <w:marBottom w:val="0"/>
          <w:divBdr>
            <w:top w:val="none" w:sz="0" w:space="0" w:color="auto"/>
            <w:left w:val="none" w:sz="0" w:space="0" w:color="auto"/>
            <w:bottom w:val="none" w:sz="0" w:space="0" w:color="auto"/>
            <w:right w:val="none" w:sz="0" w:space="0" w:color="auto"/>
          </w:divBdr>
          <w:divsChild>
            <w:div w:id="1235093388">
              <w:marLeft w:val="0"/>
              <w:marRight w:val="0"/>
              <w:marTop w:val="0"/>
              <w:marBottom w:val="0"/>
              <w:divBdr>
                <w:top w:val="none" w:sz="0" w:space="0" w:color="auto"/>
                <w:left w:val="none" w:sz="0" w:space="0" w:color="auto"/>
                <w:bottom w:val="none" w:sz="0" w:space="0" w:color="auto"/>
                <w:right w:val="none" w:sz="0" w:space="0" w:color="auto"/>
              </w:divBdr>
            </w:div>
          </w:divsChild>
        </w:div>
        <w:div w:id="176165958">
          <w:marLeft w:val="0"/>
          <w:marRight w:val="0"/>
          <w:marTop w:val="0"/>
          <w:marBottom w:val="0"/>
          <w:divBdr>
            <w:top w:val="none" w:sz="0" w:space="0" w:color="auto"/>
            <w:left w:val="none" w:sz="0" w:space="0" w:color="auto"/>
            <w:bottom w:val="none" w:sz="0" w:space="0" w:color="auto"/>
            <w:right w:val="none" w:sz="0" w:space="0" w:color="auto"/>
          </w:divBdr>
          <w:divsChild>
            <w:div w:id="685400568">
              <w:marLeft w:val="0"/>
              <w:marRight w:val="0"/>
              <w:marTop w:val="0"/>
              <w:marBottom w:val="0"/>
              <w:divBdr>
                <w:top w:val="none" w:sz="0" w:space="0" w:color="auto"/>
                <w:left w:val="none" w:sz="0" w:space="0" w:color="auto"/>
                <w:bottom w:val="none" w:sz="0" w:space="0" w:color="auto"/>
                <w:right w:val="none" w:sz="0" w:space="0" w:color="auto"/>
              </w:divBdr>
            </w:div>
          </w:divsChild>
        </w:div>
        <w:div w:id="202712789">
          <w:marLeft w:val="0"/>
          <w:marRight w:val="0"/>
          <w:marTop w:val="0"/>
          <w:marBottom w:val="0"/>
          <w:divBdr>
            <w:top w:val="none" w:sz="0" w:space="0" w:color="auto"/>
            <w:left w:val="none" w:sz="0" w:space="0" w:color="auto"/>
            <w:bottom w:val="none" w:sz="0" w:space="0" w:color="auto"/>
            <w:right w:val="none" w:sz="0" w:space="0" w:color="auto"/>
          </w:divBdr>
          <w:divsChild>
            <w:div w:id="3674834">
              <w:marLeft w:val="0"/>
              <w:marRight w:val="0"/>
              <w:marTop w:val="0"/>
              <w:marBottom w:val="0"/>
              <w:divBdr>
                <w:top w:val="none" w:sz="0" w:space="0" w:color="auto"/>
                <w:left w:val="none" w:sz="0" w:space="0" w:color="auto"/>
                <w:bottom w:val="none" w:sz="0" w:space="0" w:color="auto"/>
                <w:right w:val="none" w:sz="0" w:space="0" w:color="auto"/>
              </w:divBdr>
            </w:div>
          </w:divsChild>
        </w:div>
        <w:div w:id="293995174">
          <w:marLeft w:val="0"/>
          <w:marRight w:val="0"/>
          <w:marTop w:val="0"/>
          <w:marBottom w:val="0"/>
          <w:divBdr>
            <w:top w:val="none" w:sz="0" w:space="0" w:color="auto"/>
            <w:left w:val="none" w:sz="0" w:space="0" w:color="auto"/>
            <w:bottom w:val="none" w:sz="0" w:space="0" w:color="auto"/>
            <w:right w:val="none" w:sz="0" w:space="0" w:color="auto"/>
          </w:divBdr>
          <w:divsChild>
            <w:div w:id="406728681">
              <w:marLeft w:val="0"/>
              <w:marRight w:val="0"/>
              <w:marTop w:val="0"/>
              <w:marBottom w:val="0"/>
              <w:divBdr>
                <w:top w:val="none" w:sz="0" w:space="0" w:color="auto"/>
                <w:left w:val="none" w:sz="0" w:space="0" w:color="auto"/>
                <w:bottom w:val="none" w:sz="0" w:space="0" w:color="auto"/>
                <w:right w:val="none" w:sz="0" w:space="0" w:color="auto"/>
              </w:divBdr>
            </w:div>
          </w:divsChild>
        </w:div>
        <w:div w:id="407843485">
          <w:marLeft w:val="0"/>
          <w:marRight w:val="0"/>
          <w:marTop w:val="0"/>
          <w:marBottom w:val="0"/>
          <w:divBdr>
            <w:top w:val="none" w:sz="0" w:space="0" w:color="auto"/>
            <w:left w:val="none" w:sz="0" w:space="0" w:color="auto"/>
            <w:bottom w:val="none" w:sz="0" w:space="0" w:color="auto"/>
            <w:right w:val="none" w:sz="0" w:space="0" w:color="auto"/>
          </w:divBdr>
          <w:divsChild>
            <w:div w:id="1899902633">
              <w:marLeft w:val="0"/>
              <w:marRight w:val="0"/>
              <w:marTop w:val="0"/>
              <w:marBottom w:val="0"/>
              <w:divBdr>
                <w:top w:val="none" w:sz="0" w:space="0" w:color="auto"/>
                <w:left w:val="none" w:sz="0" w:space="0" w:color="auto"/>
                <w:bottom w:val="none" w:sz="0" w:space="0" w:color="auto"/>
                <w:right w:val="none" w:sz="0" w:space="0" w:color="auto"/>
              </w:divBdr>
            </w:div>
          </w:divsChild>
        </w:div>
        <w:div w:id="590702893">
          <w:marLeft w:val="0"/>
          <w:marRight w:val="0"/>
          <w:marTop w:val="0"/>
          <w:marBottom w:val="0"/>
          <w:divBdr>
            <w:top w:val="none" w:sz="0" w:space="0" w:color="auto"/>
            <w:left w:val="none" w:sz="0" w:space="0" w:color="auto"/>
            <w:bottom w:val="none" w:sz="0" w:space="0" w:color="auto"/>
            <w:right w:val="none" w:sz="0" w:space="0" w:color="auto"/>
          </w:divBdr>
          <w:divsChild>
            <w:div w:id="454523270">
              <w:marLeft w:val="0"/>
              <w:marRight w:val="0"/>
              <w:marTop w:val="0"/>
              <w:marBottom w:val="0"/>
              <w:divBdr>
                <w:top w:val="none" w:sz="0" w:space="0" w:color="auto"/>
                <w:left w:val="none" w:sz="0" w:space="0" w:color="auto"/>
                <w:bottom w:val="none" w:sz="0" w:space="0" w:color="auto"/>
                <w:right w:val="none" w:sz="0" w:space="0" w:color="auto"/>
              </w:divBdr>
            </w:div>
          </w:divsChild>
        </w:div>
        <w:div w:id="628556018">
          <w:marLeft w:val="0"/>
          <w:marRight w:val="0"/>
          <w:marTop w:val="0"/>
          <w:marBottom w:val="0"/>
          <w:divBdr>
            <w:top w:val="none" w:sz="0" w:space="0" w:color="auto"/>
            <w:left w:val="none" w:sz="0" w:space="0" w:color="auto"/>
            <w:bottom w:val="none" w:sz="0" w:space="0" w:color="auto"/>
            <w:right w:val="none" w:sz="0" w:space="0" w:color="auto"/>
          </w:divBdr>
          <w:divsChild>
            <w:div w:id="335768264">
              <w:marLeft w:val="0"/>
              <w:marRight w:val="0"/>
              <w:marTop w:val="0"/>
              <w:marBottom w:val="0"/>
              <w:divBdr>
                <w:top w:val="none" w:sz="0" w:space="0" w:color="auto"/>
                <w:left w:val="none" w:sz="0" w:space="0" w:color="auto"/>
                <w:bottom w:val="none" w:sz="0" w:space="0" w:color="auto"/>
                <w:right w:val="none" w:sz="0" w:space="0" w:color="auto"/>
              </w:divBdr>
            </w:div>
          </w:divsChild>
        </w:div>
        <w:div w:id="694113977">
          <w:marLeft w:val="0"/>
          <w:marRight w:val="0"/>
          <w:marTop w:val="0"/>
          <w:marBottom w:val="0"/>
          <w:divBdr>
            <w:top w:val="none" w:sz="0" w:space="0" w:color="auto"/>
            <w:left w:val="none" w:sz="0" w:space="0" w:color="auto"/>
            <w:bottom w:val="none" w:sz="0" w:space="0" w:color="auto"/>
            <w:right w:val="none" w:sz="0" w:space="0" w:color="auto"/>
          </w:divBdr>
          <w:divsChild>
            <w:div w:id="1409302156">
              <w:marLeft w:val="0"/>
              <w:marRight w:val="0"/>
              <w:marTop w:val="0"/>
              <w:marBottom w:val="0"/>
              <w:divBdr>
                <w:top w:val="none" w:sz="0" w:space="0" w:color="auto"/>
                <w:left w:val="none" w:sz="0" w:space="0" w:color="auto"/>
                <w:bottom w:val="none" w:sz="0" w:space="0" w:color="auto"/>
                <w:right w:val="none" w:sz="0" w:space="0" w:color="auto"/>
              </w:divBdr>
            </w:div>
          </w:divsChild>
        </w:div>
        <w:div w:id="858855239">
          <w:marLeft w:val="0"/>
          <w:marRight w:val="0"/>
          <w:marTop w:val="0"/>
          <w:marBottom w:val="0"/>
          <w:divBdr>
            <w:top w:val="none" w:sz="0" w:space="0" w:color="auto"/>
            <w:left w:val="none" w:sz="0" w:space="0" w:color="auto"/>
            <w:bottom w:val="none" w:sz="0" w:space="0" w:color="auto"/>
            <w:right w:val="none" w:sz="0" w:space="0" w:color="auto"/>
          </w:divBdr>
          <w:divsChild>
            <w:div w:id="1103767769">
              <w:marLeft w:val="0"/>
              <w:marRight w:val="0"/>
              <w:marTop w:val="0"/>
              <w:marBottom w:val="0"/>
              <w:divBdr>
                <w:top w:val="none" w:sz="0" w:space="0" w:color="auto"/>
                <w:left w:val="none" w:sz="0" w:space="0" w:color="auto"/>
                <w:bottom w:val="none" w:sz="0" w:space="0" w:color="auto"/>
                <w:right w:val="none" w:sz="0" w:space="0" w:color="auto"/>
              </w:divBdr>
            </w:div>
          </w:divsChild>
        </w:div>
        <w:div w:id="895579853">
          <w:marLeft w:val="0"/>
          <w:marRight w:val="0"/>
          <w:marTop w:val="0"/>
          <w:marBottom w:val="0"/>
          <w:divBdr>
            <w:top w:val="none" w:sz="0" w:space="0" w:color="auto"/>
            <w:left w:val="none" w:sz="0" w:space="0" w:color="auto"/>
            <w:bottom w:val="none" w:sz="0" w:space="0" w:color="auto"/>
            <w:right w:val="none" w:sz="0" w:space="0" w:color="auto"/>
          </w:divBdr>
          <w:divsChild>
            <w:div w:id="1698584970">
              <w:marLeft w:val="0"/>
              <w:marRight w:val="0"/>
              <w:marTop w:val="0"/>
              <w:marBottom w:val="0"/>
              <w:divBdr>
                <w:top w:val="none" w:sz="0" w:space="0" w:color="auto"/>
                <w:left w:val="none" w:sz="0" w:space="0" w:color="auto"/>
                <w:bottom w:val="none" w:sz="0" w:space="0" w:color="auto"/>
                <w:right w:val="none" w:sz="0" w:space="0" w:color="auto"/>
              </w:divBdr>
            </w:div>
          </w:divsChild>
        </w:div>
        <w:div w:id="914172172">
          <w:marLeft w:val="0"/>
          <w:marRight w:val="0"/>
          <w:marTop w:val="0"/>
          <w:marBottom w:val="0"/>
          <w:divBdr>
            <w:top w:val="none" w:sz="0" w:space="0" w:color="auto"/>
            <w:left w:val="none" w:sz="0" w:space="0" w:color="auto"/>
            <w:bottom w:val="none" w:sz="0" w:space="0" w:color="auto"/>
            <w:right w:val="none" w:sz="0" w:space="0" w:color="auto"/>
          </w:divBdr>
          <w:divsChild>
            <w:div w:id="222257814">
              <w:marLeft w:val="0"/>
              <w:marRight w:val="0"/>
              <w:marTop w:val="0"/>
              <w:marBottom w:val="0"/>
              <w:divBdr>
                <w:top w:val="none" w:sz="0" w:space="0" w:color="auto"/>
                <w:left w:val="none" w:sz="0" w:space="0" w:color="auto"/>
                <w:bottom w:val="none" w:sz="0" w:space="0" w:color="auto"/>
                <w:right w:val="none" w:sz="0" w:space="0" w:color="auto"/>
              </w:divBdr>
            </w:div>
          </w:divsChild>
        </w:div>
        <w:div w:id="1044452799">
          <w:marLeft w:val="0"/>
          <w:marRight w:val="0"/>
          <w:marTop w:val="0"/>
          <w:marBottom w:val="0"/>
          <w:divBdr>
            <w:top w:val="none" w:sz="0" w:space="0" w:color="auto"/>
            <w:left w:val="none" w:sz="0" w:space="0" w:color="auto"/>
            <w:bottom w:val="none" w:sz="0" w:space="0" w:color="auto"/>
            <w:right w:val="none" w:sz="0" w:space="0" w:color="auto"/>
          </w:divBdr>
          <w:divsChild>
            <w:div w:id="1979188289">
              <w:marLeft w:val="0"/>
              <w:marRight w:val="0"/>
              <w:marTop w:val="0"/>
              <w:marBottom w:val="0"/>
              <w:divBdr>
                <w:top w:val="none" w:sz="0" w:space="0" w:color="auto"/>
                <w:left w:val="none" w:sz="0" w:space="0" w:color="auto"/>
                <w:bottom w:val="none" w:sz="0" w:space="0" w:color="auto"/>
                <w:right w:val="none" w:sz="0" w:space="0" w:color="auto"/>
              </w:divBdr>
            </w:div>
          </w:divsChild>
        </w:div>
        <w:div w:id="1064717829">
          <w:marLeft w:val="0"/>
          <w:marRight w:val="0"/>
          <w:marTop w:val="0"/>
          <w:marBottom w:val="0"/>
          <w:divBdr>
            <w:top w:val="none" w:sz="0" w:space="0" w:color="auto"/>
            <w:left w:val="none" w:sz="0" w:space="0" w:color="auto"/>
            <w:bottom w:val="none" w:sz="0" w:space="0" w:color="auto"/>
            <w:right w:val="none" w:sz="0" w:space="0" w:color="auto"/>
          </w:divBdr>
          <w:divsChild>
            <w:div w:id="1863275004">
              <w:marLeft w:val="0"/>
              <w:marRight w:val="0"/>
              <w:marTop w:val="0"/>
              <w:marBottom w:val="0"/>
              <w:divBdr>
                <w:top w:val="none" w:sz="0" w:space="0" w:color="auto"/>
                <w:left w:val="none" w:sz="0" w:space="0" w:color="auto"/>
                <w:bottom w:val="none" w:sz="0" w:space="0" w:color="auto"/>
                <w:right w:val="none" w:sz="0" w:space="0" w:color="auto"/>
              </w:divBdr>
            </w:div>
          </w:divsChild>
        </w:div>
        <w:div w:id="1089542645">
          <w:marLeft w:val="0"/>
          <w:marRight w:val="0"/>
          <w:marTop w:val="0"/>
          <w:marBottom w:val="0"/>
          <w:divBdr>
            <w:top w:val="none" w:sz="0" w:space="0" w:color="auto"/>
            <w:left w:val="none" w:sz="0" w:space="0" w:color="auto"/>
            <w:bottom w:val="none" w:sz="0" w:space="0" w:color="auto"/>
            <w:right w:val="none" w:sz="0" w:space="0" w:color="auto"/>
          </w:divBdr>
          <w:divsChild>
            <w:div w:id="1150444142">
              <w:marLeft w:val="0"/>
              <w:marRight w:val="0"/>
              <w:marTop w:val="0"/>
              <w:marBottom w:val="0"/>
              <w:divBdr>
                <w:top w:val="none" w:sz="0" w:space="0" w:color="auto"/>
                <w:left w:val="none" w:sz="0" w:space="0" w:color="auto"/>
                <w:bottom w:val="none" w:sz="0" w:space="0" w:color="auto"/>
                <w:right w:val="none" w:sz="0" w:space="0" w:color="auto"/>
              </w:divBdr>
            </w:div>
          </w:divsChild>
        </w:div>
        <w:div w:id="1146043202">
          <w:marLeft w:val="0"/>
          <w:marRight w:val="0"/>
          <w:marTop w:val="0"/>
          <w:marBottom w:val="0"/>
          <w:divBdr>
            <w:top w:val="none" w:sz="0" w:space="0" w:color="auto"/>
            <w:left w:val="none" w:sz="0" w:space="0" w:color="auto"/>
            <w:bottom w:val="none" w:sz="0" w:space="0" w:color="auto"/>
            <w:right w:val="none" w:sz="0" w:space="0" w:color="auto"/>
          </w:divBdr>
          <w:divsChild>
            <w:div w:id="1002701596">
              <w:marLeft w:val="0"/>
              <w:marRight w:val="0"/>
              <w:marTop w:val="0"/>
              <w:marBottom w:val="0"/>
              <w:divBdr>
                <w:top w:val="none" w:sz="0" w:space="0" w:color="auto"/>
                <w:left w:val="none" w:sz="0" w:space="0" w:color="auto"/>
                <w:bottom w:val="none" w:sz="0" w:space="0" w:color="auto"/>
                <w:right w:val="none" w:sz="0" w:space="0" w:color="auto"/>
              </w:divBdr>
            </w:div>
          </w:divsChild>
        </w:div>
        <w:div w:id="1183663916">
          <w:marLeft w:val="0"/>
          <w:marRight w:val="0"/>
          <w:marTop w:val="0"/>
          <w:marBottom w:val="0"/>
          <w:divBdr>
            <w:top w:val="none" w:sz="0" w:space="0" w:color="auto"/>
            <w:left w:val="none" w:sz="0" w:space="0" w:color="auto"/>
            <w:bottom w:val="none" w:sz="0" w:space="0" w:color="auto"/>
            <w:right w:val="none" w:sz="0" w:space="0" w:color="auto"/>
          </w:divBdr>
          <w:divsChild>
            <w:div w:id="604532682">
              <w:marLeft w:val="0"/>
              <w:marRight w:val="0"/>
              <w:marTop w:val="0"/>
              <w:marBottom w:val="0"/>
              <w:divBdr>
                <w:top w:val="none" w:sz="0" w:space="0" w:color="auto"/>
                <w:left w:val="none" w:sz="0" w:space="0" w:color="auto"/>
                <w:bottom w:val="none" w:sz="0" w:space="0" w:color="auto"/>
                <w:right w:val="none" w:sz="0" w:space="0" w:color="auto"/>
              </w:divBdr>
            </w:div>
          </w:divsChild>
        </w:div>
        <w:div w:id="1242256354">
          <w:marLeft w:val="0"/>
          <w:marRight w:val="0"/>
          <w:marTop w:val="0"/>
          <w:marBottom w:val="0"/>
          <w:divBdr>
            <w:top w:val="none" w:sz="0" w:space="0" w:color="auto"/>
            <w:left w:val="none" w:sz="0" w:space="0" w:color="auto"/>
            <w:bottom w:val="none" w:sz="0" w:space="0" w:color="auto"/>
            <w:right w:val="none" w:sz="0" w:space="0" w:color="auto"/>
          </w:divBdr>
          <w:divsChild>
            <w:div w:id="563222034">
              <w:marLeft w:val="0"/>
              <w:marRight w:val="0"/>
              <w:marTop w:val="0"/>
              <w:marBottom w:val="0"/>
              <w:divBdr>
                <w:top w:val="none" w:sz="0" w:space="0" w:color="auto"/>
                <w:left w:val="none" w:sz="0" w:space="0" w:color="auto"/>
                <w:bottom w:val="none" w:sz="0" w:space="0" w:color="auto"/>
                <w:right w:val="none" w:sz="0" w:space="0" w:color="auto"/>
              </w:divBdr>
            </w:div>
          </w:divsChild>
        </w:div>
        <w:div w:id="1247501119">
          <w:marLeft w:val="0"/>
          <w:marRight w:val="0"/>
          <w:marTop w:val="0"/>
          <w:marBottom w:val="0"/>
          <w:divBdr>
            <w:top w:val="none" w:sz="0" w:space="0" w:color="auto"/>
            <w:left w:val="none" w:sz="0" w:space="0" w:color="auto"/>
            <w:bottom w:val="none" w:sz="0" w:space="0" w:color="auto"/>
            <w:right w:val="none" w:sz="0" w:space="0" w:color="auto"/>
          </w:divBdr>
          <w:divsChild>
            <w:div w:id="722682383">
              <w:marLeft w:val="0"/>
              <w:marRight w:val="0"/>
              <w:marTop w:val="0"/>
              <w:marBottom w:val="0"/>
              <w:divBdr>
                <w:top w:val="none" w:sz="0" w:space="0" w:color="auto"/>
                <w:left w:val="none" w:sz="0" w:space="0" w:color="auto"/>
                <w:bottom w:val="none" w:sz="0" w:space="0" w:color="auto"/>
                <w:right w:val="none" w:sz="0" w:space="0" w:color="auto"/>
              </w:divBdr>
            </w:div>
          </w:divsChild>
        </w:div>
        <w:div w:id="1277443990">
          <w:marLeft w:val="0"/>
          <w:marRight w:val="0"/>
          <w:marTop w:val="0"/>
          <w:marBottom w:val="0"/>
          <w:divBdr>
            <w:top w:val="none" w:sz="0" w:space="0" w:color="auto"/>
            <w:left w:val="none" w:sz="0" w:space="0" w:color="auto"/>
            <w:bottom w:val="none" w:sz="0" w:space="0" w:color="auto"/>
            <w:right w:val="none" w:sz="0" w:space="0" w:color="auto"/>
          </w:divBdr>
          <w:divsChild>
            <w:div w:id="1367176542">
              <w:marLeft w:val="0"/>
              <w:marRight w:val="0"/>
              <w:marTop w:val="0"/>
              <w:marBottom w:val="0"/>
              <w:divBdr>
                <w:top w:val="none" w:sz="0" w:space="0" w:color="auto"/>
                <w:left w:val="none" w:sz="0" w:space="0" w:color="auto"/>
                <w:bottom w:val="none" w:sz="0" w:space="0" w:color="auto"/>
                <w:right w:val="none" w:sz="0" w:space="0" w:color="auto"/>
              </w:divBdr>
            </w:div>
          </w:divsChild>
        </w:div>
        <w:div w:id="1304580139">
          <w:marLeft w:val="0"/>
          <w:marRight w:val="0"/>
          <w:marTop w:val="0"/>
          <w:marBottom w:val="0"/>
          <w:divBdr>
            <w:top w:val="none" w:sz="0" w:space="0" w:color="auto"/>
            <w:left w:val="none" w:sz="0" w:space="0" w:color="auto"/>
            <w:bottom w:val="none" w:sz="0" w:space="0" w:color="auto"/>
            <w:right w:val="none" w:sz="0" w:space="0" w:color="auto"/>
          </w:divBdr>
          <w:divsChild>
            <w:div w:id="1226454779">
              <w:marLeft w:val="0"/>
              <w:marRight w:val="0"/>
              <w:marTop w:val="0"/>
              <w:marBottom w:val="0"/>
              <w:divBdr>
                <w:top w:val="none" w:sz="0" w:space="0" w:color="auto"/>
                <w:left w:val="none" w:sz="0" w:space="0" w:color="auto"/>
                <w:bottom w:val="none" w:sz="0" w:space="0" w:color="auto"/>
                <w:right w:val="none" w:sz="0" w:space="0" w:color="auto"/>
              </w:divBdr>
            </w:div>
          </w:divsChild>
        </w:div>
        <w:div w:id="1311980514">
          <w:marLeft w:val="0"/>
          <w:marRight w:val="0"/>
          <w:marTop w:val="0"/>
          <w:marBottom w:val="0"/>
          <w:divBdr>
            <w:top w:val="none" w:sz="0" w:space="0" w:color="auto"/>
            <w:left w:val="none" w:sz="0" w:space="0" w:color="auto"/>
            <w:bottom w:val="none" w:sz="0" w:space="0" w:color="auto"/>
            <w:right w:val="none" w:sz="0" w:space="0" w:color="auto"/>
          </w:divBdr>
          <w:divsChild>
            <w:div w:id="1116945538">
              <w:marLeft w:val="0"/>
              <w:marRight w:val="0"/>
              <w:marTop w:val="0"/>
              <w:marBottom w:val="0"/>
              <w:divBdr>
                <w:top w:val="none" w:sz="0" w:space="0" w:color="auto"/>
                <w:left w:val="none" w:sz="0" w:space="0" w:color="auto"/>
                <w:bottom w:val="none" w:sz="0" w:space="0" w:color="auto"/>
                <w:right w:val="none" w:sz="0" w:space="0" w:color="auto"/>
              </w:divBdr>
            </w:div>
          </w:divsChild>
        </w:div>
        <w:div w:id="1406951200">
          <w:marLeft w:val="0"/>
          <w:marRight w:val="0"/>
          <w:marTop w:val="0"/>
          <w:marBottom w:val="0"/>
          <w:divBdr>
            <w:top w:val="none" w:sz="0" w:space="0" w:color="auto"/>
            <w:left w:val="none" w:sz="0" w:space="0" w:color="auto"/>
            <w:bottom w:val="none" w:sz="0" w:space="0" w:color="auto"/>
            <w:right w:val="none" w:sz="0" w:space="0" w:color="auto"/>
          </w:divBdr>
          <w:divsChild>
            <w:div w:id="1351301436">
              <w:marLeft w:val="0"/>
              <w:marRight w:val="0"/>
              <w:marTop w:val="0"/>
              <w:marBottom w:val="0"/>
              <w:divBdr>
                <w:top w:val="none" w:sz="0" w:space="0" w:color="auto"/>
                <w:left w:val="none" w:sz="0" w:space="0" w:color="auto"/>
                <w:bottom w:val="none" w:sz="0" w:space="0" w:color="auto"/>
                <w:right w:val="none" w:sz="0" w:space="0" w:color="auto"/>
              </w:divBdr>
            </w:div>
          </w:divsChild>
        </w:div>
        <w:div w:id="1504776951">
          <w:marLeft w:val="0"/>
          <w:marRight w:val="0"/>
          <w:marTop w:val="0"/>
          <w:marBottom w:val="0"/>
          <w:divBdr>
            <w:top w:val="none" w:sz="0" w:space="0" w:color="auto"/>
            <w:left w:val="none" w:sz="0" w:space="0" w:color="auto"/>
            <w:bottom w:val="none" w:sz="0" w:space="0" w:color="auto"/>
            <w:right w:val="none" w:sz="0" w:space="0" w:color="auto"/>
          </w:divBdr>
          <w:divsChild>
            <w:div w:id="1831285669">
              <w:marLeft w:val="0"/>
              <w:marRight w:val="0"/>
              <w:marTop w:val="0"/>
              <w:marBottom w:val="0"/>
              <w:divBdr>
                <w:top w:val="none" w:sz="0" w:space="0" w:color="auto"/>
                <w:left w:val="none" w:sz="0" w:space="0" w:color="auto"/>
                <w:bottom w:val="none" w:sz="0" w:space="0" w:color="auto"/>
                <w:right w:val="none" w:sz="0" w:space="0" w:color="auto"/>
              </w:divBdr>
            </w:div>
          </w:divsChild>
        </w:div>
        <w:div w:id="1600916149">
          <w:marLeft w:val="0"/>
          <w:marRight w:val="0"/>
          <w:marTop w:val="0"/>
          <w:marBottom w:val="0"/>
          <w:divBdr>
            <w:top w:val="none" w:sz="0" w:space="0" w:color="auto"/>
            <w:left w:val="none" w:sz="0" w:space="0" w:color="auto"/>
            <w:bottom w:val="none" w:sz="0" w:space="0" w:color="auto"/>
            <w:right w:val="none" w:sz="0" w:space="0" w:color="auto"/>
          </w:divBdr>
          <w:divsChild>
            <w:div w:id="643505320">
              <w:marLeft w:val="0"/>
              <w:marRight w:val="0"/>
              <w:marTop w:val="0"/>
              <w:marBottom w:val="0"/>
              <w:divBdr>
                <w:top w:val="none" w:sz="0" w:space="0" w:color="auto"/>
                <w:left w:val="none" w:sz="0" w:space="0" w:color="auto"/>
                <w:bottom w:val="none" w:sz="0" w:space="0" w:color="auto"/>
                <w:right w:val="none" w:sz="0" w:space="0" w:color="auto"/>
              </w:divBdr>
            </w:div>
          </w:divsChild>
        </w:div>
        <w:div w:id="1681933624">
          <w:marLeft w:val="0"/>
          <w:marRight w:val="0"/>
          <w:marTop w:val="0"/>
          <w:marBottom w:val="0"/>
          <w:divBdr>
            <w:top w:val="none" w:sz="0" w:space="0" w:color="auto"/>
            <w:left w:val="none" w:sz="0" w:space="0" w:color="auto"/>
            <w:bottom w:val="none" w:sz="0" w:space="0" w:color="auto"/>
            <w:right w:val="none" w:sz="0" w:space="0" w:color="auto"/>
          </w:divBdr>
          <w:divsChild>
            <w:div w:id="1796292642">
              <w:marLeft w:val="0"/>
              <w:marRight w:val="0"/>
              <w:marTop w:val="0"/>
              <w:marBottom w:val="0"/>
              <w:divBdr>
                <w:top w:val="none" w:sz="0" w:space="0" w:color="auto"/>
                <w:left w:val="none" w:sz="0" w:space="0" w:color="auto"/>
                <w:bottom w:val="none" w:sz="0" w:space="0" w:color="auto"/>
                <w:right w:val="none" w:sz="0" w:space="0" w:color="auto"/>
              </w:divBdr>
            </w:div>
          </w:divsChild>
        </w:div>
        <w:div w:id="1753165600">
          <w:marLeft w:val="0"/>
          <w:marRight w:val="0"/>
          <w:marTop w:val="0"/>
          <w:marBottom w:val="0"/>
          <w:divBdr>
            <w:top w:val="none" w:sz="0" w:space="0" w:color="auto"/>
            <w:left w:val="none" w:sz="0" w:space="0" w:color="auto"/>
            <w:bottom w:val="none" w:sz="0" w:space="0" w:color="auto"/>
            <w:right w:val="none" w:sz="0" w:space="0" w:color="auto"/>
          </w:divBdr>
          <w:divsChild>
            <w:div w:id="593320108">
              <w:marLeft w:val="0"/>
              <w:marRight w:val="0"/>
              <w:marTop w:val="0"/>
              <w:marBottom w:val="0"/>
              <w:divBdr>
                <w:top w:val="none" w:sz="0" w:space="0" w:color="auto"/>
                <w:left w:val="none" w:sz="0" w:space="0" w:color="auto"/>
                <w:bottom w:val="none" w:sz="0" w:space="0" w:color="auto"/>
                <w:right w:val="none" w:sz="0" w:space="0" w:color="auto"/>
              </w:divBdr>
            </w:div>
          </w:divsChild>
        </w:div>
        <w:div w:id="1856572325">
          <w:marLeft w:val="0"/>
          <w:marRight w:val="0"/>
          <w:marTop w:val="0"/>
          <w:marBottom w:val="0"/>
          <w:divBdr>
            <w:top w:val="none" w:sz="0" w:space="0" w:color="auto"/>
            <w:left w:val="none" w:sz="0" w:space="0" w:color="auto"/>
            <w:bottom w:val="none" w:sz="0" w:space="0" w:color="auto"/>
            <w:right w:val="none" w:sz="0" w:space="0" w:color="auto"/>
          </w:divBdr>
          <w:divsChild>
            <w:div w:id="2433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573222">
      <w:bodyDiv w:val="1"/>
      <w:marLeft w:val="0"/>
      <w:marRight w:val="0"/>
      <w:marTop w:val="0"/>
      <w:marBottom w:val="0"/>
      <w:divBdr>
        <w:top w:val="none" w:sz="0" w:space="0" w:color="auto"/>
        <w:left w:val="none" w:sz="0" w:space="0" w:color="auto"/>
        <w:bottom w:val="none" w:sz="0" w:space="0" w:color="auto"/>
        <w:right w:val="none" w:sz="0" w:space="0" w:color="auto"/>
      </w:divBdr>
    </w:div>
    <w:div w:id="1361979902">
      <w:bodyDiv w:val="1"/>
      <w:marLeft w:val="0"/>
      <w:marRight w:val="0"/>
      <w:marTop w:val="0"/>
      <w:marBottom w:val="0"/>
      <w:divBdr>
        <w:top w:val="none" w:sz="0" w:space="0" w:color="auto"/>
        <w:left w:val="none" w:sz="0" w:space="0" w:color="auto"/>
        <w:bottom w:val="none" w:sz="0" w:space="0" w:color="auto"/>
        <w:right w:val="none" w:sz="0" w:space="0" w:color="auto"/>
      </w:divBdr>
    </w:div>
    <w:div w:id="1362511316">
      <w:bodyDiv w:val="1"/>
      <w:marLeft w:val="0"/>
      <w:marRight w:val="0"/>
      <w:marTop w:val="0"/>
      <w:marBottom w:val="0"/>
      <w:divBdr>
        <w:top w:val="none" w:sz="0" w:space="0" w:color="auto"/>
        <w:left w:val="none" w:sz="0" w:space="0" w:color="auto"/>
        <w:bottom w:val="none" w:sz="0" w:space="0" w:color="auto"/>
        <w:right w:val="none" w:sz="0" w:space="0" w:color="auto"/>
      </w:divBdr>
    </w:div>
    <w:div w:id="1368330753">
      <w:bodyDiv w:val="1"/>
      <w:marLeft w:val="0"/>
      <w:marRight w:val="0"/>
      <w:marTop w:val="0"/>
      <w:marBottom w:val="0"/>
      <w:divBdr>
        <w:top w:val="none" w:sz="0" w:space="0" w:color="auto"/>
        <w:left w:val="none" w:sz="0" w:space="0" w:color="auto"/>
        <w:bottom w:val="none" w:sz="0" w:space="0" w:color="auto"/>
        <w:right w:val="none" w:sz="0" w:space="0" w:color="auto"/>
      </w:divBdr>
    </w:div>
    <w:div w:id="1371951086">
      <w:bodyDiv w:val="1"/>
      <w:marLeft w:val="0"/>
      <w:marRight w:val="0"/>
      <w:marTop w:val="0"/>
      <w:marBottom w:val="0"/>
      <w:divBdr>
        <w:top w:val="none" w:sz="0" w:space="0" w:color="auto"/>
        <w:left w:val="none" w:sz="0" w:space="0" w:color="auto"/>
        <w:bottom w:val="none" w:sz="0" w:space="0" w:color="auto"/>
        <w:right w:val="none" w:sz="0" w:space="0" w:color="auto"/>
      </w:divBdr>
    </w:div>
    <w:div w:id="1379281976">
      <w:bodyDiv w:val="1"/>
      <w:marLeft w:val="0"/>
      <w:marRight w:val="0"/>
      <w:marTop w:val="0"/>
      <w:marBottom w:val="0"/>
      <w:divBdr>
        <w:top w:val="none" w:sz="0" w:space="0" w:color="auto"/>
        <w:left w:val="none" w:sz="0" w:space="0" w:color="auto"/>
        <w:bottom w:val="none" w:sz="0" w:space="0" w:color="auto"/>
        <w:right w:val="none" w:sz="0" w:space="0" w:color="auto"/>
      </w:divBdr>
    </w:div>
    <w:div w:id="1386875162">
      <w:bodyDiv w:val="1"/>
      <w:marLeft w:val="0"/>
      <w:marRight w:val="0"/>
      <w:marTop w:val="0"/>
      <w:marBottom w:val="0"/>
      <w:divBdr>
        <w:top w:val="none" w:sz="0" w:space="0" w:color="auto"/>
        <w:left w:val="none" w:sz="0" w:space="0" w:color="auto"/>
        <w:bottom w:val="none" w:sz="0" w:space="0" w:color="auto"/>
        <w:right w:val="none" w:sz="0" w:space="0" w:color="auto"/>
      </w:divBdr>
    </w:div>
    <w:div w:id="1387797917">
      <w:bodyDiv w:val="1"/>
      <w:marLeft w:val="0"/>
      <w:marRight w:val="0"/>
      <w:marTop w:val="0"/>
      <w:marBottom w:val="0"/>
      <w:divBdr>
        <w:top w:val="none" w:sz="0" w:space="0" w:color="auto"/>
        <w:left w:val="none" w:sz="0" w:space="0" w:color="auto"/>
        <w:bottom w:val="none" w:sz="0" w:space="0" w:color="auto"/>
        <w:right w:val="none" w:sz="0" w:space="0" w:color="auto"/>
      </w:divBdr>
    </w:div>
    <w:div w:id="1392851234">
      <w:bodyDiv w:val="1"/>
      <w:marLeft w:val="0"/>
      <w:marRight w:val="0"/>
      <w:marTop w:val="0"/>
      <w:marBottom w:val="0"/>
      <w:divBdr>
        <w:top w:val="none" w:sz="0" w:space="0" w:color="auto"/>
        <w:left w:val="none" w:sz="0" w:space="0" w:color="auto"/>
        <w:bottom w:val="none" w:sz="0" w:space="0" w:color="auto"/>
        <w:right w:val="none" w:sz="0" w:space="0" w:color="auto"/>
      </w:divBdr>
    </w:div>
    <w:div w:id="1398043995">
      <w:bodyDiv w:val="1"/>
      <w:marLeft w:val="0"/>
      <w:marRight w:val="0"/>
      <w:marTop w:val="0"/>
      <w:marBottom w:val="0"/>
      <w:divBdr>
        <w:top w:val="none" w:sz="0" w:space="0" w:color="auto"/>
        <w:left w:val="none" w:sz="0" w:space="0" w:color="auto"/>
        <w:bottom w:val="none" w:sz="0" w:space="0" w:color="auto"/>
        <w:right w:val="none" w:sz="0" w:space="0" w:color="auto"/>
      </w:divBdr>
    </w:div>
    <w:div w:id="1399205329">
      <w:bodyDiv w:val="1"/>
      <w:marLeft w:val="0"/>
      <w:marRight w:val="0"/>
      <w:marTop w:val="0"/>
      <w:marBottom w:val="0"/>
      <w:divBdr>
        <w:top w:val="none" w:sz="0" w:space="0" w:color="auto"/>
        <w:left w:val="none" w:sz="0" w:space="0" w:color="auto"/>
        <w:bottom w:val="none" w:sz="0" w:space="0" w:color="auto"/>
        <w:right w:val="none" w:sz="0" w:space="0" w:color="auto"/>
      </w:divBdr>
    </w:div>
    <w:div w:id="1402287130">
      <w:bodyDiv w:val="1"/>
      <w:marLeft w:val="0"/>
      <w:marRight w:val="0"/>
      <w:marTop w:val="0"/>
      <w:marBottom w:val="0"/>
      <w:divBdr>
        <w:top w:val="none" w:sz="0" w:space="0" w:color="auto"/>
        <w:left w:val="none" w:sz="0" w:space="0" w:color="auto"/>
        <w:bottom w:val="none" w:sz="0" w:space="0" w:color="auto"/>
        <w:right w:val="none" w:sz="0" w:space="0" w:color="auto"/>
      </w:divBdr>
      <w:divsChild>
        <w:div w:id="321854260">
          <w:marLeft w:val="0"/>
          <w:marRight w:val="0"/>
          <w:marTop w:val="0"/>
          <w:marBottom w:val="0"/>
          <w:divBdr>
            <w:top w:val="none" w:sz="0" w:space="0" w:color="auto"/>
            <w:left w:val="none" w:sz="0" w:space="0" w:color="auto"/>
            <w:bottom w:val="none" w:sz="0" w:space="0" w:color="auto"/>
            <w:right w:val="none" w:sz="0" w:space="0" w:color="auto"/>
          </w:divBdr>
          <w:divsChild>
            <w:div w:id="807742167">
              <w:marLeft w:val="0"/>
              <w:marRight w:val="0"/>
              <w:marTop w:val="0"/>
              <w:marBottom w:val="0"/>
              <w:divBdr>
                <w:top w:val="none" w:sz="0" w:space="0" w:color="auto"/>
                <w:left w:val="none" w:sz="0" w:space="0" w:color="auto"/>
                <w:bottom w:val="none" w:sz="0" w:space="0" w:color="auto"/>
                <w:right w:val="none" w:sz="0" w:space="0" w:color="auto"/>
              </w:divBdr>
            </w:div>
          </w:divsChild>
        </w:div>
        <w:div w:id="907688923">
          <w:marLeft w:val="0"/>
          <w:marRight w:val="0"/>
          <w:marTop w:val="0"/>
          <w:marBottom w:val="0"/>
          <w:divBdr>
            <w:top w:val="none" w:sz="0" w:space="0" w:color="auto"/>
            <w:left w:val="none" w:sz="0" w:space="0" w:color="auto"/>
            <w:bottom w:val="none" w:sz="0" w:space="0" w:color="auto"/>
            <w:right w:val="none" w:sz="0" w:space="0" w:color="auto"/>
          </w:divBdr>
          <w:divsChild>
            <w:div w:id="95710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927593">
      <w:bodyDiv w:val="1"/>
      <w:marLeft w:val="0"/>
      <w:marRight w:val="0"/>
      <w:marTop w:val="0"/>
      <w:marBottom w:val="0"/>
      <w:divBdr>
        <w:top w:val="none" w:sz="0" w:space="0" w:color="auto"/>
        <w:left w:val="none" w:sz="0" w:space="0" w:color="auto"/>
        <w:bottom w:val="none" w:sz="0" w:space="0" w:color="auto"/>
        <w:right w:val="none" w:sz="0" w:space="0" w:color="auto"/>
      </w:divBdr>
    </w:div>
    <w:div w:id="1422216006">
      <w:bodyDiv w:val="1"/>
      <w:marLeft w:val="0"/>
      <w:marRight w:val="0"/>
      <w:marTop w:val="0"/>
      <w:marBottom w:val="0"/>
      <w:divBdr>
        <w:top w:val="none" w:sz="0" w:space="0" w:color="auto"/>
        <w:left w:val="none" w:sz="0" w:space="0" w:color="auto"/>
        <w:bottom w:val="none" w:sz="0" w:space="0" w:color="auto"/>
        <w:right w:val="none" w:sz="0" w:space="0" w:color="auto"/>
      </w:divBdr>
    </w:div>
    <w:div w:id="1428647677">
      <w:bodyDiv w:val="1"/>
      <w:marLeft w:val="0"/>
      <w:marRight w:val="0"/>
      <w:marTop w:val="0"/>
      <w:marBottom w:val="0"/>
      <w:divBdr>
        <w:top w:val="none" w:sz="0" w:space="0" w:color="auto"/>
        <w:left w:val="none" w:sz="0" w:space="0" w:color="auto"/>
        <w:bottom w:val="none" w:sz="0" w:space="0" w:color="auto"/>
        <w:right w:val="none" w:sz="0" w:space="0" w:color="auto"/>
      </w:divBdr>
    </w:div>
    <w:div w:id="1432554694">
      <w:bodyDiv w:val="1"/>
      <w:marLeft w:val="0"/>
      <w:marRight w:val="0"/>
      <w:marTop w:val="0"/>
      <w:marBottom w:val="0"/>
      <w:divBdr>
        <w:top w:val="none" w:sz="0" w:space="0" w:color="auto"/>
        <w:left w:val="none" w:sz="0" w:space="0" w:color="auto"/>
        <w:bottom w:val="none" w:sz="0" w:space="0" w:color="auto"/>
        <w:right w:val="none" w:sz="0" w:space="0" w:color="auto"/>
      </w:divBdr>
    </w:div>
    <w:div w:id="1436755980">
      <w:bodyDiv w:val="1"/>
      <w:marLeft w:val="0"/>
      <w:marRight w:val="0"/>
      <w:marTop w:val="0"/>
      <w:marBottom w:val="0"/>
      <w:divBdr>
        <w:top w:val="none" w:sz="0" w:space="0" w:color="auto"/>
        <w:left w:val="none" w:sz="0" w:space="0" w:color="auto"/>
        <w:bottom w:val="none" w:sz="0" w:space="0" w:color="auto"/>
        <w:right w:val="none" w:sz="0" w:space="0" w:color="auto"/>
      </w:divBdr>
    </w:div>
    <w:div w:id="1437407554">
      <w:bodyDiv w:val="1"/>
      <w:marLeft w:val="0"/>
      <w:marRight w:val="0"/>
      <w:marTop w:val="0"/>
      <w:marBottom w:val="0"/>
      <w:divBdr>
        <w:top w:val="none" w:sz="0" w:space="0" w:color="auto"/>
        <w:left w:val="none" w:sz="0" w:space="0" w:color="auto"/>
        <w:bottom w:val="none" w:sz="0" w:space="0" w:color="auto"/>
        <w:right w:val="none" w:sz="0" w:space="0" w:color="auto"/>
      </w:divBdr>
      <w:divsChild>
        <w:div w:id="401293774">
          <w:marLeft w:val="0"/>
          <w:marRight w:val="0"/>
          <w:marTop w:val="0"/>
          <w:marBottom w:val="0"/>
          <w:divBdr>
            <w:top w:val="none" w:sz="0" w:space="0" w:color="auto"/>
            <w:left w:val="none" w:sz="0" w:space="0" w:color="auto"/>
            <w:bottom w:val="none" w:sz="0" w:space="0" w:color="auto"/>
            <w:right w:val="none" w:sz="0" w:space="0" w:color="auto"/>
          </w:divBdr>
          <w:divsChild>
            <w:div w:id="1851529201">
              <w:marLeft w:val="0"/>
              <w:marRight w:val="0"/>
              <w:marTop w:val="0"/>
              <w:marBottom w:val="0"/>
              <w:divBdr>
                <w:top w:val="none" w:sz="0" w:space="0" w:color="auto"/>
                <w:left w:val="none" w:sz="0" w:space="0" w:color="auto"/>
                <w:bottom w:val="none" w:sz="0" w:space="0" w:color="auto"/>
                <w:right w:val="none" w:sz="0" w:space="0" w:color="auto"/>
              </w:divBdr>
            </w:div>
          </w:divsChild>
        </w:div>
        <w:div w:id="1055154984">
          <w:marLeft w:val="0"/>
          <w:marRight w:val="0"/>
          <w:marTop w:val="0"/>
          <w:marBottom w:val="0"/>
          <w:divBdr>
            <w:top w:val="none" w:sz="0" w:space="0" w:color="auto"/>
            <w:left w:val="none" w:sz="0" w:space="0" w:color="auto"/>
            <w:bottom w:val="none" w:sz="0" w:space="0" w:color="auto"/>
            <w:right w:val="none" w:sz="0" w:space="0" w:color="auto"/>
          </w:divBdr>
          <w:divsChild>
            <w:div w:id="365329628">
              <w:marLeft w:val="0"/>
              <w:marRight w:val="0"/>
              <w:marTop w:val="0"/>
              <w:marBottom w:val="0"/>
              <w:divBdr>
                <w:top w:val="none" w:sz="0" w:space="0" w:color="auto"/>
                <w:left w:val="none" w:sz="0" w:space="0" w:color="auto"/>
                <w:bottom w:val="none" w:sz="0" w:space="0" w:color="auto"/>
                <w:right w:val="none" w:sz="0" w:space="0" w:color="auto"/>
              </w:divBdr>
            </w:div>
          </w:divsChild>
        </w:div>
        <w:div w:id="1529489507">
          <w:marLeft w:val="0"/>
          <w:marRight w:val="0"/>
          <w:marTop w:val="0"/>
          <w:marBottom w:val="0"/>
          <w:divBdr>
            <w:top w:val="none" w:sz="0" w:space="0" w:color="auto"/>
            <w:left w:val="none" w:sz="0" w:space="0" w:color="auto"/>
            <w:bottom w:val="none" w:sz="0" w:space="0" w:color="auto"/>
            <w:right w:val="none" w:sz="0" w:space="0" w:color="auto"/>
          </w:divBdr>
          <w:divsChild>
            <w:div w:id="1965647545">
              <w:marLeft w:val="0"/>
              <w:marRight w:val="0"/>
              <w:marTop w:val="0"/>
              <w:marBottom w:val="0"/>
              <w:divBdr>
                <w:top w:val="none" w:sz="0" w:space="0" w:color="auto"/>
                <w:left w:val="none" w:sz="0" w:space="0" w:color="auto"/>
                <w:bottom w:val="none" w:sz="0" w:space="0" w:color="auto"/>
                <w:right w:val="none" w:sz="0" w:space="0" w:color="auto"/>
              </w:divBdr>
            </w:div>
          </w:divsChild>
        </w:div>
        <w:div w:id="1541438252">
          <w:marLeft w:val="0"/>
          <w:marRight w:val="0"/>
          <w:marTop w:val="0"/>
          <w:marBottom w:val="0"/>
          <w:divBdr>
            <w:top w:val="none" w:sz="0" w:space="0" w:color="auto"/>
            <w:left w:val="none" w:sz="0" w:space="0" w:color="auto"/>
            <w:bottom w:val="none" w:sz="0" w:space="0" w:color="auto"/>
            <w:right w:val="none" w:sz="0" w:space="0" w:color="auto"/>
          </w:divBdr>
          <w:divsChild>
            <w:div w:id="126834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529377">
      <w:bodyDiv w:val="1"/>
      <w:marLeft w:val="0"/>
      <w:marRight w:val="0"/>
      <w:marTop w:val="0"/>
      <w:marBottom w:val="0"/>
      <w:divBdr>
        <w:top w:val="none" w:sz="0" w:space="0" w:color="auto"/>
        <w:left w:val="none" w:sz="0" w:space="0" w:color="auto"/>
        <w:bottom w:val="none" w:sz="0" w:space="0" w:color="auto"/>
        <w:right w:val="none" w:sz="0" w:space="0" w:color="auto"/>
      </w:divBdr>
    </w:div>
    <w:div w:id="1472987172">
      <w:bodyDiv w:val="1"/>
      <w:marLeft w:val="0"/>
      <w:marRight w:val="0"/>
      <w:marTop w:val="0"/>
      <w:marBottom w:val="0"/>
      <w:divBdr>
        <w:top w:val="none" w:sz="0" w:space="0" w:color="auto"/>
        <w:left w:val="none" w:sz="0" w:space="0" w:color="auto"/>
        <w:bottom w:val="none" w:sz="0" w:space="0" w:color="auto"/>
        <w:right w:val="none" w:sz="0" w:space="0" w:color="auto"/>
      </w:divBdr>
      <w:divsChild>
        <w:div w:id="715475085">
          <w:marLeft w:val="0"/>
          <w:marRight w:val="0"/>
          <w:marTop w:val="0"/>
          <w:marBottom w:val="0"/>
          <w:divBdr>
            <w:top w:val="none" w:sz="0" w:space="0" w:color="auto"/>
            <w:left w:val="none" w:sz="0" w:space="0" w:color="auto"/>
            <w:bottom w:val="none" w:sz="0" w:space="0" w:color="auto"/>
            <w:right w:val="none" w:sz="0" w:space="0" w:color="auto"/>
          </w:divBdr>
          <w:divsChild>
            <w:div w:id="1737895760">
              <w:marLeft w:val="0"/>
              <w:marRight w:val="0"/>
              <w:marTop w:val="0"/>
              <w:marBottom w:val="0"/>
              <w:divBdr>
                <w:top w:val="none" w:sz="0" w:space="0" w:color="auto"/>
                <w:left w:val="none" w:sz="0" w:space="0" w:color="auto"/>
                <w:bottom w:val="none" w:sz="0" w:space="0" w:color="auto"/>
                <w:right w:val="none" w:sz="0" w:space="0" w:color="auto"/>
              </w:divBdr>
            </w:div>
          </w:divsChild>
        </w:div>
        <w:div w:id="1268540917">
          <w:marLeft w:val="0"/>
          <w:marRight w:val="0"/>
          <w:marTop w:val="0"/>
          <w:marBottom w:val="0"/>
          <w:divBdr>
            <w:top w:val="none" w:sz="0" w:space="0" w:color="auto"/>
            <w:left w:val="none" w:sz="0" w:space="0" w:color="auto"/>
            <w:bottom w:val="none" w:sz="0" w:space="0" w:color="auto"/>
            <w:right w:val="none" w:sz="0" w:space="0" w:color="auto"/>
          </w:divBdr>
          <w:divsChild>
            <w:div w:id="1764377230">
              <w:marLeft w:val="0"/>
              <w:marRight w:val="0"/>
              <w:marTop w:val="0"/>
              <w:marBottom w:val="0"/>
              <w:divBdr>
                <w:top w:val="none" w:sz="0" w:space="0" w:color="auto"/>
                <w:left w:val="none" w:sz="0" w:space="0" w:color="auto"/>
                <w:bottom w:val="none" w:sz="0" w:space="0" w:color="auto"/>
                <w:right w:val="none" w:sz="0" w:space="0" w:color="auto"/>
              </w:divBdr>
            </w:div>
          </w:divsChild>
        </w:div>
        <w:div w:id="1068918356">
          <w:marLeft w:val="0"/>
          <w:marRight w:val="0"/>
          <w:marTop w:val="0"/>
          <w:marBottom w:val="0"/>
          <w:divBdr>
            <w:top w:val="none" w:sz="0" w:space="0" w:color="auto"/>
            <w:left w:val="none" w:sz="0" w:space="0" w:color="auto"/>
            <w:bottom w:val="none" w:sz="0" w:space="0" w:color="auto"/>
            <w:right w:val="none" w:sz="0" w:space="0" w:color="auto"/>
          </w:divBdr>
          <w:divsChild>
            <w:div w:id="31268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270356">
      <w:bodyDiv w:val="1"/>
      <w:marLeft w:val="0"/>
      <w:marRight w:val="0"/>
      <w:marTop w:val="0"/>
      <w:marBottom w:val="0"/>
      <w:divBdr>
        <w:top w:val="none" w:sz="0" w:space="0" w:color="auto"/>
        <w:left w:val="none" w:sz="0" w:space="0" w:color="auto"/>
        <w:bottom w:val="none" w:sz="0" w:space="0" w:color="auto"/>
        <w:right w:val="none" w:sz="0" w:space="0" w:color="auto"/>
      </w:divBdr>
    </w:div>
    <w:div w:id="1484547365">
      <w:bodyDiv w:val="1"/>
      <w:marLeft w:val="0"/>
      <w:marRight w:val="0"/>
      <w:marTop w:val="0"/>
      <w:marBottom w:val="0"/>
      <w:divBdr>
        <w:top w:val="none" w:sz="0" w:space="0" w:color="auto"/>
        <w:left w:val="none" w:sz="0" w:space="0" w:color="auto"/>
        <w:bottom w:val="none" w:sz="0" w:space="0" w:color="auto"/>
        <w:right w:val="none" w:sz="0" w:space="0" w:color="auto"/>
      </w:divBdr>
      <w:divsChild>
        <w:div w:id="1116488074">
          <w:marLeft w:val="0"/>
          <w:marRight w:val="0"/>
          <w:marTop w:val="0"/>
          <w:marBottom w:val="0"/>
          <w:divBdr>
            <w:top w:val="none" w:sz="0" w:space="0" w:color="auto"/>
            <w:left w:val="none" w:sz="0" w:space="0" w:color="auto"/>
            <w:bottom w:val="none" w:sz="0" w:space="0" w:color="auto"/>
            <w:right w:val="none" w:sz="0" w:space="0" w:color="auto"/>
          </w:divBdr>
          <w:divsChild>
            <w:div w:id="170678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857303">
      <w:bodyDiv w:val="1"/>
      <w:marLeft w:val="0"/>
      <w:marRight w:val="0"/>
      <w:marTop w:val="0"/>
      <w:marBottom w:val="0"/>
      <w:divBdr>
        <w:top w:val="none" w:sz="0" w:space="0" w:color="auto"/>
        <w:left w:val="none" w:sz="0" w:space="0" w:color="auto"/>
        <w:bottom w:val="none" w:sz="0" w:space="0" w:color="auto"/>
        <w:right w:val="none" w:sz="0" w:space="0" w:color="auto"/>
      </w:divBdr>
    </w:div>
    <w:div w:id="1494687104">
      <w:bodyDiv w:val="1"/>
      <w:marLeft w:val="0"/>
      <w:marRight w:val="0"/>
      <w:marTop w:val="0"/>
      <w:marBottom w:val="0"/>
      <w:divBdr>
        <w:top w:val="none" w:sz="0" w:space="0" w:color="auto"/>
        <w:left w:val="none" w:sz="0" w:space="0" w:color="auto"/>
        <w:bottom w:val="none" w:sz="0" w:space="0" w:color="auto"/>
        <w:right w:val="none" w:sz="0" w:space="0" w:color="auto"/>
      </w:divBdr>
    </w:div>
    <w:div w:id="1495414399">
      <w:bodyDiv w:val="1"/>
      <w:marLeft w:val="0"/>
      <w:marRight w:val="0"/>
      <w:marTop w:val="0"/>
      <w:marBottom w:val="0"/>
      <w:divBdr>
        <w:top w:val="none" w:sz="0" w:space="0" w:color="auto"/>
        <w:left w:val="none" w:sz="0" w:space="0" w:color="auto"/>
        <w:bottom w:val="none" w:sz="0" w:space="0" w:color="auto"/>
        <w:right w:val="none" w:sz="0" w:space="0" w:color="auto"/>
      </w:divBdr>
    </w:div>
    <w:div w:id="1500005857">
      <w:bodyDiv w:val="1"/>
      <w:marLeft w:val="0"/>
      <w:marRight w:val="0"/>
      <w:marTop w:val="0"/>
      <w:marBottom w:val="0"/>
      <w:divBdr>
        <w:top w:val="none" w:sz="0" w:space="0" w:color="auto"/>
        <w:left w:val="none" w:sz="0" w:space="0" w:color="auto"/>
        <w:bottom w:val="none" w:sz="0" w:space="0" w:color="auto"/>
        <w:right w:val="none" w:sz="0" w:space="0" w:color="auto"/>
      </w:divBdr>
    </w:div>
    <w:div w:id="1505246541">
      <w:bodyDiv w:val="1"/>
      <w:marLeft w:val="0"/>
      <w:marRight w:val="0"/>
      <w:marTop w:val="0"/>
      <w:marBottom w:val="0"/>
      <w:divBdr>
        <w:top w:val="none" w:sz="0" w:space="0" w:color="auto"/>
        <w:left w:val="none" w:sz="0" w:space="0" w:color="auto"/>
        <w:bottom w:val="none" w:sz="0" w:space="0" w:color="auto"/>
        <w:right w:val="none" w:sz="0" w:space="0" w:color="auto"/>
      </w:divBdr>
      <w:divsChild>
        <w:div w:id="306327025">
          <w:marLeft w:val="0"/>
          <w:marRight w:val="0"/>
          <w:marTop w:val="0"/>
          <w:marBottom w:val="0"/>
          <w:divBdr>
            <w:top w:val="none" w:sz="0" w:space="0" w:color="auto"/>
            <w:left w:val="none" w:sz="0" w:space="0" w:color="auto"/>
            <w:bottom w:val="none" w:sz="0" w:space="0" w:color="auto"/>
            <w:right w:val="none" w:sz="0" w:space="0" w:color="auto"/>
          </w:divBdr>
          <w:divsChild>
            <w:div w:id="1089472973">
              <w:marLeft w:val="0"/>
              <w:marRight w:val="0"/>
              <w:marTop w:val="0"/>
              <w:marBottom w:val="0"/>
              <w:divBdr>
                <w:top w:val="none" w:sz="0" w:space="0" w:color="auto"/>
                <w:left w:val="none" w:sz="0" w:space="0" w:color="auto"/>
                <w:bottom w:val="none" w:sz="0" w:space="0" w:color="auto"/>
                <w:right w:val="none" w:sz="0" w:space="0" w:color="auto"/>
              </w:divBdr>
            </w:div>
          </w:divsChild>
        </w:div>
        <w:div w:id="489445556">
          <w:marLeft w:val="0"/>
          <w:marRight w:val="0"/>
          <w:marTop w:val="0"/>
          <w:marBottom w:val="0"/>
          <w:divBdr>
            <w:top w:val="none" w:sz="0" w:space="0" w:color="auto"/>
            <w:left w:val="none" w:sz="0" w:space="0" w:color="auto"/>
            <w:bottom w:val="none" w:sz="0" w:space="0" w:color="auto"/>
            <w:right w:val="none" w:sz="0" w:space="0" w:color="auto"/>
          </w:divBdr>
          <w:divsChild>
            <w:div w:id="1540514263">
              <w:marLeft w:val="0"/>
              <w:marRight w:val="0"/>
              <w:marTop w:val="0"/>
              <w:marBottom w:val="0"/>
              <w:divBdr>
                <w:top w:val="none" w:sz="0" w:space="0" w:color="auto"/>
                <w:left w:val="none" w:sz="0" w:space="0" w:color="auto"/>
                <w:bottom w:val="none" w:sz="0" w:space="0" w:color="auto"/>
                <w:right w:val="none" w:sz="0" w:space="0" w:color="auto"/>
              </w:divBdr>
            </w:div>
          </w:divsChild>
        </w:div>
        <w:div w:id="664478725">
          <w:marLeft w:val="0"/>
          <w:marRight w:val="0"/>
          <w:marTop w:val="0"/>
          <w:marBottom w:val="0"/>
          <w:divBdr>
            <w:top w:val="none" w:sz="0" w:space="0" w:color="auto"/>
            <w:left w:val="none" w:sz="0" w:space="0" w:color="auto"/>
            <w:bottom w:val="none" w:sz="0" w:space="0" w:color="auto"/>
            <w:right w:val="none" w:sz="0" w:space="0" w:color="auto"/>
          </w:divBdr>
          <w:divsChild>
            <w:div w:id="1388262218">
              <w:marLeft w:val="0"/>
              <w:marRight w:val="0"/>
              <w:marTop w:val="0"/>
              <w:marBottom w:val="0"/>
              <w:divBdr>
                <w:top w:val="none" w:sz="0" w:space="0" w:color="auto"/>
                <w:left w:val="none" w:sz="0" w:space="0" w:color="auto"/>
                <w:bottom w:val="none" w:sz="0" w:space="0" w:color="auto"/>
                <w:right w:val="none" w:sz="0" w:space="0" w:color="auto"/>
              </w:divBdr>
            </w:div>
          </w:divsChild>
        </w:div>
        <w:div w:id="798958810">
          <w:marLeft w:val="0"/>
          <w:marRight w:val="0"/>
          <w:marTop w:val="0"/>
          <w:marBottom w:val="0"/>
          <w:divBdr>
            <w:top w:val="none" w:sz="0" w:space="0" w:color="auto"/>
            <w:left w:val="none" w:sz="0" w:space="0" w:color="auto"/>
            <w:bottom w:val="none" w:sz="0" w:space="0" w:color="auto"/>
            <w:right w:val="none" w:sz="0" w:space="0" w:color="auto"/>
          </w:divBdr>
          <w:divsChild>
            <w:div w:id="1466386488">
              <w:marLeft w:val="0"/>
              <w:marRight w:val="0"/>
              <w:marTop w:val="0"/>
              <w:marBottom w:val="0"/>
              <w:divBdr>
                <w:top w:val="none" w:sz="0" w:space="0" w:color="auto"/>
                <w:left w:val="none" w:sz="0" w:space="0" w:color="auto"/>
                <w:bottom w:val="none" w:sz="0" w:space="0" w:color="auto"/>
                <w:right w:val="none" w:sz="0" w:space="0" w:color="auto"/>
              </w:divBdr>
            </w:div>
          </w:divsChild>
        </w:div>
        <w:div w:id="1326319709">
          <w:marLeft w:val="0"/>
          <w:marRight w:val="0"/>
          <w:marTop w:val="0"/>
          <w:marBottom w:val="0"/>
          <w:divBdr>
            <w:top w:val="none" w:sz="0" w:space="0" w:color="auto"/>
            <w:left w:val="none" w:sz="0" w:space="0" w:color="auto"/>
            <w:bottom w:val="none" w:sz="0" w:space="0" w:color="auto"/>
            <w:right w:val="none" w:sz="0" w:space="0" w:color="auto"/>
          </w:divBdr>
          <w:divsChild>
            <w:div w:id="889850155">
              <w:marLeft w:val="0"/>
              <w:marRight w:val="0"/>
              <w:marTop w:val="0"/>
              <w:marBottom w:val="0"/>
              <w:divBdr>
                <w:top w:val="none" w:sz="0" w:space="0" w:color="auto"/>
                <w:left w:val="none" w:sz="0" w:space="0" w:color="auto"/>
                <w:bottom w:val="none" w:sz="0" w:space="0" w:color="auto"/>
                <w:right w:val="none" w:sz="0" w:space="0" w:color="auto"/>
              </w:divBdr>
            </w:div>
          </w:divsChild>
        </w:div>
        <w:div w:id="1610310108">
          <w:marLeft w:val="0"/>
          <w:marRight w:val="0"/>
          <w:marTop w:val="0"/>
          <w:marBottom w:val="0"/>
          <w:divBdr>
            <w:top w:val="none" w:sz="0" w:space="0" w:color="auto"/>
            <w:left w:val="none" w:sz="0" w:space="0" w:color="auto"/>
            <w:bottom w:val="none" w:sz="0" w:space="0" w:color="auto"/>
            <w:right w:val="none" w:sz="0" w:space="0" w:color="auto"/>
          </w:divBdr>
          <w:divsChild>
            <w:div w:id="1499153659">
              <w:marLeft w:val="0"/>
              <w:marRight w:val="0"/>
              <w:marTop w:val="0"/>
              <w:marBottom w:val="0"/>
              <w:divBdr>
                <w:top w:val="none" w:sz="0" w:space="0" w:color="auto"/>
                <w:left w:val="none" w:sz="0" w:space="0" w:color="auto"/>
                <w:bottom w:val="none" w:sz="0" w:space="0" w:color="auto"/>
                <w:right w:val="none" w:sz="0" w:space="0" w:color="auto"/>
              </w:divBdr>
            </w:div>
          </w:divsChild>
        </w:div>
        <w:div w:id="1951937688">
          <w:marLeft w:val="0"/>
          <w:marRight w:val="0"/>
          <w:marTop w:val="0"/>
          <w:marBottom w:val="0"/>
          <w:divBdr>
            <w:top w:val="none" w:sz="0" w:space="0" w:color="auto"/>
            <w:left w:val="none" w:sz="0" w:space="0" w:color="auto"/>
            <w:bottom w:val="none" w:sz="0" w:space="0" w:color="auto"/>
            <w:right w:val="none" w:sz="0" w:space="0" w:color="auto"/>
          </w:divBdr>
          <w:divsChild>
            <w:div w:id="1629974629">
              <w:marLeft w:val="0"/>
              <w:marRight w:val="0"/>
              <w:marTop w:val="0"/>
              <w:marBottom w:val="0"/>
              <w:divBdr>
                <w:top w:val="none" w:sz="0" w:space="0" w:color="auto"/>
                <w:left w:val="none" w:sz="0" w:space="0" w:color="auto"/>
                <w:bottom w:val="none" w:sz="0" w:space="0" w:color="auto"/>
                <w:right w:val="none" w:sz="0" w:space="0" w:color="auto"/>
              </w:divBdr>
            </w:div>
          </w:divsChild>
        </w:div>
        <w:div w:id="2006324274">
          <w:marLeft w:val="0"/>
          <w:marRight w:val="0"/>
          <w:marTop w:val="0"/>
          <w:marBottom w:val="0"/>
          <w:divBdr>
            <w:top w:val="none" w:sz="0" w:space="0" w:color="auto"/>
            <w:left w:val="none" w:sz="0" w:space="0" w:color="auto"/>
            <w:bottom w:val="none" w:sz="0" w:space="0" w:color="auto"/>
            <w:right w:val="none" w:sz="0" w:space="0" w:color="auto"/>
          </w:divBdr>
          <w:divsChild>
            <w:div w:id="486483333">
              <w:marLeft w:val="0"/>
              <w:marRight w:val="0"/>
              <w:marTop w:val="0"/>
              <w:marBottom w:val="0"/>
              <w:divBdr>
                <w:top w:val="none" w:sz="0" w:space="0" w:color="auto"/>
                <w:left w:val="none" w:sz="0" w:space="0" w:color="auto"/>
                <w:bottom w:val="none" w:sz="0" w:space="0" w:color="auto"/>
                <w:right w:val="none" w:sz="0" w:space="0" w:color="auto"/>
              </w:divBdr>
            </w:div>
          </w:divsChild>
        </w:div>
        <w:div w:id="2094546524">
          <w:marLeft w:val="0"/>
          <w:marRight w:val="0"/>
          <w:marTop w:val="0"/>
          <w:marBottom w:val="0"/>
          <w:divBdr>
            <w:top w:val="none" w:sz="0" w:space="0" w:color="auto"/>
            <w:left w:val="none" w:sz="0" w:space="0" w:color="auto"/>
            <w:bottom w:val="none" w:sz="0" w:space="0" w:color="auto"/>
            <w:right w:val="none" w:sz="0" w:space="0" w:color="auto"/>
          </w:divBdr>
          <w:divsChild>
            <w:div w:id="42303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03281">
      <w:bodyDiv w:val="1"/>
      <w:marLeft w:val="0"/>
      <w:marRight w:val="0"/>
      <w:marTop w:val="0"/>
      <w:marBottom w:val="0"/>
      <w:divBdr>
        <w:top w:val="none" w:sz="0" w:space="0" w:color="auto"/>
        <w:left w:val="none" w:sz="0" w:space="0" w:color="auto"/>
        <w:bottom w:val="none" w:sz="0" w:space="0" w:color="auto"/>
        <w:right w:val="none" w:sz="0" w:space="0" w:color="auto"/>
      </w:divBdr>
      <w:divsChild>
        <w:div w:id="214004889">
          <w:marLeft w:val="0"/>
          <w:marRight w:val="0"/>
          <w:marTop w:val="0"/>
          <w:marBottom w:val="0"/>
          <w:divBdr>
            <w:top w:val="none" w:sz="0" w:space="0" w:color="auto"/>
            <w:left w:val="none" w:sz="0" w:space="0" w:color="auto"/>
            <w:bottom w:val="none" w:sz="0" w:space="0" w:color="auto"/>
            <w:right w:val="none" w:sz="0" w:space="0" w:color="auto"/>
          </w:divBdr>
          <w:divsChild>
            <w:div w:id="1504735487">
              <w:marLeft w:val="0"/>
              <w:marRight w:val="0"/>
              <w:marTop w:val="0"/>
              <w:marBottom w:val="0"/>
              <w:divBdr>
                <w:top w:val="none" w:sz="0" w:space="0" w:color="auto"/>
                <w:left w:val="none" w:sz="0" w:space="0" w:color="auto"/>
                <w:bottom w:val="none" w:sz="0" w:space="0" w:color="auto"/>
                <w:right w:val="none" w:sz="0" w:space="0" w:color="auto"/>
              </w:divBdr>
            </w:div>
          </w:divsChild>
        </w:div>
        <w:div w:id="353846994">
          <w:marLeft w:val="0"/>
          <w:marRight w:val="0"/>
          <w:marTop w:val="0"/>
          <w:marBottom w:val="0"/>
          <w:divBdr>
            <w:top w:val="none" w:sz="0" w:space="0" w:color="auto"/>
            <w:left w:val="none" w:sz="0" w:space="0" w:color="auto"/>
            <w:bottom w:val="none" w:sz="0" w:space="0" w:color="auto"/>
            <w:right w:val="none" w:sz="0" w:space="0" w:color="auto"/>
          </w:divBdr>
          <w:divsChild>
            <w:div w:id="1636065497">
              <w:marLeft w:val="0"/>
              <w:marRight w:val="0"/>
              <w:marTop w:val="0"/>
              <w:marBottom w:val="0"/>
              <w:divBdr>
                <w:top w:val="none" w:sz="0" w:space="0" w:color="auto"/>
                <w:left w:val="none" w:sz="0" w:space="0" w:color="auto"/>
                <w:bottom w:val="none" w:sz="0" w:space="0" w:color="auto"/>
                <w:right w:val="none" w:sz="0" w:space="0" w:color="auto"/>
              </w:divBdr>
            </w:div>
          </w:divsChild>
        </w:div>
        <w:div w:id="381633330">
          <w:marLeft w:val="0"/>
          <w:marRight w:val="0"/>
          <w:marTop w:val="0"/>
          <w:marBottom w:val="0"/>
          <w:divBdr>
            <w:top w:val="none" w:sz="0" w:space="0" w:color="auto"/>
            <w:left w:val="none" w:sz="0" w:space="0" w:color="auto"/>
            <w:bottom w:val="none" w:sz="0" w:space="0" w:color="auto"/>
            <w:right w:val="none" w:sz="0" w:space="0" w:color="auto"/>
          </w:divBdr>
          <w:divsChild>
            <w:div w:id="1205287874">
              <w:marLeft w:val="0"/>
              <w:marRight w:val="0"/>
              <w:marTop w:val="0"/>
              <w:marBottom w:val="0"/>
              <w:divBdr>
                <w:top w:val="none" w:sz="0" w:space="0" w:color="auto"/>
                <w:left w:val="none" w:sz="0" w:space="0" w:color="auto"/>
                <w:bottom w:val="none" w:sz="0" w:space="0" w:color="auto"/>
                <w:right w:val="none" w:sz="0" w:space="0" w:color="auto"/>
              </w:divBdr>
            </w:div>
          </w:divsChild>
        </w:div>
        <w:div w:id="434398901">
          <w:marLeft w:val="0"/>
          <w:marRight w:val="0"/>
          <w:marTop w:val="0"/>
          <w:marBottom w:val="0"/>
          <w:divBdr>
            <w:top w:val="none" w:sz="0" w:space="0" w:color="auto"/>
            <w:left w:val="none" w:sz="0" w:space="0" w:color="auto"/>
            <w:bottom w:val="none" w:sz="0" w:space="0" w:color="auto"/>
            <w:right w:val="none" w:sz="0" w:space="0" w:color="auto"/>
          </w:divBdr>
          <w:divsChild>
            <w:div w:id="2028601518">
              <w:marLeft w:val="0"/>
              <w:marRight w:val="0"/>
              <w:marTop w:val="0"/>
              <w:marBottom w:val="0"/>
              <w:divBdr>
                <w:top w:val="none" w:sz="0" w:space="0" w:color="auto"/>
                <w:left w:val="none" w:sz="0" w:space="0" w:color="auto"/>
                <w:bottom w:val="none" w:sz="0" w:space="0" w:color="auto"/>
                <w:right w:val="none" w:sz="0" w:space="0" w:color="auto"/>
              </w:divBdr>
            </w:div>
          </w:divsChild>
        </w:div>
        <w:div w:id="478040008">
          <w:marLeft w:val="0"/>
          <w:marRight w:val="0"/>
          <w:marTop w:val="0"/>
          <w:marBottom w:val="0"/>
          <w:divBdr>
            <w:top w:val="none" w:sz="0" w:space="0" w:color="auto"/>
            <w:left w:val="none" w:sz="0" w:space="0" w:color="auto"/>
            <w:bottom w:val="none" w:sz="0" w:space="0" w:color="auto"/>
            <w:right w:val="none" w:sz="0" w:space="0" w:color="auto"/>
          </w:divBdr>
          <w:divsChild>
            <w:div w:id="338821137">
              <w:marLeft w:val="0"/>
              <w:marRight w:val="0"/>
              <w:marTop w:val="0"/>
              <w:marBottom w:val="0"/>
              <w:divBdr>
                <w:top w:val="none" w:sz="0" w:space="0" w:color="auto"/>
                <w:left w:val="none" w:sz="0" w:space="0" w:color="auto"/>
                <w:bottom w:val="none" w:sz="0" w:space="0" w:color="auto"/>
                <w:right w:val="none" w:sz="0" w:space="0" w:color="auto"/>
              </w:divBdr>
            </w:div>
          </w:divsChild>
        </w:div>
        <w:div w:id="690255466">
          <w:marLeft w:val="0"/>
          <w:marRight w:val="0"/>
          <w:marTop w:val="0"/>
          <w:marBottom w:val="0"/>
          <w:divBdr>
            <w:top w:val="none" w:sz="0" w:space="0" w:color="auto"/>
            <w:left w:val="none" w:sz="0" w:space="0" w:color="auto"/>
            <w:bottom w:val="none" w:sz="0" w:space="0" w:color="auto"/>
            <w:right w:val="none" w:sz="0" w:space="0" w:color="auto"/>
          </w:divBdr>
          <w:divsChild>
            <w:div w:id="422382477">
              <w:marLeft w:val="0"/>
              <w:marRight w:val="0"/>
              <w:marTop w:val="0"/>
              <w:marBottom w:val="0"/>
              <w:divBdr>
                <w:top w:val="none" w:sz="0" w:space="0" w:color="auto"/>
                <w:left w:val="none" w:sz="0" w:space="0" w:color="auto"/>
                <w:bottom w:val="none" w:sz="0" w:space="0" w:color="auto"/>
                <w:right w:val="none" w:sz="0" w:space="0" w:color="auto"/>
              </w:divBdr>
            </w:div>
          </w:divsChild>
        </w:div>
        <w:div w:id="921718656">
          <w:marLeft w:val="0"/>
          <w:marRight w:val="0"/>
          <w:marTop w:val="0"/>
          <w:marBottom w:val="0"/>
          <w:divBdr>
            <w:top w:val="none" w:sz="0" w:space="0" w:color="auto"/>
            <w:left w:val="none" w:sz="0" w:space="0" w:color="auto"/>
            <w:bottom w:val="none" w:sz="0" w:space="0" w:color="auto"/>
            <w:right w:val="none" w:sz="0" w:space="0" w:color="auto"/>
          </w:divBdr>
          <w:divsChild>
            <w:div w:id="1315598092">
              <w:marLeft w:val="0"/>
              <w:marRight w:val="0"/>
              <w:marTop w:val="0"/>
              <w:marBottom w:val="0"/>
              <w:divBdr>
                <w:top w:val="none" w:sz="0" w:space="0" w:color="auto"/>
                <w:left w:val="none" w:sz="0" w:space="0" w:color="auto"/>
                <w:bottom w:val="none" w:sz="0" w:space="0" w:color="auto"/>
                <w:right w:val="none" w:sz="0" w:space="0" w:color="auto"/>
              </w:divBdr>
            </w:div>
          </w:divsChild>
        </w:div>
        <w:div w:id="1059087295">
          <w:marLeft w:val="0"/>
          <w:marRight w:val="0"/>
          <w:marTop w:val="0"/>
          <w:marBottom w:val="0"/>
          <w:divBdr>
            <w:top w:val="none" w:sz="0" w:space="0" w:color="auto"/>
            <w:left w:val="none" w:sz="0" w:space="0" w:color="auto"/>
            <w:bottom w:val="none" w:sz="0" w:space="0" w:color="auto"/>
            <w:right w:val="none" w:sz="0" w:space="0" w:color="auto"/>
          </w:divBdr>
          <w:divsChild>
            <w:div w:id="1774859109">
              <w:marLeft w:val="0"/>
              <w:marRight w:val="0"/>
              <w:marTop w:val="0"/>
              <w:marBottom w:val="0"/>
              <w:divBdr>
                <w:top w:val="none" w:sz="0" w:space="0" w:color="auto"/>
                <w:left w:val="none" w:sz="0" w:space="0" w:color="auto"/>
                <w:bottom w:val="none" w:sz="0" w:space="0" w:color="auto"/>
                <w:right w:val="none" w:sz="0" w:space="0" w:color="auto"/>
              </w:divBdr>
            </w:div>
          </w:divsChild>
        </w:div>
        <w:div w:id="1243954279">
          <w:marLeft w:val="0"/>
          <w:marRight w:val="0"/>
          <w:marTop w:val="0"/>
          <w:marBottom w:val="0"/>
          <w:divBdr>
            <w:top w:val="none" w:sz="0" w:space="0" w:color="auto"/>
            <w:left w:val="none" w:sz="0" w:space="0" w:color="auto"/>
            <w:bottom w:val="none" w:sz="0" w:space="0" w:color="auto"/>
            <w:right w:val="none" w:sz="0" w:space="0" w:color="auto"/>
          </w:divBdr>
          <w:divsChild>
            <w:div w:id="1038430343">
              <w:marLeft w:val="0"/>
              <w:marRight w:val="0"/>
              <w:marTop w:val="0"/>
              <w:marBottom w:val="0"/>
              <w:divBdr>
                <w:top w:val="none" w:sz="0" w:space="0" w:color="auto"/>
                <w:left w:val="none" w:sz="0" w:space="0" w:color="auto"/>
                <w:bottom w:val="none" w:sz="0" w:space="0" w:color="auto"/>
                <w:right w:val="none" w:sz="0" w:space="0" w:color="auto"/>
              </w:divBdr>
            </w:div>
          </w:divsChild>
        </w:div>
        <w:div w:id="1994210742">
          <w:marLeft w:val="0"/>
          <w:marRight w:val="0"/>
          <w:marTop w:val="0"/>
          <w:marBottom w:val="0"/>
          <w:divBdr>
            <w:top w:val="none" w:sz="0" w:space="0" w:color="auto"/>
            <w:left w:val="none" w:sz="0" w:space="0" w:color="auto"/>
            <w:bottom w:val="none" w:sz="0" w:space="0" w:color="auto"/>
            <w:right w:val="none" w:sz="0" w:space="0" w:color="auto"/>
          </w:divBdr>
          <w:divsChild>
            <w:div w:id="1479766627">
              <w:marLeft w:val="0"/>
              <w:marRight w:val="0"/>
              <w:marTop w:val="0"/>
              <w:marBottom w:val="0"/>
              <w:divBdr>
                <w:top w:val="none" w:sz="0" w:space="0" w:color="auto"/>
                <w:left w:val="none" w:sz="0" w:space="0" w:color="auto"/>
                <w:bottom w:val="none" w:sz="0" w:space="0" w:color="auto"/>
                <w:right w:val="none" w:sz="0" w:space="0" w:color="auto"/>
              </w:divBdr>
            </w:div>
          </w:divsChild>
        </w:div>
        <w:div w:id="2030719008">
          <w:marLeft w:val="0"/>
          <w:marRight w:val="0"/>
          <w:marTop w:val="0"/>
          <w:marBottom w:val="0"/>
          <w:divBdr>
            <w:top w:val="none" w:sz="0" w:space="0" w:color="auto"/>
            <w:left w:val="none" w:sz="0" w:space="0" w:color="auto"/>
            <w:bottom w:val="none" w:sz="0" w:space="0" w:color="auto"/>
            <w:right w:val="none" w:sz="0" w:space="0" w:color="auto"/>
          </w:divBdr>
          <w:divsChild>
            <w:div w:id="15816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342931">
      <w:bodyDiv w:val="1"/>
      <w:marLeft w:val="0"/>
      <w:marRight w:val="0"/>
      <w:marTop w:val="0"/>
      <w:marBottom w:val="0"/>
      <w:divBdr>
        <w:top w:val="none" w:sz="0" w:space="0" w:color="auto"/>
        <w:left w:val="none" w:sz="0" w:space="0" w:color="auto"/>
        <w:bottom w:val="none" w:sz="0" w:space="0" w:color="auto"/>
        <w:right w:val="none" w:sz="0" w:space="0" w:color="auto"/>
      </w:divBdr>
    </w:div>
    <w:div w:id="1516075517">
      <w:bodyDiv w:val="1"/>
      <w:marLeft w:val="0"/>
      <w:marRight w:val="0"/>
      <w:marTop w:val="0"/>
      <w:marBottom w:val="0"/>
      <w:divBdr>
        <w:top w:val="none" w:sz="0" w:space="0" w:color="auto"/>
        <w:left w:val="none" w:sz="0" w:space="0" w:color="auto"/>
        <w:bottom w:val="none" w:sz="0" w:space="0" w:color="auto"/>
        <w:right w:val="none" w:sz="0" w:space="0" w:color="auto"/>
      </w:divBdr>
    </w:div>
    <w:div w:id="1516142223">
      <w:bodyDiv w:val="1"/>
      <w:marLeft w:val="0"/>
      <w:marRight w:val="0"/>
      <w:marTop w:val="0"/>
      <w:marBottom w:val="0"/>
      <w:divBdr>
        <w:top w:val="none" w:sz="0" w:space="0" w:color="auto"/>
        <w:left w:val="none" w:sz="0" w:space="0" w:color="auto"/>
        <w:bottom w:val="none" w:sz="0" w:space="0" w:color="auto"/>
        <w:right w:val="none" w:sz="0" w:space="0" w:color="auto"/>
      </w:divBdr>
    </w:div>
    <w:div w:id="1522014742">
      <w:bodyDiv w:val="1"/>
      <w:marLeft w:val="0"/>
      <w:marRight w:val="0"/>
      <w:marTop w:val="0"/>
      <w:marBottom w:val="0"/>
      <w:divBdr>
        <w:top w:val="none" w:sz="0" w:space="0" w:color="auto"/>
        <w:left w:val="none" w:sz="0" w:space="0" w:color="auto"/>
        <w:bottom w:val="none" w:sz="0" w:space="0" w:color="auto"/>
        <w:right w:val="none" w:sz="0" w:space="0" w:color="auto"/>
      </w:divBdr>
    </w:div>
    <w:div w:id="1535534793">
      <w:bodyDiv w:val="1"/>
      <w:marLeft w:val="0"/>
      <w:marRight w:val="0"/>
      <w:marTop w:val="0"/>
      <w:marBottom w:val="0"/>
      <w:divBdr>
        <w:top w:val="none" w:sz="0" w:space="0" w:color="auto"/>
        <w:left w:val="none" w:sz="0" w:space="0" w:color="auto"/>
        <w:bottom w:val="none" w:sz="0" w:space="0" w:color="auto"/>
        <w:right w:val="none" w:sz="0" w:space="0" w:color="auto"/>
      </w:divBdr>
    </w:div>
    <w:div w:id="1537424724">
      <w:bodyDiv w:val="1"/>
      <w:marLeft w:val="0"/>
      <w:marRight w:val="0"/>
      <w:marTop w:val="0"/>
      <w:marBottom w:val="0"/>
      <w:divBdr>
        <w:top w:val="none" w:sz="0" w:space="0" w:color="auto"/>
        <w:left w:val="none" w:sz="0" w:space="0" w:color="auto"/>
        <w:bottom w:val="none" w:sz="0" w:space="0" w:color="auto"/>
        <w:right w:val="none" w:sz="0" w:space="0" w:color="auto"/>
      </w:divBdr>
    </w:div>
    <w:div w:id="1544636250">
      <w:bodyDiv w:val="1"/>
      <w:marLeft w:val="0"/>
      <w:marRight w:val="0"/>
      <w:marTop w:val="0"/>
      <w:marBottom w:val="0"/>
      <w:divBdr>
        <w:top w:val="none" w:sz="0" w:space="0" w:color="auto"/>
        <w:left w:val="none" w:sz="0" w:space="0" w:color="auto"/>
        <w:bottom w:val="none" w:sz="0" w:space="0" w:color="auto"/>
        <w:right w:val="none" w:sz="0" w:space="0" w:color="auto"/>
      </w:divBdr>
    </w:div>
    <w:div w:id="1554538593">
      <w:bodyDiv w:val="1"/>
      <w:marLeft w:val="0"/>
      <w:marRight w:val="0"/>
      <w:marTop w:val="0"/>
      <w:marBottom w:val="0"/>
      <w:divBdr>
        <w:top w:val="none" w:sz="0" w:space="0" w:color="auto"/>
        <w:left w:val="none" w:sz="0" w:space="0" w:color="auto"/>
        <w:bottom w:val="none" w:sz="0" w:space="0" w:color="auto"/>
        <w:right w:val="none" w:sz="0" w:space="0" w:color="auto"/>
      </w:divBdr>
    </w:div>
    <w:div w:id="1556814710">
      <w:bodyDiv w:val="1"/>
      <w:marLeft w:val="0"/>
      <w:marRight w:val="0"/>
      <w:marTop w:val="0"/>
      <w:marBottom w:val="0"/>
      <w:divBdr>
        <w:top w:val="none" w:sz="0" w:space="0" w:color="auto"/>
        <w:left w:val="none" w:sz="0" w:space="0" w:color="auto"/>
        <w:bottom w:val="none" w:sz="0" w:space="0" w:color="auto"/>
        <w:right w:val="none" w:sz="0" w:space="0" w:color="auto"/>
      </w:divBdr>
    </w:div>
    <w:div w:id="1563715635">
      <w:bodyDiv w:val="1"/>
      <w:marLeft w:val="0"/>
      <w:marRight w:val="0"/>
      <w:marTop w:val="0"/>
      <w:marBottom w:val="0"/>
      <w:divBdr>
        <w:top w:val="none" w:sz="0" w:space="0" w:color="auto"/>
        <w:left w:val="none" w:sz="0" w:space="0" w:color="auto"/>
        <w:bottom w:val="none" w:sz="0" w:space="0" w:color="auto"/>
        <w:right w:val="none" w:sz="0" w:space="0" w:color="auto"/>
      </w:divBdr>
    </w:div>
    <w:div w:id="1570380264">
      <w:bodyDiv w:val="1"/>
      <w:marLeft w:val="0"/>
      <w:marRight w:val="0"/>
      <w:marTop w:val="0"/>
      <w:marBottom w:val="0"/>
      <w:divBdr>
        <w:top w:val="none" w:sz="0" w:space="0" w:color="auto"/>
        <w:left w:val="none" w:sz="0" w:space="0" w:color="auto"/>
        <w:bottom w:val="none" w:sz="0" w:space="0" w:color="auto"/>
        <w:right w:val="none" w:sz="0" w:space="0" w:color="auto"/>
      </w:divBdr>
    </w:div>
    <w:div w:id="1571577456">
      <w:bodyDiv w:val="1"/>
      <w:marLeft w:val="0"/>
      <w:marRight w:val="0"/>
      <w:marTop w:val="0"/>
      <w:marBottom w:val="0"/>
      <w:divBdr>
        <w:top w:val="none" w:sz="0" w:space="0" w:color="auto"/>
        <w:left w:val="none" w:sz="0" w:space="0" w:color="auto"/>
        <w:bottom w:val="none" w:sz="0" w:space="0" w:color="auto"/>
        <w:right w:val="none" w:sz="0" w:space="0" w:color="auto"/>
      </w:divBdr>
    </w:div>
    <w:div w:id="1619949373">
      <w:bodyDiv w:val="1"/>
      <w:marLeft w:val="0"/>
      <w:marRight w:val="0"/>
      <w:marTop w:val="0"/>
      <w:marBottom w:val="0"/>
      <w:divBdr>
        <w:top w:val="none" w:sz="0" w:space="0" w:color="auto"/>
        <w:left w:val="none" w:sz="0" w:space="0" w:color="auto"/>
        <w:bottom w:val="none" w:sz="0" w:space="0" w:color="auto"/>
        <w:right w:val="none" w:sz="0" w:space="0" w:color="auto"/>
      </w:divBdr>
    </w:div>
    <w:div w:id="1637182302">
      <w:bodyDiv w:val="1"/>
      <w:marLeft w:val="0"/>
      <w:marRight w:val="0"/>
      <w:marTop w:val="0"/>
      <w:marBottom w:val="0"/>
      <w:divBdr>
        <w:top w:val="none" w:sz="0" w:space="0" w:color="auto"/>
        <w:left w:val="none" w:sz="0" w:space="0" w:color="auto"/>
        <w:bottom w:val="none" w:sz="0" w:space="0" w:color="auto"/>
        <w:right w:val="none" w:sz="0" w:space="0" w:color="auto"/>
      </w:divBdr>
      <w:divsChild>
        <w:div w:id="2071071795">
          <w:marLeft w:val="0"/>
          <w:marRight w:val="0"/>
          <w:marTop w:val="0"/>
          <w:marBottom w:val="0"/>
          <w:divBdr>
            <w:top w:val="none" w:sz="0" w:space="0" w:color="auto"/>
            <w:left w:val="none" w:sz="0" w:space="0" w:color="auto"/>
            <w:bottom w:val="none" w:sz="0" w:space="0" w:color="auto"/>
            <w:right w:val="none" w:sz="0" w:space="0" w:color="auto"/>
          </w:divBdr>
          <w:divsChild>
            <w:div w:id="36583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33116">
      <w:bodyDiv w:val="1"/>
      <w:marLeft w:val="0"/>
      <w:marRight w:val="0"/>
      <w:marTop w:val="0"/>
      <w:marBottom w:val="0"/>
      <w:divBdr>
        <w:top w:val="none" w:sz="0" w:space="0" w:color="auto"/>
        <w:left w:val="none" w:sz="0" w:space="0" w:color="auto"/>
        <w:bottom w:val="none" w:sz="0" w:space="0" w:color="auto"/>
        <w:right w:val="none" w:sz="0" w:space="0" w:color="auto"/>
      </w:divBdr>
    </w:div>
    <w:div w:id="1650592358">
      <w:bodyDiv w:val="1"/>
      <w:marLeft w:val="0"/>
      <w:marRight w:val="0"/>
      <w:marTop w:val="0"/>
      <w:marBottom w:val="0"/>
      <w:divBdr>
        <w:top w:val="none" w:sz="0" w:space="0" w:color="auto"/>
        <w:left w:val="none" w:sz="0" w:space="0" w:color="auto"/>
        <w:bottom w:val="none" w:sz="0" w:space="0" w:color="auto"/>
        <w:right w:val="none" w:sz="0" w:space="0" w:color="auto"/>
      </w:divBdr>
    </w:div>
    <w:div w:id="1667048980">
      <w:bodyDiv w:val="1"/>
      <w:marLeft w:val="0"/>
      <w:marRight w:val="0"/>
      <w:marTop w:val="0"/>
      <w:marBottom w:val="0"/>
      <w:divBdr>
        <w:top w:val="none" w:sz="0" w:space="0" w:color="auto"/>
        <w:left w:val="none" w:sz="0" w:space="0" w:color="auto"/>
        <w:bottom w:val="none" w:sz="0" w:space="0" w:color="auto"/>
        <w:right w:val="none" w:sz="0" w:space="0" w:color="auto"/>
      </w:divBdr>
    </w:div>
    <w:div w:id="1673490557">
      <w:bodyDiv w:val="1"/>
      <w:marLeft w:val="0"/>
      <w:marRight w:val="0"/>
      <w:marTop w:val="0"/>
      <w:marBottom w:val="0"/>
      <w:divBdr>
        <w:top w:val="none" w:sz="0" w:space="0" w:color="auto"/>
        <w:left w:val="none" w:sz="0" w:space="0" w:color="auto"/>
        <w:bottom w:val="none" w:sz="0" w:space="0" w:color="auto"/>
        <w:right w:val="none" w:sz="0" w:space="0" w:color="auto"/>
      </w:divBdr>
    </w:div>
    <w:div w:id="1678922996">
      <w:bodyDiv w:val="1"/>
      <w:marLeft w:val="0"/>
      <w:marRight w:val="0"/>
      <w:marTop w:val="0"/>
      <w:marBottom w:val="0"/>
      <w:divBdr>
        <w:top w:val="none" w:sz="0" w:space="0" w:color="auto"/>
        <w:left w:val="none" w:sz="0" w:space="0" w:color="auto"/>
        <w:bottom w:val="none" w:sz="0" w:space="0" w:color="auto"/>
        <w:right w:val="none" w:sz="0" w:space="0" w:color="auto"/>
      </w:divBdr>
      <w:divsChild>
        <w:div w:id="53698022">
          <w:marLeft w:val="0"/>
          <w:marRight w:val="0"/>
          <w:marTop w:val="0"/>
          <w:marBottom w:val="0"/>
          <w:divBdr>
            <w:top w:val="none" w:sz="0" w:space="0" w:color="auto"/>
            <w:left w:val="none" w:sz="0" w:space="0" w:color="auto"/>
            <w:bottom w:val="none" w:sz="0" w:space="0" w:color="auto"/>
            <w:right w:val="none" w:sz="0" w:space="0" w:color="auto"/>
          </w:divBdr>
          <w:divsChild>
            <w:div w:id="1194730288">
              <w:marLeft w:val="0"/>
              <w:marRight w:val="0"/>
              <w:marTop w:val="0"/>
              <w:marBottom w:val="0"/>
              <w:divBdr>
                <w:top w:val="none" w:sz="0" w:space="0" w:color="auto"/>
                <w:left w:val="none" w:sz="0" w:space="0" w:color="auto"/>
                <w:bottom w:val="none" w:sz="0" w:space="0" w:color="auto"/>
                <w:right w:val="none" w:sz="0" w:space="0" w:color="auto"/>
              </w:divBdr>
            </w:div>
          </w:divsChild>
        </w:div>
        <w:div w:id="292102221">
          <w:marLeft w:val="0"/>
          <w:marRight w:val="0"/>
          <w:marTop w:val="0"/>
          <w:marBottom w:val="0"/>
          <w:divBdr>
            <w:top w:val="none" w:sz="0" w:space="0" w:color="auto"/>
            <w:left w:val="none" w:sz="0" w:space="0" w:color="auto"/>
            <w:bottom w:val="none" w:sz="0" w:space="0" w:color="auto"/>
            <w:right w:val="none" w:sz="0" w:space="0" w:color="auto"/>
          </w:divBdr>
          <w:divsChild>
            <w:div w:id="724064643">
              <w:marLeft w:val="0"/>
              <w:marRight w:val="0"/>
              <w:marTop w:val="0"/>
              <w:marBottom w:val="0"/>
              <w:divBdr>
                <w:top w:val="none" w:sz="0" w:space="0" w:color="auto"/>
                <w:left w:val="none" w:sz="0" w:space="0" w:color="auto"/>
                <w:bottom w:val="none" w:sz="0" w:space="0" w:color="auto"/>
                <w:right w:val="none" w:sz="0" w:space="0" w:color="auto"/>
              </w:divBdr>
            </w:div>
          </w:divsChild>
        </w:div>
        <w:div w:id="1257052907">
          <w:marLeft w:val="0"/>
          <w:marRight w:val="0"/>
          <w:marTop w:val="0"/>
          <w:marBottom w:val="0"/>
          <w:divBdr>
            <w:top w:val="none" w:sz="0" w:space="0" w:color="auto"/>
            <w:left w:val="none" w:sz="0" w:space="0" w:color="auto"/>
            <w:bottom w:val="none" w:sz="0" w:space="0" w:color="auto"/>
            <w:right w:val="none" w:sz="0" w:space="0" w:color="auto"/>
          </w:divBdr>
          <w:divsChild>
            <w:div w:id="625503008">
              <w:marLeft w:val="0"/>
              <w:marRight w:val="0"/>
              <w:marTop w:val="0"/>
              <w:marBottom w:val="0"/>
              <w:divBdr>
                <w:top w:val="none" w:sz="0" w:space="0" w:color="auto"/>
                <w:left w:val="none" w:sz="0" w:space="0" w:color="auto"/>
                <w:bottom w:val="none" w:sz="0" w:space="0" w:color="auto"/>
                <w:right w:val="none" w:sz="0" w:space="0" w:color="auto"/>
              </w:divBdr>
            </w:div>
          </w:divsChild>
        </w:div>
        <w:div w:id="1589998965">
          <w:marLeft w:val="0"/>
          <w:marRight w:val="0"/>
          <w:marTop w:val="0"/>
          <w:marBottom w:val="0"/>
          <w:divBdr>
            <w:top w:val="none" w:sz="0" w:space="0" w:color="auto"/>
            <w:left w:val="none" w:sz="0" w:space="0" w:color="auto"/>
            <w:bottom w:val="none" w:sz="0" w:space="0" w:color="auto"/>
            <w:right w:val="none" w:sz="0" w:space="0" w:color="auto"/>
          </w:divBdr>
          <w:divsChild>
            <w:div w:id="1176765379">
              <w:marLeft w:val="0"/>
              <w:marRight w:val="0"/>
              <w:marTop w:val="0"/>
              <w:marBottom w:val="0"/>
              <w:divBdr>
                <w:top w:val="none" w:sz="0" w:space="0" w:color="auto"/>
                <w:left w:val="none" w:sz="0" w:space="0" w:color="auto"/>
                <w:bottom w:val="none" w:sz="0" w:space="0" w:color="auto"/>
                <w:right w:val="none" w:sz="0" w:space="0" w:color="auto"/>
              </w:divBdr>
            </w:div>
          </w:divsChild>
        </w:div>
        <w:div w:id="1842160383">
          <w:marLeft w:val="0"/>
          <w:marRight w:val="0"/>
          <w:marTop w:val="0"/>
          <w:marBottom w:val="0"/>
          <w:divBdr>
            <w:top w:val="none" w:sz="0" w:space="0" w:color="auto"/>
            <w:left w:val="none" w:sz="0" w:space="0" w:color="auto"/>
            <w:bottom w:val="none" w:sz="0" w:space="0" w:color="auto"/>
            <w:right w:val="none" w:sz="0" w:space="0" w:color="auto"/>
          </w:divBdr>
          <w:divsChild>
            <w:div w:id="178279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366235">
      <w:bodyDiv w:val="1"/>
      <w:marLeft w:val="0"/>
      <w:marRight w:val="0"/>
      <w:marTop w:val="0"/>
      <w:marBottom w:val="0"/>
      <w:divBdr>
        <w:top w:val="none" w:sz="0" w:space="0" w:color="auto"/>
        <w:left w:val="none" w:sz="0" w:space="0" w:color="auto"/>
        <w:bottom w:val="none" w:sz="0" w:space="0" w:color="auto"/>
        <w:right w:val="none" w:sz="0" w:space="0" w:color="auto"/>
      </w:divBdr>
    </w:div>
    <w:div w:id="1689208854">
      <w:bodyDiv w:val="1"/>
      <w:marLeft w:val="0"/>
      <w:marRight w:val="0"/>
      <w:marTop w:val="0"/>
      <w:marBottom w:val="0"/>
      <w:divBdr>
        <w:top w:val="none" w:sz="0" w:space="0" w:color="auto"/>
        <w:left w:val="none" w:sz="0" w:space="0" w:color="auto"/>
        <w:bottom w:val="none" w:sz="0" w:space="0" w:color="auto"/>
        <w:right w:val="none" w:sz="0" w:space="0" w:color="auto"/>
      </w:divBdr>
    </w:div>
    <w:div w:id="1691449998">
      <w:bodyDiv w:val="1"/>
      <w:marLeft w:val="0"/>
      <w:marRight w:val="0"/>
      <w:marTop w:val="0"/>
      <w:marBottom w:val="0"/>
      <w:divBdr>
        <w:top w:val="none" w:sz="0" w:space="0" w:color="auto"/>
        <w:left w:val="none" w:sz="0" w:space="0" w:color="auto"/>
        <w:bottom w:val="none" w:sz="0" w:space="0" w:color="auto"/>
        <w:right w:val="none" w:sz="0" w:space="0" w:color="auto"/>
      </w:divBdr>
    </w:div>
    <w:div w:id="1694961876">
      <w:bodyDiv w:val="1"/>
      <w:marLeft w:val="0"/>
      <w:marRight w:val="0"/>
      <w:marTop w:val="0"/>
      <w:marBottom w:val="0"/>
      <w:divBdr>
        <w:top w:val="none" w:sz="0" w:space="0" w:color="auto"/>
        <w:left w:val="none" w:sz="0" w:space="0" w:color="auto"/>
        <w:bottom w:val="none" w:sz="0" w:space="0" w:color="auto"/>
        <w:right w:val="none" w:sz="0" w:space="0" w:color="auto"/>
      </w:divBdr>
    </w:div>
    <w:div w:id="1713187689">
      <w:bodyDiv w:val="1"/>
      <w:marLeft w:val="0"/>
      <w:marRight w:val="0"/>
      <w:marTop w:val="0"/>
      <w:marBottom w:val="0"/>
      <w:divBdr>
        <w:top w:val="none" w:sz="0" w:space="0" w:color="auto"/>
        <w:left w:val="none" w:sz="0" w:space="0" w:color="auto"/>
        <w:bottom w:val="none" w:sz="0" w:space="0" w:color="auto"/>
        <w:right w:val="none" w:sz="0" w:space="0" w:color="auto"/>
      </w:divBdr>
    </w:div>
    <w:div w:id="1730222284">
      <w:bodyDiv w:val="1"/>
      <w:marLeft w:val="0"/>
      <w:marRight w:val="0"/>
      <w:marTop w:val="0"/>
      <w:marBottom w:val="0"/>
      <w:divBdr>
        <w:top w:val="none" w:sz="0" w:space="0" w:color="auto"/>
        <w:left w:val="none" w:sz="0" w:space="0" w:color="auto"/>
        <w:bottom w:val="none" w:sz="0" w:space="0" w:color="auto"/>
        <w:right w:val="none" w:sz="0" w:space="0" w:color="auto"/>
      </w:divBdr>
    </w:div>
    <w:div w:id="1730883366">
      <w:bodyDiv w:val="1"/>
      <w:marLeft w:val="0"/>
      <w:marRight w:val="0"/>
      <w:marTop w:val="0"/>
      <w:marBottom w:val="0"/>
      <w:divBdr>
        <w:top w:val="none" w:sz="0" w:space="0" w:color="auto"/>
        <w:left w:val="none" w:sz="0" w:space="0" w:color="auto"/>
        <w:bottom w:val="none" w:sz="0" w:space="0" w:color="auto"/>
        <w:right w:val="none" w:sz="0" w:space="0" w:color="auto"/>
      </w:divBdr>
      <w:divsChild>
        <w:div w:id="199711418">
          <w:marLeft w:val="0"/>
          <w:marRight w:val="0"/>
          <w:marTop w:val="0"/>
          <w:marBottom w:val="0"/>
          <w:divBdr>
            <w:top w:val="none" w:sz="0" w:space="0" w:color="auto"/>
            <w:left w:val="none" w:sz="0" w:space="0" w:color="auto"/>
            <w:bottom w:val="none" w:sz="0" w:space="0" w:color="auto"/>
            <w:right w:val="none" w:sz="0" w:space="0" w:color="auto"/>
          </w:divBdr>
          <w:divsChild>
            <w:div w:id="444344847">
              <w:marLeft w:val="0"/>
              <w:marRight w:val="0"/>
              <w:marTop w:val="0"/>
              <w:marBottom w:val="0"/>
              <w:divBdr>
                <w:top w:val="none" w:sz="0" w:space="0" w:color="auto"/>
                <w:left w:val="none" w:sz="0" w:space="0" w:color="auto"/>
                <w:bottom w:val="none" w:sz="0" w:space="0" w:color="auto"/>
                <w:right w:val="none" w:sz="0" w:space="0" w:color="auto"/>
              </w:divBdr>
            </w:div>
          </w:divsChild>
        </w:div>
        <w:div w:id="202984242">
          <w:marLeft w:val="0"/>
          <w:marRight w:val="0"/>
          <w:marTop w:val="0"/>
          <w:marBottom w:val="0"/>
          <w:divBdr>
            <w:top w:val="none" w:sz="0" w:space="0" w:color="auto"/>
            <w:left w:val="none" w:sz="0" w:space="0" w:color="auto"/>
            <w:bottom w:val="none" w:sz="0" w:space="0" w:color="auto"/>
            <w:right w:val="none" w:sz="0" w:space="0" w:color="auto"/>
          </w:divBdr>
          <w:divsChild>
            <w:div w:id="782841660">
              <w:marLeft w:val="0"/>
              <w:marRight w:val="0"/>
              <w:marTop w:val="0"/>
              <w:marBottom w:val="0"/>
              <w:divBdr>
                <w:top w:val="none" w:sz="0" w:space="0" w:color="auto"/>
                <w:left w:val="none" w:sz="0" w:space="0" w:color="auto"/>
                <w:bottom w:val="none" w:sz="0" w:space="0" w:color="auto"/>
                <w:right w:val="none" w:sz="0" w:space="0" w:color="auto"/>
              </w:divBdr>
            </w:div>
          </w:divsChild>
        </w:div>
        <w:div w:id="207687197">
          <w:marLeft w:val="0"/>
          <w:marRight w:val="0"/>
          <w:marTop w:val="0"/>
          <w:marBottom w:val="0"/>
          <w:divBdr>
            <w:top w:val="none" w:sz="0" w:space="0" w:color="auto"/>
            <w:left w:val="none" w:sz="0" w:space="0" w:color="auto"/>
            <w:bottom w:val="none" w:sz="0" w:space="0" w:color="auto"/>
            <w:right w:val="none" w:sz="0" w:space="0" w:color="auto"/>
          </w:divBdr>
          <w:divsChild>
            <w:div w:id="1344817060">
              <w:marLeft w:val="0"/>
              <w:marRight w:val="0"/>
              <w:marTop w:val="0"/>
              <w:marBottom w:val="0"/>
              <w:divBdr>
                <w:top w:val="none" w:sz="0" w:space="0" w:color="auto"/>
                <w:left w:val="none" w:sz="0" w:space="0" w:color="auto"/>
                <w:bottom w:val="none" w:sz="0" w:space="0" w:color="auto"/>
                <w:right w:val="none" w:sz="0" w:space="0" w:color="auto"/>
              </w:divBdr>
            </w:div>
          </w:divsChild>
        </w:div>
        <w:div w:id="1525363809">
          <w:marLeft w:val="0"/>
          <w:marRight w:val="0"/>
          <w:marTop w:val="0"/>
          <w:marBottom w:val="0"/>
          <w:divBdr>
            <w:top w:val="none" w:sz="0" w:space="0" w:color="auto"/>
            <w:left w:val="none" w:sz="0" w:space="0" w:color="auto"/>
            <w:bottom w:val="none" w:sz="0" w:space="0" w:color="auto"/>
            <w:right w:val="none" w:sz="0" w:space="0" w:color="auto"/>
          </w:divBdr>
          <w:divsChild>
            <w:div w:id="1962952418">
              <w:marLeft w:val="0"/>
              <w:marRight w:val="0"/>
              <w:marTop w:val="0"/>
              <w:marBottom w:val="0"/>
              <w:divBdr>
                <w:top w:val="none" w:sz="0" w:space="0" w:color="auto"/>
                <w:left w:val="none" w:sz="0" w:space="0" w:color="auto"/>
                <w:bottom w:val="none" w:sz="0" w:space="0" w:color="auto"/>
                <w:right w:val="none" w:sz="0" w:space="0" w:color="auto"/>
              </w:divBdr>
            </w:div>
          </w:divsChild>
        </w:div>
        <w:div w:id="1637107578">
          <w:marLeft w:val="0"/>
          <w:marRight w:val="0"/>
          <w:marTop w:val="0"/>
          <w:marBottom w:val="0"/>
          <w:divBdr>
            <w:top w:val="none" w:sz="0" w:space="0" w:color="auto"/>
            <w:left w:val="none" w:sz="0" w:space="0" w:color="auto"/>
            <w:bottom w:val="none" w:sz="0" w:space="0" w:color="auto"/>
            <w:right w:val="none" w:sz="0" w:space="0" w:color="auto"/>
          </w:divBdr>
          <w:divsChild>
            <w:div w:id="2140175364">
              <w:marLeft w:val="0"/>
              <w:marRight w:val="0"/>
              <w:marTop w:val="0"/>
              <w:marBottom w:val="0"/>
              <w:divBdr>
                <w:top w:val="none" w:sz="0" w:space="0" w:color="auto"/>
                <w:left w:val="none" w:sz="0" w:space="0" w:color="auto"/>
                <w:bottom w:val="none" w:sz="0" w:space="0" w:color="auto"/>
                <w:right w:val="none" w:sz="0" w:space="0" w:color="auto"/>
              </w:divBdr>
            </w:div>
          </w:divsChild>
        </w:div>
        <w:div w:id="354379896">
          <w:marLeft w:val="0"/>
          <w:marRight w:val="0"/>
          <w:marTop w:val="0"/>
          <w:marBottom w:val="0"/>
          <w:divBdr>
            <w:top w:val="none" w:sz="0" w:space="0" w:color="auto"/>
            <w:left w:val="none" w:sz="0" w:space="0" w:color="auto"/>
            <w:bottom w:val="none" w:sz="0" w:space="0" w:color="auto"/>
            <w:right w:val="none" w:sz="0" w:space="0" w:color="auto"/>
          </w:divBdr>
          <w:divsChild>
            <w:div w:id="557085748">
              <w:marLeft w:val="0"/>
              <w:marRight w:val="0"/>
              <w:marTop w:val="0"/>
              <w:marBottom w:val="0"/>
              <w:divBdr>
                <w:top w:val="none" w:sz="0" w:space="0" w:color="auto"/>
                <w:left w:val="none" w:sz="0" w:space="0" w:color="auto"/>
                <w:bottom w:val="none" w:sz="0" w:space="0" w:color="auto"/>
                <w:right w:val="none" w:sz="0" w:space="0" w:color="auto"/>
              </w:divBdr>
            </w:div>
          </w:divsChild>
        </w:div>
        <w:div w:id="613095120">
          <w:marLeft w:val="0"/>
          <w:marRight w:val="0"/>
          <w:marTop w:val="0"/>
          <w:marBottom w:val="0"/>
          <w:divBdr>
            <w:top w:val="none" w:sz="0" w:space="0" w:color="auto"/>
            <w:left w:val="none" w:sz="0" w:space="0" w:color="auto"/>
            <w:bottom w:val="none" w:sz="0" w:space="0" w:color="auto"/>
            <w:right w:val="none" w:sz="0" w:space="0" w:color="auto"/>
          </w:divBdr>
          <w:divsChild>
            <w:div w:id="1824194981">
              <w:marLeft w:val="0"/>
              <w:marRight w:val="0"/>
              <w:marTop w:val="0"/>
              <w:marBottom w:val="0"/>
              <w:divBdr>
                <w:top w:val="none" w:sz="0" w:space="0" w:color="auto"/>
                <w:left w:val="none" w:sz="0" w:space="0" w:color="auto"/>
                <w:bottom w:val="none" w:sz="0" w:space="0" w:color="auto"/>
                <w:right w:val="none" w:sz="0" w:space="0" w:color="auto"/>
              </w:divBdr>
            </w:div>
          </w:divsChild>
        </w:div>
        <w:div w:id="1481654383">
          <w:marLeft w:val="0"/>
          <w:marRight w:val="0"/>
          <w:marTop w:val="0"/>
          <w:marBottom w:val="0"/>
          <w:divBdr>
            <w:top w:val="none" w:sz="0" w:space="0" w:color="auto"/>
            <w:left w:val="none" w:sz="0" w:space="0" w:color="auto"/>
            <w:bottom w:val="none" w:sz="0" w:space="0" w:color="auto"/>
            <w:right w:val="none" w:sz="0" w:space="0" w:color="auto"/>
          </w:divBdr>
          <w:divsChild>
            <w:div w:id="892423052">
              <w:marLeft w:val="0"/>
              <w:marRight w:val="0"/>
              <w:marTop w:val="0"/>
              <w:marBottom w:val="0"/>
              <w:divBdr>
                <w:top w:val="none" w:sz="0" w:space="0" w:color="auto"/>
                <w:left w:val="none" w:sz="0" w:space="0" w:color="auto"/>
                <w:bottom w:val="none" w:sz="0" w:space="0" w:color="auto"/>
                <w:right w:val="none" w:sz="0" w:space="0" w:color="auto"/>
              </w:divBdr>
            </w:div>
          </w:divsChild>
        </w:div>
        <w:div w:id="2048097708">
          <w:marLeft w:val="0"/>
          <w:marRight w:val="0"/>
          <w:marTop w:val="0"/>
          <w:marBottom w:val="0"/>
          <w:divBdr>
            <w:top w:val="none" w:sz="0" w:space="0" w:color="auto"/>
            <w:left w:val="none" w:sz="0" w:space="0" w:color="auto"/>
            <w:bottom w:val="none" w:sz="0" w:space="0" w:color="auto"/>
            <w:right w:val="none" w:sz="0" w:space="0" w:color="auto"/>
          </w:divBdr>
          <w:divsChild>
            <w:div w:id="1884362073">
              <w:marLeft w:val="0"/>
              <w:marRight w:val="0"/>
              <w:marTop w:val="0"/>
              <w:marBottom w:val="0"/>
              <w:divBdr>
                <w:top w:val="none" w:sz="0" w:space="0" w:color="auto"/>
                <w:left w:val="none" w:sz="0" w:space="0" w:color="auto"/>
                <w:bottom w:val="none" w:sz="0" w:space="0" w:color="auto"/>
                <w:right w:val="none" w:sz="0" w:space="0" w:color="auto"/>
              </w:divBdr>
            </w:div>
          </w:divsChild>
        </w:div>
        <w:div w:id="1924875563">
          <w:marLeft w:val="0"/>
          <w:marRight w:val="0"/>
          <w:marTop w:val="0"/>
          <w:marBottom w:val="0"/>
          <w:divBdr>
            <w:top w:val="none" w:sz="0" w:space="0" w:color="auto"/>
            <w:left w:val="none" w:sz="0" w:space="0" w:color="auto"/>
            <w:bottom w:val="none" w:sz="0" w:space="0" w:color="auto"/>
            <w:right w:val="none" w:sz="0" w:space="0" w:color="auto"/>
          </w:divBdr>
          <w:divsChild>
            <w:div w:id="187780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27211">
      <w:bodyDiv w:val="1"/>
      <w:marLeft w:val="0"/>
      <w:marRight w:val="0"/>
      <w:marTop w:val="0"/>
      <w:marBottom w:val="0"/>
      <w:divBdr>
        <w:top w:val="none" w:sz="0" w:space="0" w:color="auto"/>
        <w:left w:val="none" w:sz="0" w:space="0" w:color="auto"/>
        <w:bottom w:val="none" w:sz="0" w:space="0" w:color="auto"/>
        <w:right w:val="none" w:sz="0" w:space="0" w:color="auto"/>
      </w:divBdr>
    </w:div>
    <w:div w:id="1741057105">
      <w:bodyDiv w:val="1"/>
      <w:marLeft w:val="0"/>
      <w:marRight w:val="0"/>
      <w:marTop w:val="0"/>
      <w:marBottom w:val="0"/>
      <w:divBdr>
        <w:top w:val="none" w:sz="0" w:space="0" w:color="auto"/>
        <w:left w:val="none" w:sz="0" w:space="0" w:color="auto"/>
        <w:bottom w:val="none" w:sz="0" w:space="0" w:color="auto"/>
        <w:right w:val="none" w:sz="0" w:space="0" w:color="auto"/>
      </w:divBdr>
    </w:div>
    <w:div w:id="1756702515">
      <w:bodyDiv w:val="1"/>
      <w:marLeft w:val="0"/>
      <w:marRight w:val="0"/>
      <w:marTop w:val="0"/>
      <w:marBottom w:val="0"/>
      <w:divBdr>
        <w:top w:val="none" w:sz="0" w:space="0" w:color="auto"/>
        <w:left w:val="none" w:sz="0" w:space="0" w:color="auto"/>
        <w:bottom w:val="none" w:sz="0" w:space="0" w:color="auto"/>
        <w:right w:val="none" w:sz="0" w:space="0" w:color="auto"/>
      </w:divBdr>
    </w:div>
    <w:div w:id="1760132269">
      <w:bodyDiv w:val="1"/>
      <w:marLeft w:val="0"/>
      <w:marRight w:val="0"/>
      <w:marTop w:val="0"/>
      <w:marBottom w:val="0"/>
      <w:divBdr>
        <w:top w:val="none" w:sz="0" w:space="0" w:color="auto"/>
        <w:left w:val="none" w:sz="0" w:space="0" w:color="auto"/>
        <w:bottom w:val="none" w:sz="0" w:space="0" w:color="auto"/>
        <w:right w:val="none" w:sz="0" w:space="0" w:color="auto"/>
      </w:divBdr>
    </w:div>
    <w:div w:id="1760440677">
      <w:bodyDiv w:val="1"/>
      <w:marLeft w:val="0"/>
      <w:marRight w:val="0"/>
      <w:marTop w:val="0"/>
      <w:marBottom w:val="0"/>
      <w:divBdr>
        <w:top w:val="none" w:sz="0" w:space="0" w:color="auto"/>
        <w:left w:val="none" w:sz="0" w:space="0" w:color="auto"/>
        <w:bottom w:val="none" w:sz="0" w:space="0" w:color="auto"/>
        <w:right w:val="none" w:sz="0" w:space="0" w:color="auto"/>
      </w:divBdr>
      <w:divsChild>
        <w:div w:id="338510950">
          <w:marLeft w:val="0"/>
          <w:marRight w:val="0"/>
          <w:marTop w:val="0"/>
          <w:marBottom w:val="0"/>
          <w:divBdr>
            <w:top w:val="none" w:sz="0" w:space="0" w:color="auto"/>
            <w:left w:val="none" w:sz="0" w:space="0" w:color="auto"/>
            <w:bottom w:val="none" w:sz="0" w:space="0" w:color="auto"/>
            <w:right w:val="none" w:sz="0" w:space="0" w:color="auto"/>
          </w:divBdr>
          <w:divsChild>
            <w:div w:id="1018312832">
              <w:marLeft w:val="0"/>
              <w:marRight w:val="0"/>
              <w:marTop w:val="0"/>
              <w:marBottom w:val="0"/>
              <w:divBdr>
                <w:top w:val="none" w:sz="0" w:space="0" w:color="auto"/>
                <w:left w:val="none" w:sz="0" w:space="0" w:color="auto"/>
                <w:bottom w:val="none" w:sz="0" w:space="0" w:color="auto"/>
                <w:right w:val="none" w:sz="0" w:space="0" w:color="auto"/>
              </w:divBdr>
            </w:div>
          </w:divsChild>
        </w:div>
        <w:div w:id="468595197">
          <w:marLeft w:val="0"/>
          <w:marRight w:val="0"/>
          <w:marTop w:val="0"/>
          <w:marBottom w:val="0"/>
          <w:divBdr>
            <w:top w:val="none" w:sz="0" w:space="0" w:color="auto"/>
            <w:left w:val="none" w:sz="0" w:space="0" w:color="auto"/>
            <w:bottom w:val="none" w:sz="0" w:space="0" w:color="auto"/>
            <w:right w:val="none" w:sz="0" w:space="0" w:color="auto"/>
          </w:divBdr>
          <w:divsChild>
            <w:div w:id="1216353289">
              <w:marLeft w:val="0"/>
              <w:marRight w:val="0"/>
              <w:marTop w:val="0"/>
              <w:marBottom w:val="0"/>
              <w:divBdr>
                <w:top w:val="none" w:sz="0" w:space="0" w:color="auto"/>
                <w:left w:val="none" w:sz="0" w:space="0" w:color="auto"/>
                <w:bottom w:val="none" w:sz="0" w:space="0" w:color="auto"/>
                <w:right w:val="none" w:sz="0" w:space="0" w:color="auto"/>
              </w:divBdr>
            </w:div>
          </w:divsChild>
        </w:div>
        <w:div w:id="496116391">
          <w:marLeft w:val="0"/>
          <w:marRight w:val="0"/>
          <w:marTop w:val="0"/>
          <w:marBottom w:val="0"/>
          <w:divBdr>
            <w:top w:val="none" w:sz="0" w:space="0" w:color="auto"/>
            <w:left w:val="none" w:sz="0" w:space="0" w:color="auto"/>
            <w:bottom w:val="none" w:sz="0" w:space="0" w:color="auto"/>
            <w:right w:val="none" w:sz="0" w:space="0" w:color="auto"/>
          </w:divBdr>
          <w:divsChild>
            <w:div w:id="27001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87611">
      <w:bodyDiv w:val="1"/>
      <w:marLeft w:val="0"/>
      <w:marRight w:val="0"/>
      <w:marTop w:val="0"/>
      <w:marBottom w:val="0"/>
      <w:divBdr>
        <w:top w:val="none" w:sz="0" w:space="0" w:color="auto"/>
        <w:left w:val="none" w:sz="0" w:space="0" w:color="auto"/>
        <w:bottom w:val="none" w:sz="0" w:space="0" w:color="auto"/>
        <w:right w:val="none" w:sz="0" w:space="0" w:color="auto"/>
      </w:divBdr>
    </w:div>
    <w:div w:id="1766530747">
      <w:bodyDiv w:val="1"/>
      <w:marLeft w:val="0"/>
      <w:marRight w:val="0"/>
      <w:marTop w:val="0"/>
      <w:marBottom w:val="0"/>
      <w:divBdr>
        <w:top w:val="none" w:sz="0" w:space="0" w:color="auto"/>
        <w:left w:val="none" w:sz="0" w:space="0" w:color="auto"/>
        <w:bottom w:val="none" w:sz="0" w:space="0" w:color="auto"/>
        <w:right w:val="none" w:sz="0" w:space="0" w:color="auto"/>
      </w:divBdr>
    </w:div>
    <w:div w:id="1769931739">
      <w:bodyDiv w:val="1"/>
      <w:marLeft w:val="0"/>
      <w:marRight w:val="0"/>
      <w:marTop w:val="0"/>
      <w:marBottom w:val="0"/>
      <w:divBdr>
        <w:top w:val="none" w:sz="0" w:space="0" w:color="auto"/>
        <w:left w:val="none" w:sz="0" w:space="0" w:color="auto"/>
        <w:bottom w:val="none" w:sz="0" w:space="0" w:color="auto"/>
        <w:right w:val="none" w:sz="0" w:space="0" w:color="auto"/>
      </w:divBdr>
    </w:div>
    <w:div w:id="1775322946">
      <w:bodyDiv w:val="1"/>
      <w:marLeft w:val="0"/>
      <w:marRight w:val="0"/>
      <w:marTop w:val="0"/>
      <w:marBottom w:val="0"/>
      <w:divBdr>
        <w:top w:val="none" w:sz="0" w:space="0" w:color="auto"/>
        <w:left w:val="none" w:sz="0" w:space="0" w:color="auto"/>
        <w:bottom w:val="none" w:sz="0" w:space="0" w:color="auto"/>
        <w:right w:val="none" w:sz="0" w:space="0" w:color="auto"/>
      </w:divBdr>
    </w:div>
    <w:div w:id="1775905719">
      <w:bodyDiv w:val="1"/>
      <w:marLeft w:val="0"/>
      <w:marRight w:val="0"/>
      <w:marTop w:val="0"/>
      <w:marBottom w:val="0"/>
      <w:divBdr>
        <w:top w:val="none" w:sz="0" w:space="0" w:color="auto"/>
        <w:left w:val="none" w:sz="0" w:space="0" w:color="auto"/>
        <w:bottom w:val="none" w:sz="0" w:space="0" w:color="auto"/>
        <w:right w:val="none" w:sz="0" w:space="0" w:color="auto"/>
      </w:divBdr>
    </w:div>
    <w:div w:id="1780176546">
      <w:bodyDiv w:val="1"/>
      <w:marLeft w:val="0"/>
      <w:marRight w:val="0"/>
      <w:marTop w:val="0"/>
      <w:marBottom w:val="0"/>
      <w:divBdr>
        <w:top w:val="none" w:sz="0" w:space="0" w:color="auto"/>
        <w:left w:val="none" w:sz="0" w:space="0" w:color="auto"/>
        <w:bottom w:val="none" w:sz="0" w:space="0" w:color="auto"/>
        <w:right w:val="none" w:sz="0" w:space="0" w:color="auto"/>
      </w:divBdr>
      <w:divsChild>
        <w:div w:id="399720232">
          <w:marLeft w:val="0"/>
          <w:marRight w:val="0"/>
          <w:marTop w:val="0"/>
          <w:marBottom w:val="0"/>
          <w:divBdr>
            <w:top w:val="none" w:sz="0" w:space="0" w:color="auto"/>
            <w:left w:val="none" w:sz="0" w:space="0" w:color="auto"/>
            <w:bottom w:val="none" w:sz="0" w:space="0" w:color="auto"/>
            <w:right w:val="none" w:sz="0" w:space="0" w:color="auto"/>
          </w:divBdr>
          <w:divsChild>
            <w:div w:id="529416394">
              <w:marLeft w:val="0"/>
              <w:marRight w:val="0"/>
              <w:marTop w:val="0"/>
              <w:marBottom w:val="0"/>
              <w:divBdr>
                <w:top w:val="none" w:sz="0" w:space="0" w:color="auto"/>
                <w:left w:val="none" w:sz="0" w:space="0" w:color="auto"/>
                <w:bottom w:val="none" w:sz="0" w:space="0" w:color="auto"/>
                <w:right w:val="none" w:sz="0" w:space="0" w:color="auto"/>
              </w:divBdr>
            </w:div>
          </w:divsChild>
        </w:div>
        <w:div w:id="1796677695">
          <w:marLeft w:val="0"/>
          <w:marRight w:val="0"/>
          <w:marTop w:val="0"/>
          <w:marBottom w:val="0"/>
          <w:divBdr>
            <w:top w:val="none" w:sz="0" w:space="0" w:color="auto"/>
            <w:left w:val="none" w:sz="0" w:space="0" w:color="auto"/>
            <w:bottom w:val="none" w:sz="0" w:space="0" w:color="auto"/>
            <w:right w:val="none" w:sz="0" w:space="0" w:color="auto"/>
          </w:divBdr>
          <w:divsChild>
            <w:div w:id="2039550693">
              <w:marLeft w:val="0"/>
              <w:marRight w:val="0"/>
              <w:marTop w:val="0"/>
              <w:marBottom w:val="0"/>
              <w:divBdr>
                <w:top w:val="none" w:sz="0" w:space="0" w:color="auto"/>
                <w:left w:val="none" w:sz="0" w:space="0" w:color="auto"/>
                <w:bottom w:val="none" w:sz="0" w:space="0" w:color="auto"/>
                <w:right w:val="none" w:sz="0" w:space="0" w:color="auto"/>
              </w:divBdr>
            </w:div>
          </w:divsChild>
        </w:div>
        <w:div w:id="724185912">
          <w:marLeft w:val="0"/>
          <w:marRight w:val="0"/>
          <w:marTop w:val="0"/>
          <w:marBottom w:val="0"/>
          <w:divBdr>
            <w:top w:val="none" w:sz="0" w:space="0" w:color="auto"/>
            <w:left w:val="none" w:sz="0" w:space="0" w:color="auto"/>
            <w:bottom w:val="none" w:sz="0" w:space="0" w:color="auto"/>
            <w:right w:val="none" w:sz="0" w:space="0" w:color="auto"/>
          </w:divBdr>
          <w:divsChild>
            <w:div w:id="413554365">
              <w:marLeft w:val="0"/>
              <w:marRight w:val="0"/>
              <w:marTop w:val="0"/>
              <w:marBottom w:val="0"/>
              <w:divBdr>
                <w:top w:val="none" w:sz="0" w:space="0" w:color="auto"/>
                <w:left w:val="none" w:sz="0" w:space="0" w:color="auto"/>
                <w:bottom w:val="none" w:sz="0" w:space="0" w:color="auto"/>
                <w:right w:val="none" w:sz="0" w:space="0" w:color="auto"/>
              </w:divBdr>
            </w:div>
          </w:divsChild>
        </w:div>
        <w:div w:id="826631676">
          <w:marLeft w:val="0"/>
          <w:marRight w:val="0"/>
          <w:marTop w:val="0"/>
          <w:marBottom w:val="0"/>
          <w:divBdr>
            <w:top w:val="none" w:sz="0" w:space="0" w:color="auto"/>
            <w:left w:val="none" w:sz="0" w:space="0" w:color="auto"/>
            <w:bottom w:val="none" w:sz="0" w:space="0" w:color="auto"/>
            <w:right w:val="none" w:sz="0" w:space="0" w:color="auto"/>
          </w:divBdr>
          <w:divsChild>
            <w:div w:id="66537465">
              <w:marLeft w:val="0"/>
              <w:marRight w:val="0"/>
              <w:marTop w:val="0"/>
              <w:marBottom w:val="0"/>
              <w:divBdr>
                <w:top w:val="none" w:sz="0" w:space="0" w:color="auto"/>
                <w:left w:val="none" w:sz="0" w:space="0" w:color="auto"/>
                <w:bottom w:val="none" w:sz="0" w:space="0" w:color="auto"/>
                <w:right w:val="none" w:sz="0" w:space="0" w:color="auto"/>
              </w:divBdr>
            </w:div>
          </w:divsChild>
        </w:div>
        <w:div w:id="1301615081">
          <w:marLeft w:val="0"/>
          <w:marRight w:val="0"/>
          <w:marTop w:val="0"/>
          <w:marBottom w:val="0"/>
          <w:divBdr>
            <w:top w:val="none" w:sz="0" w:space="0" w:color="auto"/>
            <w:left w:val="none" w:sz="0" w:space="0" w:color="auto"/>
            <w:bottom w:val="none" w:sz="0" w:space="0" w:color="auto"/>
            <w:right w:val="none" w:sz="0" w:space="0" w:color="auto"/>
          </w:divBdr>
          <w:divsChild>
            <w:div w:id="695349050">
              <w:marLeft w:val="0"/>
              <w:marRight w:val="0"/>
              <w:marTop w:val="0"/>
              <w:marBottom w:val="0"/>
              <w:divBdr>
                <w:top w:val="none" w:sz="0" w:space="0" w:color="auto"/>
                <w:left w:val="none" w:sz="0" w:space="0" w:color="auto"/>
                <w:bottom w:val="none" w:sz="0" w:space="0" w:color="auto"/>
                <w:right w:val="none" w:sz="0" w:space="0" w:color="auto"/>
              </w:divBdr>
            </w:div>
          </w:divsChild>
        </w:div>
        <w:div w:id="864485889">
          <w:marLeft w:val="0"/>
          <w:marRight w:val="0"/>
          <w:marTop w:val="0"/>
          <w:marBottom w:val="0"/>
          <w:divBdr>
            <w:top w:val="none" w:sz="0" w:space="0" w:color="auto"/>
            <w:left w:val="none" w:sz="0" w:space="0" w:color="auto"/>
            <w:bottom w:val="none" w:sz="0" w:space="0" w:color="auto"/>
            <w:right w:val="none" w:sz="0" w:space="0" w:color="auto"/>
          </w:divBdr>
          <w:divsChild>
            <w:div w:id="338506396">
              <w:marLeft w:val="0"/>
              <w:marRight w:val="0"/>
              <w:marTop w:val="0"/>
              <w:marBottom w:val="0"/>
              <w:divBdr>
                <w:top w:val="none" w:sz="0" w:space="0" w:color="auto"/>
                <w:left w:val="none" w:sz="0" w:space="0" w:color="auto"/>
                <w:bottom w:val="none" w:sz="0" w:space="0" w:color="auto"/>
                <w:right w:val="none" w:sz="0" w:space="0" w:color="auto"/>
              </w:divBdr>
            </w:div>
          </w:divsChild>
        </w:div>
        <w:div w:id="784928642">
          <w:marLeft w:val="0"/>
          <w:marRight w:val="0"/>
          <w:marTop w:val="0"/>
          <w:marBottom w:val="0"/>
          <w:divBdr>
            <w:top w:val="none" w:sz="0" w:space="0" w:color="auto"/>
            <w:left w:val="none" w:sz="0" w:space="0" w:color="auto"/>
            <w:bottom w:val="none" w:sz="0" w:space="0" w:color="auto"/>
            <w:right w:val="none" w:sz="0" w:space="0" w:color="auto"/>
          </w:divBdr>
          <w:divsChild>
            <w:div w:id="1771122415">
              <w:marLeft w:val="0"/>
              <w:marRight w:val="0"/>
              <w:marTop w:val="0"/>
              <w:marBottom w:val="0"/>
              <w:divBdr>
                <w:top w:val="none" w:sz="0" w:space="0" w:color="auto"/>
                <w:left w:val="none" w:sz="0" w:space="0" w:color="auto"/>
                <w:bottom w:val="none" w:sz="0" w:space="0" w:color="auto"/>
                <w:right w:val="none" w:sz="0" w:space="0" w:color="auto"/>
              </w:divBdr>
            </w:div>
          </w:divsChild>
        </w:div>
        <w:div w:id="1597471889">
          <w:marLeft w:val="0"/>
          <w:marRight w:val="0"/>
          <w:marTop w:val="0"/>
          <w:marBottom w:val="0"/>
          <w:divBdr>
            <w:top w:val="none" w:sz="0" w:space="0" w:color="auto"/>
            <w:left w:val="none" w:sz="0" w:space="0" w:color="auto"/>
            <w:bottom w:val="none" w:sz="0" w:space="0" w:color="auto"/>
            <w:right w:val="none" w:sz="0" w:space="0" w:color="auto"/>
          </w:divBdr>
          <w:divsChild>
            <w:div w:id="1761834605">
              <w:marLeft w:val="0"/>
              <w:marRight w:val="0"/>
              <w:marTop w:val="0"/>
              <w:marBottom w:val="0"/>
              <w:divBdr>
                <w:top w:val="none" w:sz="0" w:space="0" w:color="auto"/>
                <w:left w:val="none" w:sz="0" w:space="0" w:color="auto"/>
                <w:bottom w:val="none" w:sz="0" w:space="0" w:color="auto"/>
                <w:right w:val="none" w:sz="0" w:space="0" w:color="auto"/>
              </w:divBdr>
            </w:div>
          </w:divsChild>
        </w:div>
        <w:div w:id="1358921421">
          <w:marLeft w:val="0"/>
          <w:marRight w:val="0"/>
          <w:marTop w:val="0"/>
          <w:marBottom w:val="0"/>
          <w:divBdr>
            <w:top w:val="none" w:sz="0" w:space="0" w:color="auto"/>
            <w:left w:val="none" w:sz="0" w:space="0" w:color="auto"/>
            <w:bottom w:val="none" w:sz="0" w:space="0" w:color="auto"/>
            <w:right w:val="none" w:sz="0" w:space="0" w:color="auto"/>
          </w:divBdr>
          <w:divsChild>
            <w:div w:id="1689679098">
              <w:marLeft w:val="0"/>
              <w:marRight w:val="0"/>
              <w:marTop w:val="0"/>
              <w:marBottom w:val="0"/>
              <w:divBdr>
                <w:top w:val="none" w:sz="0" w:space="0" w:color="auto"/>
                <w:left w:val="none" w:sz="0" w:space="0" w:color="auto"/>
                <w:bottom w:val="none" w:sz="0" w:space="0" w:color="auto"/>
                <w:right w:val="none" w:sz="0" w:space="0" w:color="auto"/>
              </w:divBdr>
            </w:div>
          </w:divsChild>
        </w:div>
        <w:div w:id="1020276936">
          <w:marLeft w:val="0"/>
          <w:marRight w:val="0"/>
          <w:marTop w:val="0"/>
          <w:marBottom w:val="0"/>
          <w:divBdr>
            <w:top w:val="none" w:sz="0" w:space="0" w:color="auto"/>
            <w:left w:val="none" w:sz="0" w:space="0" w:color="auto"/>
            <w:bottom w:val="none" w:sz="0" w:space="0" w:color="auto"/>
            <w:right w:val="none" w:sz="0" w:space="0" w:color="auto"/>
          </w:divBdr>
          <w:divsChild>
            <w:div w:id="503590983">
              <w:marLeft w:val="0"/>
              <w:marRight w:val="0"/>
              <w:marTop w:val="0"/>
              <w:marBottom w:val="0"/>
              <w:divBdr>
                <w:top w:val="none" w:sz="0" w:space="0" w:color="auto"/>
                <w:left w:val="none" w:sz="0" w:space="0" w:color="auto"/>
                <w:bottom w:val="none" w:sz="0" w:space="0" w:color="auto"/>
                <w:right w:val="none" w:sz="0" w:space="0" w:color="auto"/>
              </w:divBdr>
            </w:div>
          </w:divsChild>
        </w:div>
        <w:div w:id="1951400747">
          <w:marLeft w:val="0"/>
          <w:marRight w:val="0"/>
          <w:marTop w:val="0"/>
          <w:marBottom w:val="0"/>
          <w:divBdr>
            <w:top w:val="none" w:sz="0" w:space="0" w:color="auto"/>
            <w:left w:val="none" w:sz="0" w:space="0" w:color="auto"/>
            <w:bottom w:val="none" w:sz="0" w:space="0" w:color="auto"/>
            <w:right w:val="none" w:sz="0" w:space="0" w:color="auto"/>
          </w:divBdr>
          <w:divsChild>
            <w:div w:id="204606711">
              <w:marLeft w:val="0"/>
              <w:marRight w:val="0"/>
              <w:marTop w:val="0"/>
              <w:marBottom w:val="0"/>
              <w:divBdr>
                <w:top w:val="none" w:sz="0" w:space="0" w:color="auto"/>
                <w:left w:val="none" w:sz="0" w:space="0" w:color="auto"/>
                <w:bottom w:val="none" w:sz="0" w:space="0" w:color="auto"/>
                <w:right w:val="none" w:sz="0" w:space="0" w:color="auto"/>
              </w:divBdr>
            </w:div>
          </w:divsChild>
        </w:div>
        <w:div w:id="1707409812">
          <w:marLeft w:val="0"/>
          <w:marRight w:val="0"/>
          <w:marTop w:val="0"/>
          <w:marBottom w:val="0"/>
          <w:divBdr>
            <w:top w:val="none" w:sz="0" w:space="0" w:color="auto"/>
            <w:left w:val="none" w:sz="0" w:space="0" w:color="auto"/>
            <w:bottom w:val="none" w:sz="0" w:space="0" w:color="auto"/>
            <w:right w:val="none" w:sz="0" w:space="0" w:color="auto"/>
          </w:divBdr>
          <w:divsChild>
            <w:div w:id="141122402">
              <w:marLeft w:val="0"/>
              <w:marRight w:val="0"/>
              <w:marTop w:val="0"/>
              <w:marBottom w:val="0"/>
              <w:divBdr>
                <w:top w:val="none" w:sz="0" w:space="0" w:color="auto"/>
                <w:left w:val="none" w:sz="0" w:space="0" w:color="auto"/>
                <w:bottom w:val="none" w:sz="0" w:space="0" w:color="auto"/>
                <w:right w:val="none" w:sz="0" w:space="0" w:color="auto"/>
              </w:divBdr>
            </w:div>
          </w:divsChild>
        </w:div>
        <w:div w:id="133331358">
          <w:marLeft w:val="0"/>
          <w:marRight w:val="0"/>
          <w:marTop w:val="0"/>
          <w:marBottom w:val="0"/>
          <w:divBdr>
            <w:top w:val="none" w:sz="0" w:space="0" w:color="auto"/>
            <w:left w:val="none" w:sz="0" w:space="0" w:color="auto"/>
            <w:bottom w:val="none" w:sz="0" w:space="0" w:color="auto"/>
            <w:right w:val="none" w:sz="0" w:space="0" w:color="auto"/>
          </w:divBdr>
          <w:divsChild>
            <w:div w:id="430513144">
              <w:marLeft w:val="0"/>
              <w:marRight w:val="0"/>
              <w:marTop w:val="0"/>
              <w:marBottom w:val="0"/>
              <w:divBdr>
                <w:top w:val="none" w:sz="0" w:space="0" w:color="auto"/>
                <w:left w:val="none" w:sz="0" w:space="0" w:color="auto"/>
                <w:bottom w:val="none" w:sz="0" w:space="0" w:color="auto"/>
                <w:right w:val="none" w:sz="0" w:space="0" w:color="auto"/>
              </w:divBdr>
            </w:div>
          </w:divsChild>
        </w:div>
        <w:div w:id="2044481450">
          <w:marLeft w:val="0"/>
          <w:marRight w:val="0"/>
          <w:marTop w:val="0"/>
          <w:marBottom w:val="0"/>
          <w:divBdr>
            <w:top w:val="none" w:sz="0" w:space="0" w:color="auto"/>
            <w:left w:val="none" w:sz="0" w:space="0" w:color="auto"/>
            <w:bottom w:val="none" w:sz="0" w:space="0" w:color="auto"/>
            <w:right w:val="none" w:sz="0" w:space="0" w:color="auto"/>
          </w:divBdr>
          <w:divsChild>
            <w:div w:id="1114252093">
              <w:marLeft w:val="0"/>
              <w:marRight w:val="0"/>
              <w:marTop w:val="0"/>
              <w:marBottom w:val="0"/>
              <w:divBdr>
                <w:top w:val="none" w:sz="0" w:space="0" w:color="auto"/>
                <w:left w:val="none" w:sz="0" w:space="0" w:color="auto"/>
                <w:bottom w:val="none" w:sz="0" w:space="0" w:color="auto"/>
                <w:right w:val="none" w:sz="0" w:space="0" w:color="auto"/>
              </w:divBdr>
            </w:div>
          </w:divsChild>
        </w:div>
        <w:div w:id="1316181816">
          <w:marLeft w:val="0"/>
          <w:marRight w:val="0"/>
          <w:marTop w:val="0"/>
          <w:marBottom w:val="0"/>
          <w:divBdr>
            <w:top w:val="none" w:sz="0" w:space="0" w:color="auto"/>
            <w:left w:val="none" w:sz="0" w:space="0" w:color="auto"/>
            <w:bottom w:val="none" w:sz="0" w:space="0" w:color="auto"/>
            <w:right w:val="none" w:sz="0" w:space="0" w:color="auto"/>
          </w:divBdr>
          <w:divsChild>
            <w:div w:id="1483230282">
              <w:marLeft w:val="0"/>
              <w:marRight w:val="0"/>
              <w:marTop w:val="0"/>
              <w:marBottom w:val="0"/>
              <w:divBdr>
                <w:top w:val="none" w:sz="0" w:space="0" w:color="auto"/>
                <w:left w:val="none" w:sz="0" w:space="0" w:color="auto"/>
                <w:bottom w:val="none" w:sz="0" w:space="0" w:color="auto"/>
                <w:right w:val="none" w:sz="0" w:space="0" w:color="auto"/>
              </w:divBdr>
            </w:div>
          </w:divsChild>
        </w:div>
        <w:div w:id="201480811">
          <w:marLeft w:val="0"/>
          <w:marRight w:val="0"/>
          <w:marTop w:val="0"/>
          <w:marBottom w:val="0"/>
          <w:divBdr>
            <w:top w:val="none" w:sz="0" w:space="0" w:color="auto"/>
            <w:left w:val="none" w:sz="0" w:space="0" w:color="auto"/>
            <w:bottom w:val="none" w:sz="0" w:space="0" w:color="auto"/>
            <w:right w:val="none" w:sz="0" w:space="0" w:color="auto"/>
          </w:divBdr>
          <w:divsChild>
            <w:div w:id="683704182">
              <w:marLeft w:val="0"/>
              <w:marRight w:val="0"/>
              <w:marTop w:val="0"/>
              <w:marBottom w:val="0"/>
              <w:divBdr>
                <w:top w:val="none" w:sz="0" w:space="0" w:color="auto"/>
                <w:left w:val="none" w:sz="0" w:space="0" w:color="auto"/>
                <w:bottom w:val="none" w:sz="0" w:space="0" w:color="auto"/>
                <w:right w:val="none" w:sz="0" w:space="0" w:color="auto"/>
              </w:divBdr>
            </w:div>
          </w:divsChild>
        </w:div>
        <w:div w:id="1011835667">
          <w:marLeft w:val="0"/>
          <w:marRight w:val="0"/>
          <w:marTop w:val="0"/>
          <w:marBottom w:val="0"/>
          <w:divBdr>
            <w:top w:val="none" w:sz="0" w:space="0" w:color="auto"/>
            <w:left w:val="none" w:sz="0" w:space="0" w:color="auto"/>
            <w:bottom w:val="none" w:sz="0" w:space="0" w:color="auto"/>
            <w:right w:val="none" w:sz="0" w:space="0" w:color="auto"/>
          </w:divBdr>
          <w:divsChild>
            <w:div w:id="1697465894">
              <w:marLeft w:val="0"/>
              <w:marRight w:val="0"/>
              <w:marTop w:val="0"/>
              <w:marBottom w:val="0"/>
              <w:divBdr>
                <w:top w:val="none" w:sz="0" w:space="0" w:color="auto"/>
                <w:left w:val="none" w:sz="0" w:space="0" w:color="auto"/>
                <w:bottom w:val="none" w:sz="0" w:space="0" w:color="auto"/>
                <w:right w:val="none" w:sz="0" w:space="0" w:color="auto"/>
              </w:divBdr>
            </w:div>
          </w:divsChild>
        </w:div>
        <w:div w:id="268661313">
          <w:marLeft w:val="0"/>
          <w:marRight w:val="0"/>
          <w:marTop w:val="0"/>
          <w:marBottom w:val="0"/>
          <w:divBdr>
            <w:top w:val="none" w:sz="0" w:space="0" w:color="auto"/>
            <w:left w:val="none" w:sz="0" w:space="0" w:color="auto"/>
            <w:bottom w:val="none" w:sz="0" w:space="0" w:color="auto"/>
            <w:right w:val="none" w:sz="0" w:space="0" w:color="auto"/>
          </w:divBdr>
          <w:divsChild>
            <w:div w:id="122041568">
              <w:marLeft w:val="0"/>
              <w:marRight w:val="0"/>
              <w:marTop w:val="0"/>
              <w:marBottom w:val="0"/>
              <w:divBdr>
                <w:top w:val="none" w:sz="0" w:space="0" w:color="auto"/>
                <w:left w:val="none" w:sz="0" w:space="0" w:color="auto"/>
                <w:bottom w:val="none" w:sz="0" w:space="0" w:color="auto"/>
                <w:right w:val="none" w:sz="0" w:space="0" w:color="auto"/>
              </w:divBdr>
            </w:div>
          </w:divsChild>
        </w:div>
        <w:div w:id="1120151830">
          <w:marLeft w:val="0"/>
          <w:marRight w:val="0"/>
          <w:marTop w:val="0"/>
          <w:marBottom w:val="0"/>
          <w:divBdr>
            <w:top w:val="none" w:sz="0" w:space="0" w:color="auto"/>
            <w:left w:val="none" w:sz="0" w:space="0" w:color="auto"/>
            <w:bottom w:val="none" w:sz="0" w:space="0" w:color="auto"/>
            <w:right w:val="none" w:sz="0" w:space="0" w:color="auto"/>
          </w:divBdr>
          <w:divsChild>
            <w:div w:id="1143156778">
              <w:marLeft w:val="0"/>
              <w:marRight w:val="0"/>
              <w:marTop w:val="0"/>
              <w:marBottom w:val="0"/>
              <w:divBdr>
                <w:top w:val="none" w:sz="0" w:space="0" w:color="auto"/>
                <w:left w:val="none" w:sz="0" w:space="0" w:color="auto"/>
                <w:bottom w:val="none" w:sz="0" w:space="0" w:color="auto"/>
                <w:right w:val="none" w:sz="0" w:space="0" w:color="auto"/>
              </w:divBdr>
            </w:div>
          </w:divsChild>
        </w:div>
        <w:div w:id="229704539">
          <w:marLeft w:val="0"/>
          <w:marRight w:val="0"/>
          <w:marTop w:val="0"/>
          <w:marBottom w:val="0"/>
          <w:divBdr>
            <w:top w:val="none" w:sz="0" w:space="0" w:color="auto"/>
            <w:left w:val="none" w:sz="0" w:space="0" w:color="auto"/>
            <w:bottom w:val="none" w:sz="0" w:space="0" w:color="auto"/>
            <w:right w:val="none" w:sz="0" w:space="0" w:color="auto"/>
          </w:divBdr>
          <w:divsChild>
            <w:div w:id="1285696982">
              <w:marLeft w:val="0"/>
              <w:marRight w:val="0"/>
              <w:marTop w:val="0"/>
              <w:marBottom w:val="0"/>
              <w:divBdr>
                <w:top w:val="none" w:sz="0" w:space="0" w:color="auto"/>
                <w:left w:val="none" w:sz="0" w:space="0" w:color="auto"/>
                <w:bottom w:val="none" w:sz="0" w:space="0" w:color="auto"/>
                <w:right w:val="none" w:sz="0" w:space="0" w:color="auto"/>
              </w:divBdr>
            </w:div>
          </w:divsChild>
        </w:div>
        <w:div w:id="650331217">
          <w:marLeft w:val="0"/>
          <w:marRight w:val="0"/>
          <w:marTop w:val="0"/>
          <w:marBottom w:val="0"/>
          <w:divBdr>
            <w:top w:val="none" w:sz="0" w:space="0" w:color="auto"/>
            <w:left w:val="none" w:sz="0" w:space="0" w:color="auto"/>
            <w:bottom w:val="none" w:sz="0" w:space="0" w:color="auto"/>
            <w:right w:val="none" w:sz="0" w:space="0" w:color="auto"/>
          </w:divBdr>
          <w:divsChild>
            <w:div w:id="1383137925">
              <w:marLeft w:val="0"/>
              <w:marRight w:val="0"/>
              <w:marTop w:val="0"/>
              <w:marBottom w:val="0"/>
              <w:divBdr>
                <w:top w:val="none" w:sz="0" w:space="0" w:color="auto"/>
                <w:left w:val="none" w:sz="0" w:space="0" w:color="auto"/>
                <w:bottom w:val="none" w:sz="0" w:space="0" w:color="auto"/>
                <w:right w:val="none" w:sz="0" w:space="0" w:color="auto"/>
              </w:divBdr>
            </w:div>
          </w:divsChild>
        </w:div>
        <w:div w:id="827669447">
          <w:marLeft w:val="0"/>
          <w:marRight w:val="0"/>
          <w:marTop w:val="0"/>
          <w:marBottom w:val="0"/>
          <w:divBdr>
            <w:top w:val="none" w:sz="0" w:space="0" w:color="auto"/>
            <w:left w:val="none" w:sz="0" w:space="0" w:color="auto"/>
            <w:bottom w:val="none" w:sz="0" w:space="0" w:color="auto"/>
            <w:right w:val="none" w:sz="0" w:space="0" w:color="auto"/>
          </w:divBdr>
          <w:divsChild>
            <w:div w:id="2018842113">
              <w:marLeft w:val="0"/>
              <w:marRight w:val="0"/>
              <w:marTop w:val="0"/>
              <w:marBottom w:val="0"/>
              <w:divBdr>
                <w:top w:val="none" w:sz="0" w:space="0" w:color="auto"/>
                <w:left w:val="none" w:sz="0" w:space="0" w:color="auto"/>
                <w:bottom w:val="none" w:sz="0" w:space="0" w:color="auto"/>
                <w:right w:val="none" w:sz="0" w:space="0" w:color="auto"/>
              </w:divBdr>
            </w:div>
          </w:divsChild>
        </w:div>
        <w:div w:id="421923520">
          <w:marLeft w:val="0"/>
          <w:marRight w:val="0"/>
          <w:marTop w:val="0"/>
          <w:marBottom w:val="0"/>
          <w:divBdr>
            <w:top w:val="none" w:sz="0" w:space="0" w:color="auto"/>
            <w:left w:val="none" w:sz="0" w:space="0" w:color="auto"/>
            <w:bottom w:val="none" w:sz="0" w:space="0" w:color="auto"/>
            <w:right w:val="none" w:sz="0" w:space="0" w:color="auto"/>
          </w:divBdr>
          <w:divsChild>
            <w:div w:id="174105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382708">
      <w:bodyDiv w:val="1"/>
      <w:marLeft w:val="0"/>
      <w:marRight w:val="0"/>
      <w:marTop w:val="0"/>
      <w:marBottom w:val="0"/>
      <w:divBdr>
        <w:top w:val="none" w:sz="0" w:space="0" w:color="auto"/>
        <w:left w:val="none" w:sz="0" w:space="0" w:color="auto"/>
        <w:bottom w:val="none" w:sz="0" w:space="0" w:color="auto"/>
        <w:right w:val="none" w:sz="0" w:space="0" w:color="auto"/>
      </w:divBdr>
    </w:div>
    <w:div w:id="1791627428">
      <w:bodyDiv w:val="1"/>
      <w:marLeft w:val="0"/>
      <w:marRight w:val="0"/>
      <w:marTop w:val="0"/>
      <w:marBottom w:val="0"/>
      <w:divBdr>
        <w:top w:val="none" w:sz="0" w:space="0" w:color="auto"/>
        <w:left w:val="none" w:sz="0" w:space="0" w:color="auto"/>
        <w:bottom w:val="none" w:sz="0" w:space="0" w:color="auto"/>
        <w:right w:val="none" w:sz="0" w:space="0" w:color="auto"/>
      </w:divBdr>
    </w:div>
    <w:div w:id="1794322578">
      <w:bodyDiv w:val="1"/>
      <w:marLeft w:val="0"/>
      <w:marRight w:val="0"/>
      <w:marTop w:val="0"/>
      <w:marBottom w:val="0"/>
      <w:divBdr>
        <w:top w:val="none" w:sz="0" w:space="0" w:color="auto"/>
        <w:left w:val="none" w:sz="0" w:space="0" w:color="auto"/>
        <w:bottom w:val="none" w:sz="0" w:space="0" w:color="auto"/>
        <w:right w:val="none" w:sz="0" w:space="0" w:color="auto"/>
      </w:divBdr>
    </w:div>
    <w:div w:id="1797333929">
      <w:bodyDiv w:val="1"/>
      <w:marLeft w:val="0"/>
      <w:marRight w:val="0"/>
      <w:marTop w:val="0"/>
      <w:marBottom w:val="0"/>
      <w:divBdr>
        <w:top w:val="none" w:sz="0" w:space="0" w:color="auto"/>
        <w:left w:val="none" w:sz="0" w:space="0" w:color="auto"/>
        <w:bottom w:val="none" w:sz="0" w:space="0" w:color="auto"/>
        <w:right w:val="none" w:sz="0" w:space="0" w:color="auto"/>
      </w:divBdr>
    </w:div>
    <w:div w:id="1811095995">
      <w:bodyDiv w:val="1"/>
      <w:marLeft w:val="0"/>
      <w:marRight w:val="0"/>
      <w:marTop w:val="0"/>
      <w:marBottom w:val="0"/>
      <w:divBdr>
        <w:top w:val="none" w:sz="0" w:space="0" w:color="auto"/>
        <w:left w:val="none" w:sz="0" w:space="0" w:color="auto"/>
        <w:bottom w:val="none" w:sz="0" w:space="0" w:color="auto"/>
        <w:right w:val="none" w:sz="0" w:space="0" w:color="auto"/>
      </w:divBdr>
    </w:div>
    <w:div w:id="1815680839">
      <w:bodyDiv w:val="1"/>
      <w:marLeft w:val="0"/>
      <w:marRight w:val="0"/>
      <w:marTop w:val="0"/>
      <w:marBottom w:val="0"/>
      <w:divBdr>
        <w:top w:val="none" w:sz="0" w:space="0" w:color="auto"/>
        <w:left w:val="none" w:sz="0" w:space="0" w:color="auto"/>
        <w:bottom w:val="none" w:sz="0" w:space="0" w:color="auto"/>
        <w:right w:val="none" w:sz="0" w:space="0" w:color="auto"/>
      </w:divBdr>
    </w:div>
    <w:div w:id="1817529552">
      <w:bodyDiv w:val="1"/>
      <w:marLeft w:val="0"/>
      <w:marRight w:val="0"/>
      <w:marTop w:val="0"/>
      <w:marBottom w:val="0"/>
      <w:divBdr>
        <w:top w:val="none" w:sz="0" w:space="0" w:color="auto"/>
        <w:left w:val="none" w:sz="0" w:space="0" w:color="auto"/>
        <w:bottom w:val="none" w:sz="0" w:space="0" w:color="auto"/>
        <w:right w:val="none" w:sz="0" w:space="0" w:color="auto"/>
      </w:divBdr>
    </w:div>
    <w:div w:id="1819347820">
      <w:bodyDiv w:val="1"/>
      <w:marLeft w:val="0"/>
      <w:marRight w:val="0"/>
      <w:marTop w:val="0"/>
      <w:marBottom w:val="0"/>
      <w:divBdr>
        <w:top w:val="none" w:sz="0" w:space="0" w:color="auto"/>
        <w:left w:val="none" w:sz="0" w:space="0" w:color="auto"/>
        <w:bottom w:val="none" w:sz="0" w:space="0" w:color="auto"/>
        <w:right w:val="none" w:sz="0" w:space="0" w:color="auto"/>
      </w:divBdr>
    </w:div>
    <w:div w:id="1831407634">
      <w:bodyDiv w:val="1"/>
      <w:marLeft w:val="0"/>
      <w:marRight w:val="0"/>
      <w:marTop w:val="0"/>
      <w:marBottom w:val="0"/>
      <w:divBdr>
        <w:top w:val="none" w:sz="0" w:space="0" w:color="auto"/>
        <w:left w:val="none" w:sz="0" w:space="0" w:color="auto"/>
        <w:bottom w:val="none" w:sz="0" w:space="0" w:color="auto"/>
        <w:right w:val="none" w:sz="0" w:space="0" w:color="auto"/>
      </w:divBdr>
    </w:div>
    <w:div w:id="1834444415">
      <w:bodyDiv w:val="1"/>
      <w:marLeft w:val="0"/>
      <w:marRight w:val="0"/>
      <w:marTop w:val="0"/>
      <w:marBottom w:val="0"/>
      <w:divBdr>
        <w:top w:val="none" w:sz="0" w:space="0" w:color="auto"/>
        <w:left w:val="none" w:sz="0" w:space="0" w:color="auto"/>
        <w:bottom w:val="none" w:sz="0" w:space="0" w:color="auto"/>
        <w:right w:val="none" w:sz="0" w:space="0" w:color="auto"/>
      </w:divBdr>
    </w:div>
    <w:div w:id="1837183946">
      <w:bodyDiv w:val="1"/>
      <w:marLeft w:val="0"/>
      <w:marRight w:val="0"/>
      <w:marTop w:val="0"/>
      <w:marBottom w:val="0"/>
      <w:divBdr>
        <w:top w:val="none" w:sz="0" w:space="0" w:color="auto"/>
        <w:left w:val="none" w:sz="0" w:space="0" w:color="auto"/>
        <w:bottom w:val="none" w:sz="0" w:space="0" w:color="auto"/>
        <w:right w:val="none" w:sz="0" w:space="0" w:color="auto"/>
      </w:divBdr>
    </w:div>
    <w:div w:id="1837914499">
      <w:bodyDiv w:val="1"/>
      <w:marLeft w:val="0"/>
      <w:marRight w:val="0"/>
      <w:marTop w:val="0"/>
      <w:marBottom w:val="0"/>
      <w:divBdr>
        <w:top w:val="none" w:sz="0" w:space="0" w:color="auto"/>
        <w:left w:val="none" w:sz="0" w:space="0" w:color="auto"/>
        <w:bottom w:val="none" w:sz="0" w:space="0" w:color="auto"/>
        <w:right w:val="none" w:sz="0" w:space="0" w:color="auto"/>
      </w:divBdr>
    </w:div>
    <w:div w:id="1840926473">
      <w:bodyDiv w:val="1"/>
      <w:marLeft w:val="0"/>
      <w:marRight w:val="0"/>
      <w:marTop w:val="0"/>
      <w:marBottom w:val="0"/>
      <w:divBdr>
        <w:top w:val="none" w:sz="0" w:space="0" w:color="auto"/>
        <w:left w:val="none" w:sz="0" w:space="0" w:color="auto"/>
        <w:bottom w:val="none" w:sz="0" w:space="0" w:color="auto"/>
        <w:right w:val="none" w:sz="0" w:space="0" w:color="auto"/>
      </w:divBdr>
    </w:div>
    <w:div w:id="1853445961">
      <w:bodyDiv w:val="1"/>
      <w:marLeft w:val="0"/>
      <w:marRight w:val="0"/>
      <w:marTop w:val="0"/>
      <w:marBottom w:val="0"/>
      <w:divBdr>
        <w:top w:val="none" w:sz="0" w:space="0" w:color="auto"/>
        <w:left w:val="none" w:sz="0" w:space="0" w:color="auto"/>
        <w:bottom w:val="none" w:sz="0" w:space="0" w:color="auto"/>
        <w:right w:val="none" w:sz="0" w:space="0" w:color="auto"/>
      </w:divBdr>
    </w:div>
    <w:div w:id="1854492918">
      <w:bodyDiv w:val="1"/>
      <w:marLeft w:val="0"/>
      <w:marRight w:val="0"/>
      <w:marTop w:val="0"/>
      <w:marBottom w:val="0"/>
      <w:divBdr>
        <w:top w:val="none" w:sz="0" w:space="0" w:color="auto"/>
        <w:left w:val="none" w:sz="0" w:space="0" w:color="auto"/>
        <w:bottom w:val="none" w:sz="0" w:space="0" w:color="auto"/>
        <w:right w:val="none" w:sz="0" w:space="0" w:color="auto"/>
      </w:divBdr>
    </w:div>
    <w:div w:id="1855878443">
      <w:bodyDiv w:val="1"/>
      <w:marLeft w:val="0"/>
      <w:marRight w:val="0"/>
      <w:marTop w:val="0"/>
      <w:marBottom w:val="0"/>
      <w:divBdr>
        <w:top w:val="none" w:sz="0" w:space="0" w:color="auto"/>
        <w:left w:val="none" w:sz="0" w:space="0" w:color="auto"/>
        <w:bottom w:val="none" w:sz="0" w:space="0" w:color="auto"/>
        <w:right w:val="none" w:sz="0" w:space="0" w:color="auto"/>
      </w:divBdr>
    </w:div>
    <w:div w:id="1866598479">
      <w:bodyDiv w:val="1"/>
      <w:marLeft w:val="0"/>
      <w:marRight w:val="0"/>
      <w:marTop w:val="0"/>
      <w:marBottom w:val="0"/>
      <w:divBdr>
        <w:top w:val="none" w:sz="0" w:space="0" w:color="auto"/>
        <w:left w:val="none" w:sz="0" w:space="0" w:color="auto"/>
        <w:bottom w:val="none" w:sz="0" w:space="0" w:color="auto"/>
        <w:right w:val="none" w:sz="0" w:space="0" w:color="auto"/>
      </w:divBdr>
    </w:div>
    <w:div w:id="1874802401">
      <w:bodyDiv w:val="1"/>
      <w:marLeft w:val="0"/>
      <w:marRight w:val="0"/>
      <w:marTop w:val="0"/>
      <w:marBottom w:val="0"/>
      <w:divBdr>
        <w:top w:val="none" w:sz="0" w:space="0" w:color="auto"/>
        <w:left w:val="none" w:sz="0" w:space="0" w:color="auto"/>
        <w:bottom w:val="none" w:sz="0" w:space="0" w:color="auto"/>
        <w:right w:val="none" w:sz="0" w:space="0" w:color="auto"/>
      </w:divBdr>
    </w:div>
    <w:div w:id="1890334230">
      <w:bodyDiv w:val="1"/>
      <w:marLeft w:val="0"/>
      <w:marRight w:val="0"/>
      <w:marTop w:val="0"/>
      <w:marBottom w:val="0"/>
      <w:divBdr>
        <w:top w:val="none" w:sz="0" w:space="0" w:color="auto"/>
        <w:left w:val="none" w:sz="0" w:space="0" w:color="auto"/>
        <w:bottom w:val="none" w:sz="0" w:space="0" w:color="auto"/>
        <w:right w:val="none" w:sz="0" w:space="0" w:color="auto"/>
      </w:divBdr>
    </w:div>
    <w:div w:id="1902981224">
      <w:bodyDiv w:val="1"/>
      <w:marLeft w:val="0"/>
      <w:marRight w:val="0"/>
      <w:marTop w:val="0"/>
      <w:marBottom w:val="0"/>
      <w:divBdr>
        <w:top w:val="none" w:sz="0" w:space="0" w:color="auto"/>
        <w:left w:val="none" w:sz="0" w:space="0" w:color="auto"/>
        <w:bottom w:val="none" w:sz="0" w:space="0" w:color="auto"/>
        <w:right w:val="none" w:sz="0" w:space="0" w:color="auto"/>
      </w:divBdr>
    </w:div>
    <w:div w:id="1903371951">
      <w:bodyDiv w:val="1"/>
      <w:marLeft w:val="0"/>
      <w:marRight w:val="0"/>
      <w:marTop w:val="0"/>
      <w:marBottom w:val="0"/>
      <w:divBdr>
        <w:top w:val="none" w:sz="0" w:space="0" w:color="auto"/>
        <w:left w:val="none" w:sz="0" w:space="0" w:color="auto"/>
        <w:bottom w:val="none" w:sz="0" w:space="0" w:color="auto"/>
        <w:right w:val="none" w:sz="0" w:space="0" w:color="auto"/>
      </w:divBdr>
    </w:div>
    <w:div w:id="1943611508">
      <w:bodyDiv w:val="1"/>
      <w:marLeft w:val="0"/>
      <w:marRight w:val="0"/>
      <w:marTop w:val="0"/>
      <w:marBottom w:val="0"/>
      <w:divBdr>
        <w:top w:val="none" w:sz="0" w:space="0" w:color="auto"/>
        <w:left w:val="none" w:sz="0" w:space="0" w:color="auto"/>
        <w:bottom w:val="none" w:sz="0" w:space="0" w:color="auto"/>
        <w:right w:val="none" w:sz="0" w:space="0" w:color="auto"/>
      </w:divBdr>
    </w:div>
    <w:div w:id="1943800643">
      <w:bodyDiv w:val="1"/>
      <w:marLeft w:val="0"/>
      <w:marRight w:val="0"/>
      <w:marTop w:val="0"/>
      <w:marBottom w:val="0"/>
      <w:divBdr>
        <w:top w:val="none" w:sz="0" w:space="0" w:color="auto"/>
        <w:left w:val="none" w:sz="0" w:space="0" w:color="auto"/>
        <w:bottom w:val="none" w:sz="0" w:space="0" w:color="auto"/>
        <w:right w:val="none" w:sz="0" w:space="0" w:color="auto"/>
      </w:divBdr>
    </w:div>
    <w:div w:id="1945725991">
      <w:bodyDiv w:val="1"/>
      <w:marLeft w:val="0"/>
      <w:marRight w:val="0"/>
      <w:marTop w:val="0"/>
      <w:marBottom w:val="0"/>
      <w:divBdr>
        <w:top w:val="none" w:sz="0" w:space="0" w:color="auto"/>
        <w:left w:val="none" w:sz="0" w:space="0" w:color="auto"/>
        <w:bottom w:val="none" w:sz="0" w:space="0" w:color="auto"/>
        <w:right w:val="none" w:sz="0" w:space="0" w:color="auto"/>
      </w:divBdr>
    </w:div>
    <w:div w:id="1952544028">
      <w:bodyDiv w:val="1"/>
      <w:marLeft w:val="0"/>
      <w:marRight w:val="0"/>
      <w:marTop w:val="0"/>
      <w:marBottom w:val="0"/>
      <w:divBdr>
        <w:top w:val="none" w:sz="0" w:space="0" w:color="auto"/>
        <w:left w:val="none" w:sz="0" w:space="0" w:color="auto"/>
        <w:bottom w:val="none" w:sz="0" w:space="0" w:color="auto"/>
        <w:right w:val="none" w:sz="0" w:space="0" w:color="auto"/>
      </w:divBdr>
    </w:div>
    <w:div w:id="1964071504">
      <w:bodyDiv w:val="1"/>
      <w:marLeft w:val="0"/>
      <w:marRight w:val="0"/>
      <w:marTop w:val="0"/>
      <w:marBottom w:val="0"/>
      <w:divBdr>
        <w:top w:val="none" w:sz="0" w:space="0" w:color="auto"/>
        <w:left w:val="none" w:sz="0" w:space="0" w:color="auto"/>
        <w:bottom w:val="none" w:sz="0" w:space="0" w:color="auto"/>
        <w:right w:val="none" w:sz="0" w:space="0" w:color="auto"/>
      </w:divBdr>
      <w:divsChild>
        <w:div w:id="1391461652">
          <w:marLeft w:val="0"/>
          <w:marRight w:val="0"/>
          <w:marTop w:val="0"/>
          <w:marBottom w:val="0"/>
          <w:divBdr>
            <w:top w:val="none" w:sz="0" w:space="0" w:color="auto"/>
            <w:left w:val="none" w:sz="0" w:space="0" w:color="auto"/>
            <w:bottom w:val="none" w:sz="0" w:space="0" w:color="auto"/>
            <w:right w:val="none" w:sz="0" w:space="0" w:color="auto"/>
          </w:divBdr>
          <w:divsChild>
            <w:div w:id="242029621">
              <w:marLeft w:val="0"/>
              <w:marRight w:val="0"/>
              <w:marTop w:val="0"/>
              <w:marBottom w:val="0"/>
              <w:divBdr>
                <w:top w:val="none" w:sz="0" w:space="0" w:color="auto"/>
                <w:left w:val="none" w:sz="0" w:space="0" w:color="auto"/>
                <w:bottom w:val="none" w:sz="0" w:space="0" w:color="auto"/>
                <w:right w:val="none" w:sz="0" w:space="0" w:color="auto"/>
              </w:divBdr>
            </w:div>
          </w:divsChild>
        </w:div>
        <w:div w:id="1652438306">
          <w:marLeft w:val="0"/>
          <w:marRight w:val="0"/>
          <w:marTop w:val="0"/>
          <w:marBottom w:val="0"/>
          <w:divBdr>
            <w:top w:val="none" w:sz="0" w:space="0" w:color="auto"/>
            <w:left w:val="none" w:sz="0" w:space="0" w:color="auto"/>
            <w:bottom w:val="none" w:sz="0" w:space="0" w:color="auto"/>
            <w:right w:val="none" w:sz="0" w:space="0" w:color="auto"/>
          </w:divBdr>
          <w:divsChild>
            <w:div w:id="152987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72517">
      <w:bodyDiv w:val="1"/>
      <w:marLeft w:val="0"/>
      <w:marRight w:val="0"/>
      <w:marTop w:val="0"/>
      <w:marBottom w:val="0"/>
      <w:divBdr>
        <w:top w:val="none" w:sz="0" w:space="0" w:color="auto"/>
        <w:left w:val="none" w:sz="0" w:space="0" w:color="auto"/>
        <w:bottom w:val="none" w:sz="0" w:space="0" w:color="auto"/>
        <w:right w:val="none" w:sz="0" w:space="0" w:color="auto"/>
      </w:divBdr>
    </w:div>
    <w:div w:id="1972202772">
      <w:bodyDiv w:val="1"/>
      <w:marLeft w:val="0"/>
      <w:marRight w:val="0"/>
      <w:marTop w:val="0"/>
      <w:marBottom w:val="0"/>
      <w:divBdr>
        <w:top w:val="none" w:sz="0" w:space="0" w:color="auto"/>
        <w:left w:val="none" w:sz="0" w:space="0" w:color="auto"/>
        <w:bottom w:val="none" w:sz="0" w:space="0" w:color="auto"/>
        <w:right w:val="none" w:sz="0" w:space="0" w:color="auto"/>
      </w:divBdr>
    </w:div>
    <w:div w:id="1975331318">
      <w:bodyDiv w:val="1"/>
      <w:marLeft w:val="0"/>
      <w:marRight w:val="0"/>
      <w:marTop w:val="0"/>
      <w:marBottom w:val="0"/>
      <w:divBdr>
        <w:top w:val="none" w:sz="0" w:space="0" w:color="auto"/>
        <w:left w:val="none" w:sz="0" w:space="0" w:color="auto"/>
        <w:bottom w:val="none" w:sz="0" w:space="0" w:color="auto"/>
        <w:right w:val="none" w:sz="0" w:space="0" w:color="auto"/>
      </w:divBdr>
    </w:div>
    <w:div w:id="1991202818">
      <w:bodyDiv w:val="1"/>
      <w:marLeft w:val="0"/>
      <w:marRight w:val="0"/>
      <w:marTop w:val="0"/>
      <w:marBottom w:val="0"/>
      <w:divBdr>
        <w:top w:val="none" w:sz="0" w:space="0" w:color="auto"/>
        <w:left w:val="none" w:sz="0" w:space="0" w:color="auto"/>
        <w:bottom w:val="none" w:sz="0" w:space="0" w:color="auto"/>
        <w:right w:val="none" w:sz="0" w:space="0" w:color="auto"/>
      </w:divBdr>
    </w:div>
    <w:div w:id="1999114805">
      <w:bodyDiv w:val="1"/>
      <w:marLeft w:val="0"/>
      <w:marRight w:val="0"/>
      <w:marTop w:val="0"/>
      <w:marBottom w:val="0"/>
      <w:divBdr>
        <w:top w:val="none" w:sz="0" w:space="0" w:color="auto"/>
        <w:left w:val="none" w:sz="0" w:space="0" w:color="auto"/>
        <w:bottom w:val="none" w:sz="0" w:space="0" w:color="auto"/>
        <w:right w:val="none" w:sz="0" w:space="0" w:color="auto"/>
      </w:divBdr>
    </w:div>
    <w:div w:id="2005468558">
      <w:bodyDiv w:val="1"/>
      <w:marLeft w:val="0"/>
      <w:marRight w:val="0"/>
      <w:marTop w:val="0"/>
      <w:marBottom w:val="0"/>
      <w:divBdr>
        <w:top w:val="none" w:sz="0" w:space="0" w:color="auto"/>
        <w:left w:val="none" w:sz="0" w:space="0" w:color="auto"/>
        <w:bottom w:val="none" w:sz="0" w:space="0" w:color="auto"/>
        <w:right w:val="none" w:sz="0" w:space="0" w:color="auto"/>
      </w:divBdr>
    </w:div>
    <w:div w:id="2008046946">
      <w:bodyDiv w:val="1"/>
      <w:marLeft w:val="0"/>
      <w:marRight w:val="0"/>
      <w:marTop w:val="0"/>
      <w:marBottom w:val="0"/>
      <w:divBdr>
        <w:top w:val="none" w:sz="0" w:space="0" w:color="auto"/>
        <w:left w:val="none" w:sz="0" w:space="0" w:color="auto"/>
        <w:bottom w:val="none" w:sz="0" w:space="0" w:color="auto"/>
        <w:right w:val="none" w:sz="0" w:space="0" w:color="auto"/>
      </w:divBdr>
      <w:divsChild>
        <w:div w:id="1607616458">
          <w:marLeft w:val="0"/>
          <w:marRight w:val="0"/>
          <w:marTop w:val="0"/>
          <w:marBottom w:val="0"/>
          <w:divBdr>
            <w:top w:val="none" w:sz="0" w:space="0" w:color="auto"/>
            <w:left w:val="none" w:sz="0" w:space="0" w:color="auto"/>
            <w:bottom w:val="none" w:sz="0" w:space="0" w:color="auto"/>
            <w:right w:val="none" w:sz="0" w:space="0" w:color="auto"/>
          </w:divBdr>
          <w:divsChild>
            <w:div w:id="1988364361">
              <w:marLeft w:val="0"/>
              <w:marRight w:val="0"/>
              <w:marTop w:val="0"/>
              <w:marBottom w:val="0"/>
              <w:divBdr>
                <w:top w:val="none" w:sz="0" w:space="0" w:color="auto"/>
                <w:left w:val="none" w:sz="0" w:space="0" w:color="auto"/>
                <w:bottom w:val="none" w:sz="0" w:space="0" w:color="auto"/>
                <w:right w:val="none" w:sz="0" w:space="0" w:color="auto"/>
              </w:divBdr>
            </w:div>
          </w:divsChild>
        </w:div>
        <w:div w:id="557015095">
          <w:marLeft w:val="0"/>
          <w:marRight w:val="0"/>
          <w:marTop w:val="0"/>
          <w:marBottom w:val="0"/>
          <w:divBdr>
            <w:top w:val="none" w:sz="0" w:space="0" w:color="auto"/>
            <w:left w:val="none" w:sz="0" w:space="0" w:color="auto"/>
            <w:bottom w:val="none" w:sz="0" w:space="0" w:color="auto"/>
            <w:right w:val="none" w:sz="0" w:space="0" w:color="auto"/>
          </w:divBdr>
          <w:divsChild>
            <w:div w:id="902714288">
              <w:marLeft w:val="0"/>
              <w:marRight w:val="0"/>
              <w:marTop w:val="0"/>
              <w:marBottom w:val="0"/>
              <w:divBdr>
                <w:top w:val="none" w:sz="0" w:space="0" w:color="auto"/>
                <w:left w:val="none" w:sz="0" w:space="0" w:color="auto"/>
                <w:bottom w:val="none" w:sz="0" w:space="0" w:color="auto"/>
                <w:right w:val="none" w:sz="0" w:space="0" w:color="auto"/>
              </w:divBdr>
            </w:div>
          </w:divsChild>
        </w:div>
        <w:div w:id="35279702">
          <w:marLeft w:val="0"/>
          <w:marRight w:val="0"/>
          <w:marTop w:val="0"/>
          <w:marBottom w:val="0"/>
          <w:divBdr>
            <w:top w:val="none" w:sz="0" w:space="0" w:color="auto"/>
            <w:left w:val="none" w:sz="0" w:space="0" w:color="auto"/>
            <w:bottom w:val="none" w:sz="0" w:space="0" w:color="auto"/>
            <w:right w:val="none" w:sz="0" w:space="0" w:color="auto"/>
          </w:divBdr>
          <w:divsChild>
            <w:div w:id="1221016737">
              <w:marLeft w:val="0"/>
              <w:marRight w:val="0"/>
              <w:marTop w:val="0"/>
              <w:marBottom w:val="0"/>
              <w:divBdr>
                <w:top w:val="none" w:sz="0" w:space="0" w:color="auto"/>
                <w:left w:val="none" w:sz="0" w:space="0" w:color="auto"/>
                <w:bottom w:val="none" w:sz="0" w:space="0" w:color="auto"/>
                <w:right w:val="none" w:sz="0" w:space="0" w:color="auto"/>
              </w:divBdr>
            </w:div>
          </w:divsChild>
        </w:div>
        <w:div w:id="1255480679">
          <w:marLeft w:val="0"/>
          <w:marRight w:val="0"/>
          <w:marTop w:val="0"/>
          <w:marBottom w:val="0"/>
          <w:divBdr>
            <w:top w:val="none" w:sz="0" w:space="0" w:color="auto"/>
            <w:left w:val="none" w:sz="0" w:space="0" w:color="auto"/>
            <w:bottom w:val="none" w:sz="0" w:space="0" w:color="auto"/>
            <w:right w:val="none" w:sz="0" w:space="0" w:color="auto"/>
          </w:divBdr>
          <w:divsChild>
            <w:div w:id="838471996">
              <w:marLeft w:val="0"/>
              <w:marRight w:val="0"/>
              <w:marTop w:val="0"/>
              <w:marBottom w:val="0"/>
              <w:divBdr>
                <w:top w:val="none" w:sz="0" w:space="0" w:color="auto"/>
                <w:left w:val="none" w:sz="0" w:space="0" w:color="auto"/>
                <w:bottom w:val="none" w:sz="0" w:space="0" w:color="auto"/>
                <w:right w:val="none" w:sz="0" w:space="0" w:color="auto"/>
              </w:divBdr>
            </w:div>
          </w:divsChild>
        </w:div>
        <w:div w:id="938753509">
          <w:marLeft w:val="0"/>
          <w:marRight w:val="0"/>
          <w:marTop w:val="0"/>
          <w:marBottom w:val="0"/>
          <w:divBdr>
            <w:top w:val="none" w:sz="0" w:space="0" w:color="auto"/>
            <w:left w:val="none" w:sz="0" w:space="0" w:color="auto"/>
            <w:bottom w:val="none" w:sz="0" w:space="0" w:color="auto"/>
            <w:right w:val="none" w:sz="0" w:space="0" w:color="auto"/>
          </w:divBdr>
          <w:divsChild>
            <w:div w:id="155808030">
              <w:marLeft w:val="0"/>
              <w:marRight w:val="0"/>
              <w:marTop w:val="0"/>
              <w:marBottom w:val="0"/>
              <w:divBdr>
                <w:top w:val="none" w:sz="0" w:space="0" w:color="auto"/>
                <w:left w:val="none" w:sz="0" w:space="0" w:color="auto"/>
                <w:bottom w:val="none" w:sz="0" w:space="0" w:color="auto"/>
                <w:right w:val="none" w:sz="0" w:space="0" w:color="auto"/>
              </w:divBdr>
            </w:div>
          </w:divsChild>
        </w:div>
        <w:div w:id="337730033">
          <w:marLeft w:val="0"/>
          <w:marRight w:val="0"/>
          <w:marTop w:val="0"/>
          <w:marBottom w:val="0"/>
          <w:divBdr>
            <w:top w:val="none" w:sz="0" w:space="0" w:color="auto"/>
            <w:left w:val="none" w:sz="0" w:space="0" w:color="auto"/>
            <w:bottom w:val="none" w:sz="0" w:space="0" w:color="auto"/>
            <w:right w:val="none" w:sz="0" w:space="0" w:color="auto"/>
          </w:divBdr>
          <w:divsChild>
            <w:div w:id="154534132">
              <w:marLeft w:val="0"/>
              <w:marRight w:val="0"/>
              <w:marTop w:val="0"/>
              <w:marBottom w:val="0"/>
              <w:divBdr>
                <w:top w:val="none" w:sz="0" w:space="0" w:color="auto"/>
                <w:left w:val="none" w:sz="0" w:space="0" w:color="auto"/>
                <w:bottom w:val="none" w:sz="0" w:space="0" w:color="auto"/>
                <w:right w:val="none" w:sz="0" w:space="0" w:color="auto"/>
              </w:divBdr>
            </w:div>
          </w:divsChild>
        </w:div>
        <w:div w:id="1666469574">
          <w:marLeft w:val="0"/>
          <w:marRight w:val="0"/>
          <w:marTop w:val="0"/>
          <w:marBottom w:val="0"/>
          <w:divBdr>
            <w:top w:val="none" w:sz="0" w:space="0" w:color="auto"/>
            <w:left w:val="none" w:sz="0" w:space="0" w:color="auto"/>
            <w:bottom w:val="none" w:sz="0" w:space="0" w:color="auto"/>
            <w:right w:val="none" w:sz="0" w:space="0" w:color="auto"/>
          </w:divBdr>
          <w:divsChild>
            <w:div w:id="415517117">
              <w:marLeft w:val="0"/>
              <w:marRight w:val="0"/>
              <w:marTop w:val="0"/>
              <w:marBottom w:val="0"/>
              <w:divBdr>
                <w:top w:val="none" w:sz="0" w:space="0" w:color="auto"/>
                <w:left w:val="none" w:sz="0" w:space="0" w:color="auto"/>
                <w:bottom w:val="none" w:sz="0" w:space="0" w:color="auto"/>
                <w:right w:val="none" w:sz="0" w:space="0" w:color="auto"/>
              </w:divBdr>
            </w:div>
          </w:divsChild>
        </w:div>
        <w:div w:id="919564172">
          <w:marLeft w:val="0"/>
          <w:marRight w:val="0"/>
          <w:marTop w:val="0"/>
          <w:marBottom w:val="0"/>
          <w:divBdr>
            <w:top w:val="none" w:sz="0" w:space="0" w:color="auto"/>
            <w:left w:val="none" w:sz="0" w:space="0" w:color="auto"/>
            <w:bottom w:val="none" w:sz="0" w:space="0" w:color="auto"/>
            <w:right w:val="none" w:sz="0" w:space="0" w:color="auto"/>
          </w:divBdr>
          <w:divsChild>
            <w:div w:id="720060559">
              <w:marLeft w:val="0"/>
              <w:marRight w:val="0"/>
              <w:marTop w:val="0"/>
              <w:marBottom w:val="0"/>
              <w:divBdr>
                <w:top w:val="none" w:sz="0" w:space="0" w:color="auto"/>
                <w:left w:val="none" w:sz="0" w:space="0" w:color="auto"/>
                <w:bottom w:val="none" w:sz="0" w:space="0" w:color="auto"/>
                <w:right w:val="none" w:sz="0" w:space="0" w:color="auto"/>
              </w:divBdr>
            </w:div>
          </w:divsChild>
        </w:div>
        <w:div w:id="69541642">
          <w:marLeft w:val="0"/>
          <w:marRight w:val="0"/>
          <w:marTop w:val="0"/>
          <w:marBottom w:val="0"/>
          <w:divBdr>
            <w:top w:val="none" w:sz="0" w:space="0" w:color="auto"/>
            <w:left w:val="none" w:sz="0" w:space="0" w:color="auto"/>
            <w:bottom w:val="none" w:sz="0" w:space="0" w:color="auto"/>
            <w:right w:val="none" w:sz="0" w:space="0" w:color="auto"/>
          </w:divBdr>
          <w:divsChild>
            <w:div w:id="1988587544">
              <w:marLeft w:val="0"/>
              <w:marRight w:val="0"/>
              <w:marTop w:val="0"/>
              <w:marBottom w:val="0"/>
              <w:divBdr>
                <w:top w:val="none" w:sz="0" w:space="0" w:color="auto"/>
                <w:left w:val="none" w:sz="0" w:space="0" w:color="auto"/>
                <w:bottom w:val="none" w:sz="0" w:space="0" w:color="auto"/>
                <w:right w:val="none" w:sz="0" w:space="0" w:color="auto"/>
              </w:divBdr>
            </w:div>
          </w:divsChild>
        </w:div>
        <w:div w:id="708183806">
          <w:marLeft w:val="0"/>
          <w:marRight w:val="0"/>
          <w:marTop w:val="0"/>
          <w:marBottom w:val="0"/>
          <w:divBdr>
            <w:top w:val="none" w:sz="0" w:space="0" w:color="auto"/>
            <w:left w:val="none" w:sz="0" w:space="0" w:color="auto"/>
            <w:bottom w:val="none" w:sz="0" w:space="0" w:color="auto"/>
            <w:right w:val="none" w:sz="0" w:space="0" w:color="auto"/>
          </w:divBdr>
          <w:divsChild>
            <w:div w:id="1642080103">
              <w:marLeft w:val="0"/>
              <w:marRight w:val="0"/>
              <w:marTop w:val="0"/>
              <w:marBottom w:val="0"/>
              <w:divBdr>
                <w:top w:val="none" w:sz="0" w:space="0" w:color="auto"/>
                <w:left w:val="none" w:sz="0" w:space="0" w:color="auto"/>
                <w:bottom w:val="none" w:sz="0" w:space="0" w:color="auto"/>
                <w:right w:val="none" w:sz="0" w:space="0" w:color="auto"/>
              </w:divBdr>
            </w:div>
          </w:divsChild>
        </w:div>
        <w:div w:id="56781746">
          <w:marLeft w:val="0"/>
          <w:marRight w:val="0"/>
          <w:marTop w:val="0"/>
          <w:marBottom w:val="0"/>
          <w:divBdr>
            <w:top w:val="none" w:sz="0" w:space="0" w:color="auto"/>
            <w:left w:val="none" w:sz="0" w:space="0" w:color="auto"/>
            <w:bottom w:val="none" w:sz="0" w:space="0" w:color="auto"/>
            <w:right w:val="none" w:sz="0" w:space="0" w:color="auto"/>
          </w:divBdr>
          <w:divsChild>
            <w:div w:id="1326086913">
              <w:marLeft w:val="0"/>
              <w:marRight w:val="0"/>
              <w:marTop w:val="0"/>
              <w:marBottom w:val="0"/>
              <w:divBdr>
                <w:top w:val="none" w:sz="0" w:space="0" w:color="auto"/>
                <w:left w:val="none" w:sz="0" w:space="0" w:color="auto"/>
                <w:bottom w:val="none" w:sz="0" w:space="0" w:color="auto"/>
                <w:right w:val="none" w:sz="0" w:space="0" w:color="auto"/>
              </w:divBdr>
            </w:div>
          </w:divsChild>
        </w:div>
        <w:div w:id="1592393730">
          <w:marLeft w:val="0"/>
          <w:marRight w:val="0"/>
          <w:marTop w:val="0"/>
          <w:marBottom w:val="0"/>
          <w:divBdr>
            <w:top w:val="none" w:sz="0" w:space="0" w:color="auto"/>
            <w:left w:val="none" w:sz="0" w:space="0" w:color="auto"/>
            <w:bottom w:val="none" w:sz="0" w:space="0" w:color="auto"/>
            <w:right w:val="none" w:sz="0" w:space="0" w:color="auto"/>
          </w:divBdr>
          <w:divsChild>
            <w:div w:id="555161380">
              <w:marLeft w:val="0"/>
              <w:marRight w:val="0"/>
              <w:marTop w:val="0"/>
              <w:marBottom w:val="0"/>
              <w:divBdr>
                <w:top w:val="none" w:sz="0" w:space="0" w:color="auto"/>
                <w:left w:val="none" w:sz="0" w:space="0" w:color="auto"/>
                <w:bottom w:val="none" w:sz="0" w:space="0" w:color="auto"/>
                <w:right w:val="none" w:sz="0" w:space="0" w:color="auto"/>
              </w:divBdr>
            </w:div>
          </w:divsChild>
        </w:div>
        <w:div w:id="460921661">
          <w:marLeft w:val="0"/>
          <w:marRight w:val="0"/>
          <w:marTop w:val="0"/>
          <w:marBottom w:val="0"/>
          <w:divBdr>
            <w:top w:val="none" w:sz="0" w:space="0" w:color="auto"/>
            <w:left w:val="none" w:sz="0" w:space="0" w:color="auto"/>
            <w:bottom w:val="none" w:sz="0" w:space="0" w:color="auto"/>
            <w:right w:val="none" w:sz="0" w:space="0" w:color="auto"/>
          </w:divBdr>
          <w:divsChild>
            <w:div w:id="1214081095">
              <w:marLeft w:val="0"/>
              <w:marRight w:val="0"/>
              <w:marTop w:val="0"/>
              <w:marBottom w:val="0"/>
              <w:divBdr>
                <w:top w:val="none" w:sz="0" w:space="0" w:color="auto"/>
                <w:left w:val="none" w:sz="0" w:space="0" w:color="auto"/>
                <w:bottom w:val="none" w:sz="0" w:space="0" w:color="auto"/>
                <w:right w:val="none" w:sz="0" w:space="0" w:color="auto"/>
              </w:divBdr>
            </w:div>
          </w:divsChild>
        </w:div>
        <w:div w:id="479659563">
          <w:marLeft w:val="0"/>
          <w:marRight w:val="0"/>
          <w:marTop w:val="0"/>
          <w:marBottom w:val="0"/>
          <w:divBdr>
            <w:top w:val="none" w:sz="0" w:space="0" w:color="auto"/>
            <w:left w:val="none" w:sz="0" w:space="0" w:color="auto"/>
            <w:bottom w:val="none" w:sz="0" w:space="0" w:color="auto"/>
            <w:right w:val="none" w:sz="0" w:space="0" w:color="auto"/>
          </w:divBdr>
          <w:divsChild>
            <w:div w:id="2029595471">
              <w:marLeft w:val="0"/>
              <w:marRight w:val="0"/>
              <w:marTop w:val="0"/>
              <w:marBottom w:val="0"/>
              <w:divBdr>
                <w:top w:val="none" w:sz="0" w:space="0" w:color="auto"/>
                <w:left w:val="none" w:sz="0" w:space="0" w:color="auto"/>
                <w:bottom w:val="none" w:sz="0" w:space="0" w:color="auto"/>
                <w:right w:val="none" w:sz="0" w:space="0" w:color="auto"/>
              </w:divBdr>
            </w:div>
          </w:divsChild>
        </w:div>
        <w:div w:id="1261375439">
          <w:marLeft w:val="0"/>
          <w:marRight w:val="0"/>
          <w:marTop w:val="0"/>
          <w:marBottom w:val="0"/>
          <w:divBdr>
            <w:top w:val="none" w:sz="0" w:space="0" w:color="auto"/>
            <w:left w:val="none" w:sz="0" w:space="0" w:color="auto"/>
            <w:bottom w:val="none" w:sz="0" w:space="0" w:color="auto"/>
            <w:right w:val="none" w:sz="0" w:space="0" w:color="auto"/>
          </w:divBdr>
          <w:divsChild>
            <w:div w:id="82956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671513">
      <w:bodyDiv w:val="1"/>
      <w:marLeft w:val="0"/>
      <w:marRight w:val="0"/>
      <w:marTop w:val="0"/>
      <w:marBottom w:val="0"/>
      <w:divBdr>
        <w:top w:val="none" w:sz="0" w:space="0" w:color="auto"/>
        <w:left w:val="none" w:sz="0" w:space="0" w:color="auto"/>
        <w:bottom w:val="none" w:sz="0" w:space="0" w:color="auto"/>
        <w:right w:val="none" w:sz="0" w:space="0" w:color="auto"/>
      </w:divBdr>
      <w:divsChild>
        <w:div w:id="1876231560">
          <w:marLeft w:val="0"/>
          <w:marRight w:val="0"/>
          <w:marTop w:val="0"/>
          <w:marBottom w:val="0"/>
          <w:divBdr>
            <w:top w:val="none" w:sz="0" w:space="0" w:color="auto"/>
            <w:left w:val="none" w:sz="0" w:space="0" w:color="auto"/>
            <w:bottom w:val="none" w:sz="0" w:space="0" w:color="auto"/>
            <w:right w:val="none" w:sz="0" w:space="0" w:color="auto"/>
          </w:divBdr>
          <w:divsChild>
            <w:div w:id="108010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20992">
      <w:bodyDiv w:val="1"/>
      <w:marLeft w:val="0"/>
      <w:marRight w:val="0"/>
      <w:marTop w:val="0"/>
      <w:marBottom w:val="0"/>
      <w:divBdr>
        <w:top w:val="none" w:sz="0" w:space="0" w:color="auto"/>
        <w:left w:val="none" w:sz="0" w:space="0" w:color="auto"/>
        <w:bottom w:val="none" w:sz="0" w:space="0" w:color="auto"/>
        <w:right w:val="none" w:sz="0" w:space="0" w:color="auto"/>
      </w:divBdr>
    </w:div>
    <w:div w:id="2025203555">
      <w:bodyDiv w:val="1"/>
      <w:marLeft w:val="0"/>
      <w:marRight w:val="0"/>
      <w:marTop w:val="0"/>
      <w:marBottom w:val="0"/>
      <w:divBdr>
        <w:top w:val="none" w:sz="0" w:space="0" w:color="auto"/>
        <w:left w:val="none" w:sz="0" w:space="0" w:color="auto"/>
        <w:bottom w:val="none" w:sz="0" w:space="0" w:color="auto"/>
        <w:right w:val="none" w:sz="0" w:space="0" w:color="auto"/>
      </w:divBdr>
    </w:div>
    <w:div w:id="2025743434">
      <w:bodyDiv w:val="1"/>
      <w:marLeft w:val="0"/>
      <w:marRight w:val="0"/>
      <w:marTop w:val="0"/>
      <w:marBottom w:val="0"/>
      <w:divBdr>
        <w:top w:val="none" w:sz="0" w:space="0" w:color="auto"/>
        <w:left w:val="none" w:sz="0" w:space="0" w:color="auto"/>
        <w:bottom w:val="none" w:sz="0" w:space="0" w:color="auto"/>
        <w:right w:val="none" w:sz="0" w:space="0" w:color="auto"/>
      </w:divBdr>
    </w:div>
    <w:div w:id="2029794446">
      <w:bodyDiv w:val="1"/>
      <w:marLeft w:val="0"/>
      <w:marRight w:val="0"/>
      <w:marTop w:val="0"/>
      <w:marBottom w:val="0"/>
      <w:divBdr>
        <w:top w:val="none" w:sz="0" w:space="0" w:color="auto"/>
        <w:left w:val="none" w:sz="0" w:space="0" w:color="auto"/>
        <w:bottom w:val="none" w:sz="0" w:space="0" w:color="auto"/>
        <w:right w:val="none" w:sz="0" w:space="0" w:color="auto"/>
      </w:divBdr>
    </w:div>
    <w:div w:id="2038697797">
      <w:bodyDiv w:val="1"/>
      <w:marLeft w:val="0"/>
      <w:marRight w:val="0"/>
      <w:marTop w:val="0"/>
      <w:marBottom w:val="0"/>
      <w:divBdr>
        <w:top w:val="none" w:sz="0" w:space="0" w:color="auto"/>
        <w:left w:val="none" w:sz="0" w:space="0" w:color="auto"/>
        <w:bottom w:val="none" w:sz="0" w:space="0" w:color="auto"/>
        <w:right w:val="none" w:sz="0" w:space="0" w:color="auto"/>
      </w:divBdr>
    </w:div>
    <w:div w:id="2041205138">
      <w:bodyDiv w:val="1"/>
      <w:marLeft w:val="0"/>
      <w:marRight w:val="0"/>
      <w:marTop w:val="0"/>
      <w:marBottom w:val="0"/>
      <w:divBdr>
        <w:top w:val="none" w:sz="0" w:space="0" w:color="auto"/>
        <w:left w:val="none" w:sz="0" w:space="0" w:color="auto"/>
        <w:bottom w:val="none" w:sz="0" w:space="0" w:color="auto"/>
        <w:right w:val="none" w:sz="0" w:space="0" w:color="auto"/>
      </w:divBdr>
    </w:div>
    <w:div w:id="2042969354">
      <w:bodyDiv w:val="1"/>
      <w:marLeft w:val="0"/>
      <w:marRight w:val="0"/>
      <w:marTop w:val="0"/>
      <w:marBottom w:val="0"/>
      <w:divBdr>
        <w:top w:val="none" w:sz="0" w:space="0" w:color="auto"/>
        <w:left w:val="none" w:sz="0" w:space="0" w:color="auto"/>
        <w:bottom w:val="none" w:sz="0" w:space="0" w:color="auto"/>
        <w:right w:val="none" w:sz="0" w:space="0" w:color="auto"/>
      </w:divBdr>
    </w:div>
    <w:div w:id="2050371245">
      <w:bodyDiv w:val="1"/>
      <w:marLeft w:val="0"/>
      <w:marRight w:val="0"/>
      <w:marTop w:val="0"/>
      <w:marBottom w:val="0"/>
      <w:divBdr>
        <w:top w:val="none" w:sz="0" w:space="0" w:color="auto"/>
        <w:left w:val="none" w:sz="0" w:space="0" w:color="auto"/>
        <w:bottom w:val="none" w:sz="0" w:space="0" w:color="auto"/>
        <w:right w:val="none" w:sz="0" w:space="0" w:color="auto"/>
      </w:divBdr>
    </w:div>
    <w:div w:id="2061129537">
      <w:bodyDiv w:val="1"/>
      <w:marLeft w:val="0"/>
      <w:marRight w:val="0"/>
      <w:marTop w:val="0"/>
      <w:marBottom w:val="0"/>
      <w:divBdr>
        <w:top w:val="none" w:sz="0" w:space="0" w:color="auto"/>
        <w:left w:val="none" w:sz="0" w:space="0" w:color="auto"/>
        <w:bottom w:val="none" w:sz="0" w:space="0" w:color="auto"/>
        <w:right w:val="none" w:sz="0" w:space="0" w:color="auto"/>
      </w:divBdr>
    </w:div>
    <w:div w:id="2062246102">
      <w:bodyDiv w:val="1"/>
      <w:marLeft w:val="0"/>
      <w:marRight w:val="0"/>
      <w:marTop w:val="0"/>
      <w:marBottom w:val="0"/>
      <w:divBdr>
        <w:top w:val="none" w:sz="0" w:space="0" w:color="auto"/>
        <w:left w:val="none" w:sz="0" w:space="0" w:color="auto"/>
        <w:bottom w:val="none" w:sz="0" w:space="0" w:color="auto"/>
        <w:right w:val="none" w:sz="0" w:space="0" w:color="auto"/>
      </w:divBdr>
    </w:div>
    <w:div w:id="2077967662">
      <w:bodyDiv w:val="1"/>
      <w:marLeft w:val="0"/>
      <w:marRight w:val="0"/>
      <w:marTop w:val="0"/>
      <w:marBottom w:val="0"/>
      <w:divBdr>
        <w:top w:val="none" w:sz="0" w:space="0" w:color="auto"/>
        <w:left w:val="none" w:sz="0" w:space="0" w:color="auto"/>
        <w:bottom w:val="none" w:sz="0" w:space="0" w:color="auto"/>
        <w:right w:val="none" w:sz="0" w:space="0" w:color="auto"/>
      </w:divBdr>
      <w:divsChild>
        <w:div w:id="48963535">
          <w:marLeft w:val="0"/>
          <w:marRight w:val="0"/>
          <w:marTop w:val="0"/>
          <w:marBottom w:val="0"/>
          <w:divBdr>
            <w:top w:val="none" w:sz="0" w:space="0" w:color="auto"/>
            <w:left w:val="none" w:sz="0" w:space="0" w:color="auto"/>
            <w:bottom w:val="none" w:sz="0" w:space="0" w:color="auto"/>
            <w:right w:val="none" w:sz="0" w:space="0" w:color="auto"/>
          </w:divBdr>
          <w:divsChild>
            <w:div w:id="211061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30703">
      <w:bodyDiv w:val="1"/>
      <w:marLeft w:val="0"/>
      <w:marRight w:val="0"/>
      <w:marTop w:val="0"/>
      <w:marBottom w:val="0"/>
      <w:divBdr>
        <w:top w:val="none" w:sz="0" w:space="0" w:color="auto"/>
        <w:left w:val="none" w:sz="0" w:space="0" w:color="auto"/>
        <w:bottom w:val="none" w:sz="0" w:space="0" w:color="auto"/>
        <w:right w:val="none" w:sz="0" w:space="0" w:color="auto"/>
      </w:divBdr>
    </w:div>
    <w:div w:id="2081634435">
      <w:bodyDiv w:val="1"/>
      <w:marLeft w:val="0"/>
      <w:marRight w:val="0"/>
      <w:marTop w:val="0"/>
      <w:marBottom w:val="0"/>
      <w:divBdr>
        <w:top w:val="none" w:sz="0" w:space="0" w:color="auto"/>
        <w:left w:val="none" w:sz="0" w:space="0" w:color="auto"/>
        <w:bottom w:val="none" w:sz="0" w:space="0" w:color="auto"/>
        <w:right w:val="none" w:sz="0" w:space="0" w:color="auto"/>
      </w:divBdr>
    </w:div>
    <w:div w:id="2101873984">
      <w:bodyDiv w:val="1"/>
      <w:marLeft w:val="0"/>
      <w:marRight w:val="0"/>
      <w:marTop w:val="0"/>
      <w:marBottom w:val="0"/>
      <w:divBdr>
        <w:top w:val="none" w:sz="0" w:space="0" w:color="auto"/>
        <w:left w:val="none" w:sz="0" w:space="0" w:color="auto"/>
        <w:bottom w:val="none" w:sz="0" w:space="0" w:color="auto"/>
        <w:right w:val="none" w:sz="0" w:space="0" w:color="auto"/>
      </w:divBdr>
    </w:div>
    <w:div w:id="2103061894">
      <w:bodyDiv w:val="1"/>
      <w:marLeft w:val="0"/>
      <w:marRight w:val="0"/>
      <w:marTop w:val="0"/>
      <w:marBottom w:val="0"/>
      <w:divBdr>
        <w:top w:val="none" w:sz="0" w:space="0" w:color="auto"/>
        <w:left w:val="none" w:sz="0" w:space="0" w:color="auto"/>
        <w:bottom w:val="none" w:sz="0" w:space="0" w:color="auto"/>
        <w:right w:val="none" w:sz="0" w:space="0" w:color="auto"/>
      </w:divBdr>
      <w:divsChild>
        <w:div w:id="397442931">
          <w:marLeft w:val="0"/>
          <w:marRight w:val="0"/>
          <w:marTop w:val="0"/>
          <w:marBottom w:val="0"/>
          <w:divBdr>
            <w:top w:val="none" w:sz="0" w:space="0" w:color="auto"/>
            <w:left w:val="none" w:sz="0" w:space="0" w:color="auto"/>
            <w:bottom w:val="none" w:sz="0" w:space="0" w:color="auto"/>
            <w:right w:val="none" w:sz="0" w:space="0" w:color="auto"/>
          </w:divBdr>
          <w:divsChild>
            <w:div w:id="1589071104">
              <w:marLeft w:val="0"/>
              <w:marRight w:val="0"/>
              <w:marTop w:val="0"/>
              <w:marBottom w:val="0"/>
              <w:divBdr>
                <w:top w:val="none" w:sz="0" w:space="0" w:color="auto"/>
                <w:left w:val="none" w:sz="0" w:space="0" w:color="auto"/>
                <w:bottom w:val="none" w:sz="0" w:space="0" w:color="auto"/>
                <w:right w:val="none" w:sz="0" w:space="0" w:color="auto"/>
              </w:divBdr>
            </w:div>
          </w:divsChild>
        </w:div>
        <w:div w:id="629632424">
          <w:marLeft w:val="0"/>
          <w:marRight w:val="0"/>
          <w:marTop w:val="0"/>
          <w:marBottom w:val="0"/>
          <w:divBdr>
            <w:top w:val="none" w:sz="0" w:space="0" w:color="auto"/>
            <w:left w:val="none" w:sz="0" w:space="0" w:color="auto"/>
            <w:bottom w:val="none" w:sz="0" w:space="0" w:color="auto"/>
            <w:right w:val="none" w:sz="0" w:space="0" w:color="auto"/>
          </w:divBdr>
          <w:divsChild>
            <w:div w:id="1873567101">
              <w:marLeft w:val="0"/>
              <w:marRight w:val="0"/>
              <w:marTop w:val="0"/>
              <w:marBottom w:val="0"/>
              <w:divBdr>
                <w:top w:val="none" w:sz="0" w:space="0" w:color="auto"/>
                <w:left w:val="none" w:sz="0" w:space="0" w:color="auto"/>
                <w:bottom w:val="none" w:sz="0" w:space="0" w:color="auto"/>
                <w:right w:val="none" w:sz="0" w:space="0" w:color="auto"/>
              </w:divBdr>
            </w:div>
          </w:divsChild>
        </w:div>
        <w:div w:id="645010106">
          <w:marLeft w:val="0"/>
          <w:marRight w:val="0"/>
          <w:marTop w:val="0"/>
          <w:marBottom w:val="0"/>
          <w:divBdr>
            <w:top w:val="none" w:sz="0" w:space="0" w:color="auto"/>
            <w:left w:val="none" w:sz="0" w:space="0" w:color="auto"/>
            <w:bottom w:val="none" w:sz="0" w:space="0" w:color="auto"/>
            <w:right w:val="none" w:sz="0" w:space="0" w:color="auto"/>
          </w:divBdr>
          <w:divsChild>
            <w:div w:id="360324476">
              <w:marLeft w:val="0"/>
              <w:marRight w:val="0"/>
              <w:marTop w:val="0"/>
              <w:marBottom w:val="0"/>
              <w:divBdr>
                <w:top w:val="none" w:sz="0" w:space="0" w:color="auto"/>
                <w:left w:val="none" w:sz="0" w:space="0" w:color="auto"/>
                <w:bottom w:val="none" w:sz="0" w:space="0" w:color="auto"/>
                <w:right w:val="none" w:sz="0" w:space="0" w:color="auto"/>
              </w:divBdr>
            </w:div>
          </w:divsChild>
        </w:div>
        <w:div w:id="675421407">
          <w:marLeft w:val="0"/>
          <w:marRight w:val="0"/>
          <w:marTop w:val="0"/>
          <w:marBottom w:val="0"/>
          <w:divBdr>
            <w:top w:val="none" w:sz="0" w:space="0" w:color="auto"/>
            <w:left w:val="none" w:sz="0" w:space="0" w:color="auto"/>
            <w:bottom w:val="none" w:sz="0" w:space="0" w:color="auto"/>
            <w:right w:val="none" w:sz="0" w:space="0" w:color="auto"/>
          </w:divBdr>
          <w:divsChild>
            <w:div w:id="158280398">
              <w:marLeft w:val="0"/>
              <w:marRight w:val="0"/>
              <w:marTop w:val="0"/>
              <w:marBottom w:val="0"/>
              <w:divBdr>
                <w:top w:val="none" w:sz="0" w:space="0" w:color="auto"/>
                <w:left w:val="none" w:sz="0" w:space="0" w:color="auto"/>
                <w:bottom w:val="none" w:sz="0" w:space="0" w:color="auto"/>
                <w:right w:val="none" w:sz="0" w:space="0" w:color="auto"/>
              </w:divBdr>
            </w:div>
          </w:divsChild>
        </w:div>
        <w:div w:id="806969797">
          <w:marLeft w:val="0"/>
          <w:marRight w:val="0"/>
          <w:marTop w:val="0"/>
          <w:marBottom w:val="0"/>
          <w:divBdr>
            <w:top w:val="none" w:sz="0" w:space="0" w:color="auto"/>
            <w:left w:val="none" w:sz="0" w:space="0" w:color="auto"/>
            <w:bottom w:val="none" w:sz="0" w:space="0" w:color="auto"/>
            <w:right w:val="none" w:sz="0" w:space="0" w:color="auto"/>
          </w:divBdr>
          <w:divsChild>
            <w:div w:id="568150119">
              <w:marLeft w:val="0"/>
              <w:marRight w:val="0"/>
              <w:marTop w:val="0"/>
              <w:marBottom w:val="0"/>
              <w:divBdr>
                <w:top w:val="none" w:sz="0" w:space="0" w:color="auto"/>
                <w:left w:val="none" w:sz="0" w:space="0" w:color="auto"/>
                <w:bottom w:val="none" w:sz="0" w:space="0" w:color="auto"/>
                <w:right w:val="none" w:sz="0" w:space="0" w:color="auto"/>
              </w:divBdr>
            </w:div>
          </w:divsChild>
        </w:div>
        <w:div w:id="873076253">
          <w:marLeft w:val="0"/>
          <w:marRight w:val="0"/>
          <w:marTop w:val="0"/>
          <w:marBottom w:val="0"/>
          <w:divBdr>
            <w:top w:val="none" w:sz="0" w:space="0" w:color="auto"/>
            <w:left w:val="none" w:sz="0" w:space="0" w:color="auto"/>
            <w:bottom w:val="none" w:sz="0" w:space="0" w:color="auto"/>
            <w:right w:val="none" w:sz="0" w:space="0" w:color="auto"/>
          </w:divBdr>
          <w:divsChild>
            <w:div w:id="1479878266">
              <w:marLeft w:val="0"/>
              <w:marRight w:val="0"/>
              <w:marTop w:val="0"/>
              <w:marBottom w:val="0"/>
              <w:divBdr>
                <w:top w:val="none" w:sz="0" w:space="0" w:color="auto"/>
                <w:left w:val="none" w:sz="0" w:space="0" w:color="auto"/>
                <w:bottom w:val="none" w:sz="0" w:space="0" w:color="auto"/>
                <w:right w:val="none" w:sz="0" w:space="0" w:color="auto"/>
              </w:divBdr>
            </w:div>
          </w:divsChild>
        </w:div>
        <w:div w:id="885527429">
          <w:marLeft w:val="0"/>
          <w:marRight w:val="0"/>
          <w:marTop w:val="0"/>
          <w:marBottom w:val="0"/>
          <w:divBdr>
            <w:top w:val="none" w:sz="0" w:space="0" w:color="auto"/>
            <w:left w:val="none" w:sz="0" w:space="0" w:color="auto"/>
            <w:bottom w:val="none" w:sz="0" w:space="0" w:color="auto"/>
            <w:right w:val="none" w:sz="0" w:space="0" w:color="auto"/>
          </w:divBdr>
          <w:divsChild>
            <w:div w:id="1745683367">
              <w:marLeft w:val="0"/>
              <w:marRight w:val="0"/>
              <w:marTop w:val="0"/>
              <w:marBottom w:val="0"/>
              <w:divBdr>
                <w:top w:val="none" w:sz="0" w:space="0" w:color="auto"/>
                <w:left w:val="none" w:sz="0" w:space="0" w:color="auto"/>
                <w:bottom w:val="none" w:sz="0" w:space="0" w:color="auto"/>
                <w:right w:val="none" w:sz="0" w:space="0" w:color="auto"/>
              </w:divBdr>
            </w:div>
          </w:divsChild>
        </w:div>
        <w:div w:id="928660991">
          <w:marLeft w:val="0"/>
          <w:marRight w:val="0"/>
          <w:marTop w:val="0"/>
          <w:marBottom w:val="0"/>
          <w:divBdr>
            <w:top w:val="none" w:sz="0" w:space="0" w:color="auto"/>
            <w:left w:val="none" w:sz="0" w:space="0" w:color="auto"/>
            <w:bottom w:val="none" w:sz="0" w:space="0" w:color="auto"/>
            <w:right w:val="none" w:sz="0" w:space="0" w:color="auto"/>
          </w:divBdr>
          <w:divsChild>
            <w:div w:id="662045217">
              <w:marLeft w:val="0"/>
              <w:marRight w:val="0"/>
              <w:marTop w:val="0"/>
              <w:marBottom w:val="0"/>
              <w:divBdr>
                <w:top w:val="none" w:sz="0" w:space="0" w:color="auto"/>
                <w:left w:val="none" w:sz="0" w:space="0" w:color="auto"/>
                <w:bottom w:val="none" w:sz="0" w:space="0" w:color="auto"/>
                <w:right w:val="none" w:sz="0" w:space="0" w:color="auto"/>
              </w:divBdr>
            </w:div>
          </w:divsChild>
        </w:div>
        <w:div w:id="954942631">
          <w:marLeft w:val="0"/>
          <w:marRight w:val="0"/>
          <w:marTop w:val="0"/>
          <w:marBottom w:val="0"/>
          <w:divBdr>
            <w:top w:val="none" w:sz="0" w:space="0" w:color="auto"/>
            <w:left w:val="none" w:sz="0" w:space="0" w:color="auto"/>
            <w:bottom w:val="none" w:sz="0" w:space="0" w:color="auto"/>
            <w:right w:val="none" w:sz="0" w:space="0" w:color="auto"/>
          </w:divBdr>
          <w:divsChild>
            <w:div w:id="1569027028">
              <w:marLeft w:val="0"/>
              <w:marRight w:val="0"/>
              <w:marTop w:val="0"/>
              <w:marBottom w:val="0"/>
              <w:divBdr>
                <w:top w:val="none" w:sz="0" w:space="0" w:color="auto"/>
                <w:left w:val="none" w:sz="0" w:space="0" w:color="auto"/>
                <w:bottom w:val="none" w:sz="0" w:space="0" w:color="auto"/>
                <w:right w:val="none" w:sz="0" w:space="0" w:color="auto"/>
              </w:divBdr>
            </w:div>
          </w:divsChild>
        </w:div>
        <w:div w:id="963576869">
          <w:marLeft w:val="0"/>
          <w:marRight w:val="0"/>
          <w:marTop w:val="0"/>
          <w:marBottom w:val="0"/>
          <w:divBdr>
            <w:top w:val="none" w:sz="0" w:space="0" w:color="auto"/>
            <w:left w:val="none" w:sz="0" w:space="0" w:color="auto"/>
            <w:bottom w:val="none" w:sz="0" w:space="0" w:color="auto"/>
            <w:right w:val="none" w:sz="0" w:space="0" w:color="auto"/>
          </w:divBdr>
          <w:divsChild>
            <w:div w:id="2128043586">
              <w:marLeft w:val="0"/>
              <w:marRight w:val="0"/>
              <w:marTop w:val="0"/>
              <w:marBottom w:val="0"/>
              <w:divBdr>
                <w:top w:val="none" w:sz="0" w:space="0" w:color="auto"/>
                <w:left w:val="none" w:sz="0" w:space="0" w:color="auto"/>
                <w:bottom w:val="none" w:sz="0" w:space="0" w:color="auto"/>
                <w:right w:val="none" w:sz="0" w:space="0" w:color="auto"/>
              </w:divBdr>
            </w:div>
          </w:divsChild>
        </w:div>
        <w:div w:id="1018508074">
          <w:marLeft w:val="0"/>
          <w:marRight w:val="0"/>
          <w:marTop w:val="0"/>
          <w:marBottom w:val="0"/>
          <w:divBdr>
            <w:top w:val="none" w:sz="0" w:space="0" w:color="auto"/>
            <w:left w:val="none" w:sz="0" w:space="0" w:color="auto"/>
            <w:bottom w:val="none" w:sz="0" w:space="0" w:color="auto"/>
            <w:right w:val="none" w:sz="0" w:space="0" w:color="auto"/>
          </w:divBdr>
          <w:divsChild>
            <w:div w:id="2121340424">
              <w:marLeft w:val="0"/>
              <w:marRight w:val="0"/>
              <w:marTop w:val="0"/>
              <w:marBottom w:val="0"/>
              <w:divBdr>
                <w:top w:val="none" w:sz="0" w:space="0" w:color="auto"/>
                <w:left w:val="none" w:sz="0" w:space="0" w:color="auto"/>
                <w:bottom w:val="none" w:sz="0" w:space="0" w:color="auto"/>
                <w:right w:val="none" w:sz="0" w:space="0" w:color="auto"/>
              </w:divBdr>
            </w:div>
          </w:divsChild>
        </w:div>
        <w:div w:id="1169709669">
          <w:marLeft w:val="0"/>
          <w:marRight w:val="0"/>
          <w:marTop w:val="0"/>
          <w:marBottom w:val="0"/>
          <w:divBdr>
            <w:top w:val="none" w:sz="0" w:space="0" w:color="auto"/>
            <w:left w:val="none" w:sz="0" w:space="0" w:color="auto"/>
            <w:bottom w:val="none" w:sz="0" w:space="0" w:color="auto"/>
            <w:right w:val="none" w:sz="0" w:space="0" w:color="auto"/>
          </w:divBdr>
          <w:divsChild>
            <w:div w:id="1556814388">
              <w:marLeft w:val="0"/>
              <w:marRight w:val="0"/>
              <w:marTop w:val="0"/>
              <w:marBottom w:val="0"/>
              <w:divBdr>
                <w:top w:val="none" w:sz="0" w:space="0" w:color="auto"/>
                <w:left w:val="none" w:sz="0" w:space="0" w:color="auto"/>
                <w:bottom w:val="none" w:sz="0" w:space="0" w:color="auto"/>
                <w:right w:val="none" w:sz="0" w:space="0" w:color="auto"/>
              </w:divBdr>
            </w:div>
          </w:divsChild>
        </w:div>
        <w:div w:id="1288319095">
          <w:marLeft w:val="0"/>
          <w:marRight w:val="0"/>
          <w:marTop w:val="0"/>
          <w:marBottom w:val="0"/>
          <w:divBdr>
            <w:top w:val="none" w:sz="0" w:space="0" w:color="auto"/>
            <w:left w:val="none" w:sz="0" w:space="0" w:color="auto"/>
            <w:bottom w:val="none" w:sz="0" w:space="0" w:color="auto"/>
            <w:right w:val="none" w:sz="0" w:space="0" w:color="auto"/>
          </w:divBdr>
          <w:divsChild>
            <w:div w:id="1449547390">
              <w:marLeft w:val="0"/>
              <w:marRight w:val="0"/>
              <w:marTop w:val="0"/>
              <w:marBottom w:val="0"/>
              <w:divBdr>
                <w:top w:val="none" w:sz="0" w:space="0" w:color="auto"/>
                <w:left w:val="none" w:sz="0" w:space="0" w:color="auto"/>
                <w:bottom w:val="none" w:sz="0" w:space="0" w:color="auto"/>
                <w:right w:val="none" w:sz="0" w:space="0" w:color="auto"/>
              </w:divBdr>
            </w:div>
          </w:divsChild>
        </w:div>
        <w:div w:id="1514495897">
          <w:marLeft w:val="0"/>
          <w:marRight w:val="0"/>
          <w:marTop w:val="0"/>
          <w:marBottom w:val="0"/>
          <w:divBdr>
            <w:top w:val="none" w:sz="0" w:space="0" w:color="auto"/>
            <w:left w:val="none" w:sz="0" w:space="0" w:color="auto"/>
            <w:bottom w:val="none" w:sz="0" w:space="0" w:color="auto"/>
            <w:right w:val="none" w:sz="0" w:space="0" w:color="auto"/>
          </w:divBdr>
          <w:divsChild>
            <w:div w:id="1134714425">
              <w:marLeft w:val="0"/>
              <w:marRight w:val="0"/>
              <w:marTop w:val="0"/>
              <w:marBottom w:val="0"/>
              <w:divBdr>
                <w:top w:val="none" w:sz="0" w:space="0" w:color="auto"/>
                <w:left w:val="none" w:sz="0" w:space="0" w:color="auto"/>
                <w:bottom w:val="none" w:sz="0" w:space="0" w:color="auto"/>
                <w:right w:val="none" w:sz="0" w:space="0" w:color="auto"/>
              </w:divBdr>
            </w:div>
          </w:divsChild>
        </w:div>
        <w:div w:id="1783643539">
          <w:marLeft w:val="0"/>
          <w:marRight w:val="0"/>
          <w:marTop w:val="0"/>
          <w:marBottom w:val="0"/>
          <w:divBdr>
            <w:top w:val="none" w:sz="0" w:space="0" w:color="auto"/>
            <w:left w:val="none" w:sz="0" w:space="0" w:color="auto"/>
            <w:bottom w:val="none" w:sz="0" w:space="0" w:color="auto"/>
            <w:right w:val="none" w:sz="0" w:space="0" w:color="auto"/>
          </w:divBdr>
          <w:divsChild>
            <w:div w:id="844127585">
              <w:marLeft w:val="0"/>
              <w:marRight w:val="0"/>
              <w:marTop w:val="0"/>
              <w:marBottom w:val="0"/>
              <w:divBdr>
                <w:top w:val="none" w:sz="0" w:space="0" w:color="auto"/>
                <w:left w:val="none" w:sz="0" w:space="0" w:color="auto"/>
                <w:bottom w:val="none" w:sz="0" w:space="0" w:color="auto"/>
                <w:right w:val="none" w:sz="0" w:space="0" w:color="auto"/>
              </w:divBdr>
            </w:div>
          </w:divsChild>
        </w:div>
        <w:div w:id="1827932374">
          <w:marLeft w:val="0"/>
          <w:marRight w:val="0"/>
          <w:marTop w:val="0"/>
          <w:marBottom w:val="0"/>
          <w:divBdr>
            <w:top w:val="none" w:sz="0" w:space="0" w:color="auto"/>
            <w:left w:val="none" w:sz="0" w:space="0" w:color="auto"/>
            <w:bottom w:val="none" w:sz="0" w:space="0" w:color="auto"/>
            <w:right w:val="none" w:sz="0" w:space="0" w:color="auto"/>
          </w:divBdr>
          <w:divsChild>
            <w:div w:id="1443958034">
              <w:marLeft w:val="0"/>
              <w:marRight w:val="0"/>
              <w:marTop w:val="0"/>
              <w:marBottom w:val="0"/>
              <w:divBdr>
                <w:top w:val="none" w:sz="0" w:space="0" w:color="auto"/>
                <w:left w:val="none" w:sz="0" w:space="0" w:color="auto"/>
                <w:bottom w:val="none" w:sz="0" w:space="0" w:color="auto"/>
                <w:right w:val="none" w:sz="0" w:space="0" w:color="auto"/>
              </w:divBdr>
            </w:div>
          </w:divsChild>
        </w:div>
        <w:div w:id="2036809551">
          <w:marLeft w:val="0"/>
          <w:marRight w:val="0"/>
          <w:marTop w:val="0"/>
          <w:marBottom w:val="0"/>
          <w:divBdr>
            <w:top w:val="none" w:sz="0" w:space="0" w:color="auto"/>
            <w:left w:val="none" w:sz="0" w:space="0" w:color="auto"/>
            <w:bottom w:val="none" w:sz="0" w:space="0" w:color="auto"/>
            <w:right w:val="none" w:sz="0" w:space="0" w:color="auto"/>
          </w:divBdr>
          <w:divsChild>
            <w:div w:id="756366583">
              <w:marLeft w:val="0"/>
              <w:marRight w:val="0"/>
              <w:marTop w:val="0"/>
              <w:marBottom w:val="0"/>
              <w:divBdr>
                <w:top w:val="none" w:sz="0" w:space="0" w:color="auto"/>
                <w:left w:val="none" w:sz="0" w:space="0" w:color="auto"/>
                <w:bottom w:val="none" w:sz="0" w:space="0" w:color="auto"/>
                <w:right w:val="none" w:sz="0" w:space="0" w:color="auto"/>
              </w:divBdr>
            </w:div>
          </w:divsChild>
        </w:div>
        <w:div w:id="2068649229">
          <w:marLeft w:val="0"/>
          <w:marRight w:val="0"/>
          <w:marTop w:val="0"/>
          <w:marBottom w:val="0"/>
          <w:divBdr>
            <w:top w:val="none" w:sz="0" w:space="0" w:color="auto"/>
            <w:left w:val="none" w:sz="0" w:space="0" w:color="auto"/>
            <w:bottom w:val="none" w:sz="0" w:space="0" w:color="auto"/>
            <w:right w:val="none" w:sz="0" w:space="0" w:color="auto"/>
          </w:divBdr>
          <w:divsChild>
            <w:div w:id="1250314528">
              <w:marLeft w:val="0"/>
              <w:marRight w:val="0"/>
              <w:marTop w:val="0"/>
              <w:marBottom w:val="0"/>
              <w:divBdr>
                <w:top w:val="none" w:sz="0" w:space="0" w:color="auto"/>
                <w:left w:val="none" w:sz="0" w:space="0" w:color="auto"/>
                <w:bottom w:val="none" w:sz="0" w:space="0" w:color="auto"/>
                <w:right w:val="none" w:sz="0" w:space="0" w:color="auto"/>
              </w:divBdr>
            </w:div>
          </w:divsChild>
        </w:div>
        <w:div w:id="2069572705">
          <w:marLeft w:val="0"/>
          <w:marRight w:val="0"/>
          <w:marTop w:val="0"/>
          <w:marBottom w:val="0"/>
          <w:divBdr>
            <w:top w:val="none" w:sz="0" w:space="0" w:color="auto"/>
            <w:left w:val="none" w:sz="0" w:space="0" w:color="auto"/>
            <w:bottom w:val="none" w:sz="0" w:space="0" w:color="auto"/>
            <w:right w:val="none" w:sz="0" w:space="0" w:color="auto"/>
          </w:divBdr>
          <w:divsChild>
            <w:div w:id="349070099">
              <w:marLeft w:val="0"/>
              <w:marRight w:val="0"/>
              <w:marTop w:val="0"/>
              <w:marBottom w:val="0"/>
              <w:divBdr>
                <w:top w:val="none" w:sz="0" w:space="0" w:color="auto"/>
                <w:left w:val="none" w:sz="0" w:space="0" w:color="auto"/>
                <w:bottom w:val="none" w:sz="0" w:space="0" w:color="auto"/>
                <w:right w:val="none" w:sz="0" w:space="0" w:color="auto"/>
              </w:divBdr>
            </w:div>
          </w:divsChild>
        </w:div>
        <w:div w:id="2075350445">
          <w:marLeft w:val="0"/>
          <w:marRight w:val="0"/>
          <w:marTop w:val="0"/>
          <w:marBottom w:val="0"/>
          <w:divBdr>
            <w:top w:val="none" w:sz="0" w:space="0" w:color="auto"/>
            <w:left w:val="none" w:sz="0" w:space="0" w:color="auto"/>
            <w:bottom w:val="none" w:sz="0" w:space="0" w:color="auto"/>
            <w:right w:val="none" w:sz="0" w:space="0" w:color="auto"/>
          </w:divBdr>
          <w:divsChild>
            <w:div w:id="1875994664">
              <w:marLeft w:val="0"/>
              <w:marRight w:val="0"/>
              <w:marTop w:val="0"/>
              <w:marBottom w:val="0"/>
              <w:divBdr>
                <w:top w:val="none" w:sz="0" w:space="0" w:color="auto"/>
                <w:left w:val="none" w:sz="0" w:space="0" w:color="auto"/>
                <w:bottom w:val="none" w:sz="0" w:space="0" w:color="auto"/>
                <w:right w:val="none" w:sz="0" w:space="0" w:color="auto"/>
              </w:divBdr>
            </w:div>
          </w:divsChild>
        </w:div>
        <w:div w:id="2103333921">
          <w:marLeft w:val="0"/>
          <w:marRight w:val="0"/>
          <w:marTop w:val="0"/>
          <w:marBottom w:val="0"/>
          <w:divBdr>
            <w:top w:val="none" w:sz="0" w:space="0" w:color="auto"/>
            <w:left w:val="none" w:sz="0" w:space="0" w:color="auto"/>
            <w:bottom w:val="none" w:sz="0" w:space="0" w:color="auto"/>
            <w:right w:val="none" w:sz="0" w:space="0" w:color="auto"/>
          </w:divBdr>
          <w:divsChild>
            <w:div w:id="124171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93388">
      <w:bodyDiv w:val="1"/>
      <w:marLeft w:val="0"/>
      <w:marRight w:val="0"/>
      <w:marTop w:val="0"/>
      <w:marBottom w:val="0"/>
      <w:divBdr>
        <w:top w:val="none" w:sz="0" w:space="0" w:color="auto"/>
        <w:left w:val="none" w:sz="0" w:space="0" w:color="auto"/>
        <w:bottom w:val="none" w:sz="0" w:space="0" w:color="auto"/>
        <w:right w:val="none" w:sz="0" w:space="0" w:color="auto"/>
      </w:divBdr>
    </w:div>
    <w:div w:id="2120024179">
      <w:bodyDiv w:val="1"/>
      <w:marLeft w:val="0"/>
      <w:marRight w:val="0"/>
      <w:marTop w:val="0"/>
      <w:marBottom w:val="0"/>
      <w:divBdr>
        <w:top w:val="none" w:sz="0" w:space="0" w:color="auto"/>
        <w:left w:val="none" w:sz="0" w:space="0" w:color="auto"/>
        <w:bottom w:val="none" w:sz="0" w:space="0" w:color="auto"/>
        <w:right w:val="none" w:sz="0" w:space="0" w:color="auto"/>
      </w:divBdr>
      <w:divsChild>
        <w:div w:id="1003164236">
          <w:marLeft w:val="0"/>
          <w:marRight w:val="0"/>
          <w:marTop w:val="0"/>
          <w:marBottom w:val="0"/>
          <w:divBdr>
            <w:top w:val="none" w:sz="0" w:space="0" w:color="auto"/>
            <w:left w:val="none" w:sz="0" w:space="0" w:color="auto"/>
            <w:bottom w:val="none" w:sz="0" w:space="0" w:color="auto"/>
            <w:right w:val="none" w:sz="0" w:space="0" w:color="auto"/>
          </w:divBdr>
          <w:divsChild>
            <w:div w:id="1916432330">
              <w:marLeft w:val="0"/>
              <w:marRight w:val="0"/>
              <w:marTop w:val="0"/>
              <w:marBottom w:val="0"/>
              <w:divBdr>
                <w:top w:val="none" w:sz="0" w:space="0" w:color="auto"/>
                <w:left w:val="none" w:sz="0" w:space="0" w:color="auto"/>
                <w:bottom w:val="none" w:sz="0" w:space="0" w:color="auto"/>
                <w:right w:val="none" w:sz="0" w:space="0" w:color="auto"/>
              </w:divBdr>
            </w:div>
          </w:divsChild>
        </w:div>
        <w:div w:id="240024583">
          <w:marLeft w:val="0"/>
          <w:marRight w:val="0"/>
          <w:marTop w:val="0"/>
          <w:marBottom w:val="0"/>
          <w:divBdr>
            <w:top w:val="none" w:sz="0" w:space="0" w:color="auto"/>
            <w:left w:val="none" w:sz="0" w:space="0" w:color="auto"/>
            <w:bottom w:val="none" w:sz="0" w:space="0" w:color="auto"/>
            <w:right w:val="none" w:sz="0" w:space="0" w:color="auto"/>
          </w:divBdr>
          <w:divsChild>
            <w:div w:id="177852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91376">
      <w:bodyDiv w:val="1"/>
      <w:marLeft w:val="0"/>
      <w:marRight w:val="0"/>
      <w:marTop w:val="0"/>
      <w:marBottom w:val="0"/>
      <w:divBdr>
        <w:top w:val="none" w:sz="0" w:space="0" w:color="auto"/>
        <w:left w:val="none" w:sz="0" w:space="0" w:color="auto"/>
        <w:bottom w:val="none" w:sz="0" w:space="0" w:color="auto"/>
        <w:right w:val="none" w:sz="0" w:space="0" w:color="auto"/>
      </w:divBdr>
    </w:div>
    <w:div w:id="2135975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s.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 Id="rId481194306" Type="http://schemas.openxmlformats.org/officeDocument/2006/relationships/comments" Target="comments.xml"/><Relationship Id="rId563949253" Type="http://schemas.microsoft.com/office/2011/relationships/commentsExtended" Target="commentsExtended.xml"/><Relationship Id="rId22293460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NJId+x+VDasgDete48gsnSPFfbU=</DigestValue>
    </Reference>
    <Reference Type="http://www.w3.org/2000/09/xmldsig#Object" URI="#idOfficeObject">
      <DigestMethod Algorithm="http://www.w3.org/2000/09/xmldsig#sha1"/>
      <DigestValue>qHaQ7908NIwzGU7HYBA+z0wQ+Vo=</DigestValue>
    </Reference>
  </SignedInfo>
  <SignatureValue>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</SignatureValue>
  <KeyInfo>
    <X509Data>
      <X509Certificate>MIIFpjCCA44CFGg8RUmW7dIV91hOEMZ54AskecSxMA0GCSqGSIb3DQEBCwUAMIGQ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</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mdssi:RelationshipReference SourceId="rId14"/>
            <mdssi:RelationshipReference SourceId="rId481194306"/>
            <mdssi:RelationshipReference SourceId="rId563949253"/>
            <mdssi:RelationshipReference SourceId="rId222934604"/>
          </Transform>
          <Transform Algorithm="http://www.w3.org/TR/2001/REC-xml-c14n-20010315"/>
        </Transforms>
        <DigestMethod Algorithm="http://www.w3.org/2000/09/xmldsig#sha1"/>
        <DigestValue>/6hJM9y8iYIsYvkPA59IFo8BLtw=</DigestValue>
      </Reference>
      <Reference URI="/word/../customXml/item1.xml?ContentType=application/xml">
        <DigestMethod Algorithm="http://www.w3.org/2000/09/xmldsig#sha1"/>
        <DigestValue>2jmj7l5rSw0yVb/vlWAYkK/YBwk=</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yPQVXGqvPT2oVfbiv0M2czCKqTA=</DigestValue>
      </Reference>
      <Reference URI="/word/endnotes.xml?ContentType=application/vnd.openxmlformats-officedocument.wordprocessingml.endnotes+xml">
        <DigestMethod Algorithm="http://www.w3.org/2000/09/xmldsig#sha1"/>
        <DigestValue>vmmK2rX6I2eN65IpQ6aa6INxpzw=</DigestValue>
      </Reference>
      <Reference URI="/word/fontTable.xml?ContentType=application/vnd.openxmlformats-officedocument.wordprocessingml.fontTable+xml">
        <DigestMethod Algorithm="http://www.w3.org/2000/09/xmldsig#sha1"/>
        <DigestValue>m6kaLIO06i/IuC0cIEnbQJQpoy0=</DigestValue>
      </Reference>
      <Reference URI="/word/footer1.xml?ContentType=application/vnd.openxmlformats-officedocument.wordprocessingml.footer+xml">
        <DigestMethod Algorithm="http://www.w3.org/2000/09/xmldsig#sha1"/>
        <DigestValue>nuTlF21TYgz3qWqCl2ZLCI6bcpY=</DigestValue>
      </Reference>
      <Reference URI="/word/footer2.xml?ContentType=application/vnd.openxmlformats-officedocument.wordprocessingml.footer+xml">
        <DigestMethod Algorithm="http://www.w3.org/2000/09/xmldsig#sha1"/>
        <DigestValue>1oeQbVnw2o0kNfXrglxh92lBP+E=</DigestValue>
      </Reference>
      <Reference URI="/word/footnotes.xml?ContentType=application/vnd.openxmlformats-officedocument.wordprocessingml.footnotes+xml">
        <DigestMethod Algorithm="http://www.w3.org/2000/09/xmldsig#sha1"/>
        <DigestValue>jVdCI0kgiZHLuwojBMxm1p3qYmM=</DigestValue>
      </Reference>
      <Reference URI="/word/header1.xml?ContentType=application/vnd.openxmlformats-officedocument.wordprocessingml.header+xml">
        <DigestMethod Algorithm="http://www.w3.org/2000/09/xmldsig#sha1"/>
        <DigestValue>Z4I/BJ0FkY3FsiZ3bqSKHZcriMM=</DigestValue>
      </Reference>
      <Reference URI="/word/header2.xml?ContentType=application/vnd.openxmlformats-officedocument.wordprocessingml.header+xml">
        <DigestMethod Algorithm="http://www.w3.org/2000/09/xmldsig#sha1"/>
        <DigestValue>5+FQV4bf3RYiGNvmSrek7yE6Wnk=</DigestValue>
      </Reference>
      <Reference URI="/word/numbering.xml?ContentType=application/vnd.openxmlformats-officedocument.wordprocessingml.numbering+xml">
        <DigestMethod Algorithm="http://www.w3.org/2000/09/xmldsig#sha1"/>
        <DigestValue>tE+asiJR9Z2xQ60FLEOWAJb7dLk=</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Xv/lINXkaWWF5jpSEX9h7FJTRlY=</DigestValue>
      </Reference>
      <Reference URI="/word/styles.xml?ContentType=application/vnd.openxmlformats-officedocument.wordprocessingml.styles+xml">
        <DigestMethod Algorithm="http://www.w3.org/2000/09/xmldsig#sha1"/>
        <DigestValue>Q4kPF0hoBVnVabKoN55xbeFMxnM=</DigestValue>
      </Reference>
      <Reference URI="/word/theme/theme1.xml?ContentType=application/vnd.openxmlformats-officedocument.theme+xml">
        <DigestMethod Algorithm="http://www.w3.org/2000/09/xmldsig#sha1"/>
        <DigestValue>RvCbLeRJf/FC3atfM+caO5y3ZlQ=</DigestValue>
      </Reference>
      <Reference URI="/word/webSettings.xml?ContentType=application/vnd.openxmlformats-officedocument.wordprocessingml.webSettings+xml">
        <DigestMethod Algorithm="http://www.w3.org/2000/09/xmldsig#sha1"/>
        <DigestValue>7B1BfnpJZE3CMAZ/wnE3QbNC9Ws=</DigestValue>
      </Reference>
    </Manifest>
    <SignatureProperties>
      <SignatureProperty Id="idSignatureTime" Target="#idPackageSignature">
        <mdssi:SignatureTime>
          <mdssi:Format>YYYY-MM-DDThh:mm:ssTZD</mdssi:Format>
          <mdssi:Value>2024-10-22T03:06:28Z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59C47-1FC7-477D-A214-2575AFDE1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46</Pages>
  <Words>17287</Words>
  <Characters>98540</Characters>
  <Application>Microsoft Office Word</Application>
  <DocSecurity>0</DocSecurity>
  <Lines>821</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115596</CharactersWithSpaces>
  <SharedDoc>false</SharedDoc>
  <HLinks>
    <vt:vector size="84" baseType="variant">
      <vt:variant>
        <vt:i4>8257586</vt:i4>
      </vt:variant>
      <vt:variant>
        <vt:i4>39</vt:i4>
      </vt:variant>
      <vt:variant>
        <vt:i4>0</vt:i4>
      </vt:variant>
      <vt:variant>
        <vt:i4>5</vt:i4>
      </vt:variant>
      <vt:variant>
        <vt:lpwstr>https://bus.gov.ru/</vt:lpwstr>
      </vt:variant>
      <vt:variant>
        <vt:lpwstr/>
      </vt:variant>
      <vt:variant>
        <vt:i4>917525</vt:i4>
      </vt:variant>
      <vt:variant>
        <vt:i4>36</vt:i4>
      </vt:variant>
      <vt:variant>
        <vt:i4>0</vt:i4>
      </vt:variant>
      <vt:variant>
        <vt:i4>5</vt:i4>
      </vt:variant>
      <vt:variant>
        <vt:lpwstr>https://docs.google.com/forms/d/e/1FAIpQLSfDTp65Z_XSz88I8NGvhIbbuE1yTD1Yq60bzGm27KFmRn4M7Q/viewform?usp=sf_link</vt:lpwstr>
      </vt:variant>
      <vt:variant>
        <vt:lpwstr/>
      </vt:variant>
      <vt:variant>
        <vt:i4>5111907</vt:i4>
      </vt:variant>
      <vt:variant>
        <vt:i4>33</vt:i4>
      </vt:variant>
      <vt:variant>
        <vt:i4>0</vt:i4>
      </vt:variant>
      <vt:variant>
        <vt:i4>5</vt:i4>
      </vt:variant>
      <vt:variant>
        <vt:lpwstr/>
      </vt:variant>
      <vt:variant>
        <vt:lpwstr>_1y810tw</vt:lpwstr>
      </vt:variant>
      <vt:variant>
        <vt:i4>2687003</vt:i4>
      </vt:variant>
      <vt:variant>
        <vt:i4>30</vt:i4>
      </vt:variant>
      <vt:variant>
        <vt:i4>0</vt:i4>
      </vt:variant>
      <vt:variant>
        <vt:i4>5</vt:i4>
      </vt:variant>
      <vt:variant>
        <vt:lpwstr/>
      </vt:variant>
      <vt:variant>
        <vt:lpwstr>_qsh70q</vt:lpwstr>
      </vt:variant>
      <vt:variant>
        <vt:i4>5439608</vt:i4>
      </vt:variant>
      <vt:variant>
        <vt:i4>27</vt:i4>
      </vt:variant>
      <vt:variant>
        <vt:i4>0</vt:i4>
      </vt:variant>
      <vt:variant>
        <vt:i4>5</vt:i4>
      </vt:variant>
      <vt:variant>
        <vt:lpwstr/>
      </vt:variant>
      <vt:variant>
        <vt:lpwstr>_2bn6wsx</vt:lpwstr>
      </vt:variant>
      <vt:variant>
        <vt:i4>5439608</vt:i4>
      </vt:variant>
      <vt:variant>
        <vt:i4>24</vt:i4>
      </vt:variant>
      <vt:variant>
        <vt:i4>0</vt:i4>
      </vt:variant>
      <vt:variant>
        <vt:i4>5</vt:i4>
      </vt:variant>
      <vt:variant>
        <vt:lpwstr/>
      </vt:variant>
      <vt:variant>
        <vt:lpwstr>_2bn6wsx</vt:lpwstr>
      </vt:variant>
      <vt:variant>
        <vt:i4>131123</vt:i4>
      </vt:variant>
      <vt:variant>
        <vt:i4>21</vt:i4>
      </vt:variant>
      <vt:variant>
        <vt:i4>0</vt:i4>
      </vt:variant>
      <vt:variant>
        <vt:i4>5</vt:i4>
      </vt:variant>
      <vt:variant>
        <vt:lpwstr/>
      </vt:variant>
      <vt:variant>
        <vt:lpwstr>_3whwml4</vt:lpwstr>
      </vt:variant>
      <vt:variant>
        <vt:i4>131123</vt:i4>
      </vt:variant>
      <vt:variant>
        <vt:i4>18</vt:i4>
      </vt:variant>
      <vt:variant>
        <vt:i4>0</vt:i4>
      </vt:variant>
      <vt:variant>
        <vt:i4>5</vt:i4>
      </vt:variant>
      <vt:variant>
        <vt:lpwstr/>
      </vt:variant>
      <vt:variant>
        <vt:lpwstr>_3whwml4</vt:lpwstr>
      </vt:variant>
      <vt:variant>
        <vt:i4>589949</vt:i4>
      </vt:variant>
      <vt:variant>
        <vt:i4>15</vt:i4>
      </vt:variant>
      <vt:variant>
        <vt:i4>0</vt:i4>
      </vt:variant>
      <vt:variant>
        <vt:i4>5</vt:i4>
      </vt:variant>
      <vt:variant>
        <vt:lpwstr/>
      </vt:variant>
      <vt:variant>
        <vt:lpwstr>_1ci93xb</vt:lpwstr>
      </vt:variant>
      <vt:variant>
        <vt:i4>589949</vt:i4>
      </vt:variant>
      <vt:variant>
        <vt:i4>12</vt:i4>
      </vt:variant>
      <vt:variant>
        <vt:i4>0</vt:i4>
      </vt:variant>
      <vt:variant>
        <vt:i4>5</vt:i4>
      </vt:variant>
      <vt:variant>
        <vt:lpwstr/>
      </vt:variant>
      <vt:variant>
        <vt:lpwstr>_1ci93xb</vt:lpwstr>
      </vt:variant>
      <vt:variant>
        <vt:i4>4980782</vt:i4>
      </vt:variant>
      <vt:variant>
        <vt:i4>9</vt:i4>
      </vt:variant>
      <vt:variant>
        <vt:i4>0</vt:i4>
      </vt:variant>
      <vt:variant>
        <vt:i4>5</vt:i4>
      </vt:variant>
      <vt:variant>
        <vt:lpwstr/>
      </vt:variant>
      <vt:variant>
        <vt:lpwstr>_2xcytpi</vt:lpwstr>
      </vt:variant>
      <vt:variant>
        <vt:i4>4980782</vt:i4>
      </vt:variant>
      <vt:variant>
        <vt:i4>6</vt:i4>
      </vt:variant>
      <vt:variant>
        <vt:i4>0</vt:i4>
      </vt:variant>
      <vt:variant>
        <vt:i4>5</vt:i4>
      </vt:variant>
      <vt:variant>
        <vt:lpwstr/>
      </vt:variant>
      <vt:variant>
        <vt:lpwstr>_2xcytpi</vt:lpwstr>
      </vt:variant>
      <vt:variant>
        <vt:i4>1638449</vt:i4>
      </vt:variant>
      <vt:variant>
        <vt:i4>3</vt:i4>
      </vt:variant>
      <vt:variant>
        <vt:i4>0</vt:i4>
      </vt:variant>
      <vt:variant>
        <vt:i4>5</vt:i4>
      </vt:variant>
      <vt:variant>
        <vt:lpwstr/>
      </vt:variant>
      <vt:variant>
        <vt:lpwstr>_4i7ojhp</vt:lpwstr>
      </vt:variant>
      <vt:variant>
        <vt:i4>5111907</vt:i4>
      </vt:variant>
      <vt:variant>
        <vt:i4>0</vt:i4>
      </vt:variant>
      <vt:variant>
        <vt:i4>0</vt:i4>
      </vt:variant>
      <vt:variant>
        <vt:i4>5</vt:i4>
      </vt:variant>
      <vt:variant>
        <vt:lpwstr/>
      </vt:variant>
      <vt:variant>
        <vt:lpwstr>_1y810tw</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 Тюленева</dc:creator>
  <cp:lastModifiedBy>Онегов Дмитрий Викторович</cp:lastModifiedBy>
  <cp:revision>23</cp:revision>
  <dcterms:created xsi:type="dcterms:W3CDTF">2023-11-25T11:18:00Z</dcterms:created>
  <dcterms:modified xsi:type="dcterms:W3CDTF">2023-12-15T08:54:00Z</dcterms:modified>
</cp:coreProperties>
</file>